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77" w:rsidRDefault="0006402B" w:rsidP="000C77D2">
      <w:pPr>
        <w:ind w:left="993" w:right="13" w:hanging="16"/>
        <w:jc w:val="center"/>
        <w:rPr>
          <w:rFonts w:eastAsia="Arial"/>
          <w:b/>
          <w:w w:val="99"/>
          <w:sz w:val="24"/>
          <w:szCs w:val="32"/>
        </w:rPr>
      </w:pPr>
      <w:r w:rsidRPr="0006402B">
        <w:rPr>
          <w:rFonts w:eastAsia="Arial"/>
          <w:b/>
          <w:sz w:val="24"/>
          <w:szCs w:val="32"/>
        </w:rPr>
        <w:t>M</w:t>
      </w:r>
      <w:r w:rsidRPr="0006402B">
        <w:rPr>
          <w:rFonts w:eastAsia="Arial"/>
          <w:b/>
          <w:spacing w:val="1"/>
          <w:sz w:val="24"/>
          <w:szCs w:val="32"/>
        </w:rPr>
        <w:t>E</w:t>
      </w:r>
      <w:r w:rsidRPr="0006402B">
        <w:rPr>
          <w:rFonts w:eastAsia="Arial"/>
          <w:b/>
          <w:spacing w:val="4"/>
          <w:sz w:val="24"/>
          <w:szCs w:val="32"/>
        </w:rPr>
        <w:t>K</w:t>
      </w:r>
      <w:r w:rsidRPr="0006402B">
        <w:rPr>
          <w:rFonts w:eastAsia="Arial"/>
          <w:b/>
          <w:spacing w:val="-7"/>
          <w:sz w:val="24"/>
          <w:szCs w:val="32"/>
        </w:rPr>
        <w:t>A</w:t>
      </w:r>
      <w:r w:rsidRPr="0006402B">
        <w:rPr>
          <w:rFonts w:eastAsia="Arial"/>
          <w:b/>
          <w:spacing w:val="2"/>
          <w:sz w:val="24"/>
          <w:szCs w:val="32"/>
        </w:rPr>
        <w:t>N</w:t>
      </w:r>
      <w:r w:rsidRPr="0006402B">
        <w:rPr>
          <w:rFonts w:eastAsia="Arial"/>
          <w:b/>
          <w:sz w:val="24"/>
          <w:szCs w:val="32"/>
        </w:rPr>
        <w:t>I</w:t>
      </w:r>
      <w:r w:rsidRPr="0006402B">
        <w:rPr>
          <w:rFonts w:eastAsia="Arial"/>
          <w:b/>
          <w:spacing w:val="2"/>
          <w:sz w:val="24"/>
          <w:szCs w:val="32"/>
        </w:rPr>
        <w:t>S</w:t>
      </w:r>
      <w:r w:rsidRPr="0006402B">
        <w:rPr>
          <w:rFonts w:eastAsia="Arial"/>
          <w:b/>
          <w:spacing w:val="1"/>
          <w:sz w:val="24"/>
          <w:szCs w:val="32"/>
        </w:rPr>
        <w:t>M</w:t>
      </w:r>
      <w:r w:rsidRPr="0006402B">
        <w:rPr>
          <w:rFonts w:eastAsia="Arial"/>
          <w:b/>
          <w:sz w:val="24"/>
          <w:szCs w:val="32"/>
        </w:rPr>
        <w:t>E</w:t>
      </w:r>
      <w:r w:rsidRPr="0006402B">
        <w:rPr>
          <w:rFonts w:eastAsia="Arial"/>
          <w:b/>
          <w:spacing w:val="70"/>
          <w:sz w:val="24"/>
          <w:szCs w:val="32"/>
        </w:rPr>
        <w:t xml:space="preserve"> </w:t>
      </w:r>
      <w:r w:rsidRPr="0006402B">
        <w:rPr>
          <w:rFonts w:eastAsia="Arial"/>
          <w:b/>
          <w:spacing w:val="3"/>
          <w:sz w:val="24"/>
          <w:szCs w:val="32"/>
        </w:rPr>
        <w:t>P</w:t>
      </w:r>
      <w:r w:rsidRPr="0006402B">
        <w:rPr>
          <w:rFonts w:eastAsia="Arial"/>
          <w:b/>
          <w:sz w:val="24"/>
          <w:szCs w:val="32"/>
        </w:rPr>
        <w:t>E</w:t>
      </w:r>
      <w:r w:rsidRPr="0006402B">
        <w:rPr>
          <w:rFonts w:eastAsia="Arial"/>
          <w:b/>
          <w:spacing w:val="5"/>
          <w:sz w:val="24"/>
          <w:szCs w:val="32"/>
        </w:rPr>
        <w:t>R</w:t>
      </w:r>
      <w:r w:rsidRPr="0006402B">
        <w:rPr>
          <w:rFonts w:eastAsia="Arial"/>
          <w:b/>
          <w:spacing w:val="-7"/>
          <w:sz w:val="24"/>
          <w:szCs w:val="32"/>
        </w:rPr>
        <w:t>A</w:t>
      </w:r>
      <w:r w:rsidRPr="0006402B">
        <w:rPr>
          <w:rFonts w:eastAsia="Arial"/>
          <w:b/>
          <w:spacing w:val="8"/>
          <w:sz w:val="24"/>
          <w:szCs w:val="32"/>
        </w:rPr>
        <w:t>W</w:t>
      </w:r>
      <w:r w:rsidRPr="0006402B">
        <w:rPr>
          <w:rFonts w:eastAsia="Arial"/>
          <w:b/>
          <w:spacing w:val="-7"/>
          <w:sz w:val="24"/>
          <w:szCs w:val="32"/>
        </w:rPr>
        <w:t>A</w:t>
      </w:r>
      <w:r w:rsidRPr="0006402B">
        <w:rPr>
          <w:rFonts w:eastAsia="Arial"/>
          <w:b/>
          <w:spacing w:val="6"/>
          <w:sz w:val="24"/>
          <w:szCs w:val="32"/>
        </w:rPr>
        <w:t>T</w:t>
      </w:r>
      <w:r w:rsidRPr="0006402B">
        <w:rPr>
          <w:rFonts w:eastAsia="Arial"/>
          <w:b/>
          <w:spacing w:val="-5"/>
          <w:sz w:val="24"/>
          <w:szCs w:val="32"/>
        </w:rPr>
        <w:t>A</w:t>
      </w:r>
      <w:r w:rsidRPr="0006402B">
        <w:rPr>
          <w:rFonts w:eastAsia="Arial"/>
          <w:b/>
          <w:sz w:val="24"/>
          <w:szCs w:val="32"/>
        </w:rPr>
        <w:t>N</w:t>
      </w:r>
      <w:r w:rsidRPr="0006402B">
        <w:rPr>
          <w:rFonts w:eastAsia="Arial"/>
          <w:b/>
          <w:spacing w:val="-19"/>
          <w:sz w:val="24"/>
          <w:szCs w:val="32"/>
        </w:rPr>
        <w:t xml:space="preserve"> </w:t>
      </w:r>
      <w:r w:rsidRPr="0006402B">
        <w:rPr>
          <w:rFonts w:eastAsia="Arial"/>
          <w:b/>
          <w:sz w:val="24"/>
          <w:szCs w:val="32"/>
        </w:rPr>
        <w:t>S</w:t>
      </w:r>
      <w:r w:rsidRPr="0006402B">
        <w:rPr>
          <w:rFonts w:eastAsia="Arial"/>
          <w:b/>
          <w:spacing w:val="3"/>
          <w:sz w:val="24"/>
          <w:szCs w:val="32"/>
        </w:rPr>
        <w:t>I</w:t>
      </w:r>
      <w:r w:rsidRPr="0006402B">
        <w:rPr>
          <w:rFonts w:eastAsia="Arial"/>
          <w:b/>
          <w:sz w:val="24"/>
          <w:szCs w:val="32"/>
        </w:rPr>
        <w:t>STEM</w:t>
      </w:r>
      <w:r w:rsidRPr="0006402B">
        <w:rPr>
          <w:rFonts w:eastAsia="Arial"/>
          <w:b/>
          <w:spacing w:val="-11"/>
          <w:sz w:val="24"/>
          <w:szCs w:val="32"/>
        </w:rPr>
        <w:t xml:space="preserve"> </w:t>
      </w:r>
      <w:r w:rsidRPr="0006402B">
        <w:rPr>
          <w:rFonts w:eastAsia="Arial"/>
          <w:b/>
          <w:spacing w:val="4"/>
          <w:w w:val="99"/>
          <w:sz w:val="24"/>
          <w:szCs w:val="32"/>
        </w:rPr>
        <w:t>B</w:t>
      </w:r>
      <w:r w:rsidRPr="0006402B">
        <w:rPr>
          <w:rFonts w:eastAsia="Arial"/>
          <w:b/>
          <w:spacing w:val="-7"/>
          <w:w w:val="99"/>
          <w:sz w:val="24"/>
          <w:szCs w:val="32"/>
        </w:rPr>
        <w:t>A</w:t>
      </w:r>
      <w:r w:rsidRPr="0006402B">
        <w:rPr>
          <w:rFonts w:eastAsia="Arial"/>
          <w:b/>
          <w:spacing w:val="7"/>
          <w:w w:val="99"/>
          <w:sz w:val="24"/>
          <w:szCs w:val="32"/>
        </w:rPr>
        <w:t>H</w:t>
      </w:r>
      <w:r w:rsidRPr="0006402B">
        <w:rPr>
          <w:rFonts w:eastAsia="Arial"/>
          <w:b/>
          <w:spacing w:val="-5"/>
          <w:w w:val="99"/>
          <w:sz w:val="24"/>
          <w:szCs w:val="32"/>
        </w:rPr>
        <w:t>A</w:t>
      </w:r>
      <w:r w:rsidRPr="0006402B">
        <w:rPr>
          <w:rFonts w:eastAsia="Arial"/>
          <w:b/>
          <w:w w:val="99"/>
          <w:sz w:val="24"/>
          <w:szCs w:val="32"/>
        </w:rPr>
        <w:t xml:space="preserve">N </w:t>
      </w:r>
      <w:r w:rsidRPr="0006402B">
        <w:rPr>
          <w:rFonts w:eastAsia="Arial"/>
          <w:b/>
          <w:spacing w:val="4"/>
          <w:sz w:val="24"/>
          <w:szCs w:val="32"/>
        </w:rPr>
        <w:t>B</w:t>
      </w:r>
      <w:r w:rsidRPr="0006402B">
        <w:rPr>
          <w:rFonts w:eastAsia="Arial"/>
          <w:b/>
          <w:spacing w:val="-7"/>
          <w:sz w:val="24"/>
          <w:szCs w:val="32"/>
        </w:rPr>
        <w:t>A</w:t>
      </w:r>
      <w:r w:rsidRPr="0006402B">
        <w:rPr>
          <w:rFonts w:eastAsia="Arial"/>
          <w:b/>
          <w:spacing w:val="7"/>
          <w:sz w:val="24"/>
          <w:szCs w:val="32"/>
        </w:rPr>
        <w:t>K</w:t>
      </w:r>
      <w:r w:rsidRPr="0006402B">
        <w:rPr>
          <w:rFonts w:eastAsia="Arial"/>
          <w:b/>
          <w:spacing w:val="-7"/>
          <w:sz w:val="24"/>
          <w:szCs w:val="32"/>
        </w:rPr>
        <w:t>A</w:t>
      </w:r>
      <w:r w:rsidRPr="0006402B">
        <w:rPr>
          <w:rFonts w:eastAsia="Arial"/>
          <w:b/>
          <w:sz w:val="24"/>
          <w:szCs w:val="32"/>
        </w:rPr>
        <w:t>R</w:t>
      </w:r>
      <w:r w:rsidRPr="0006402B">
        <w:rPr>
          <w:rFonts w:eastAsia="Arial"/>
          <w:b/>
          <w:spacing w:val="-10"/>
          <w:sz w:val="24"/>
          <w:szCs w:val="32"/>
        </w:rPr>
        <w:t xml:space="preserve"> </w:t>
      </w:r>
      <w:r w:rsidRPr="0006402B">
        <w:rPr>
          <w:rFonts w:eastAsia="Arial"/>
          <w:b/>
          <w:spacing w:val="8"/>
          <w:sz w:val="24"/>
          <w:szCs w:val="32"/>
        </w:rPr>
        <w:t>P</w:t>
      </w:r>
      <w:r w:rsidRPr="0006402B">
        <w:rPr>
          <w:rFonts w:eastAsia="Arial"/>
          <w:b/>
          <w:spacing w:val="-5"/>
          <w:sz w:val="24"/>
          <w:szCs w:val="32"/>
        </w:rPr>
        <w:t>A</w:t>
      </w:r>
      <w:r w:rsidRPr="0006402B">
        <w:rPr>
          <w:rFonts w:eastAsia="Arial"/>
          <w:b/>
          <w:spacing w:val="7"/>
          <w:sz w:val="24"/>
          <w:szCs w:val="32"/>
        </w:rPr>
        <w:t>D</w:t>
      </w:r>
      <w:r w:rsidRPr="0006402B">
        <w:rPr>
          <w:rFonts w:eastAsia="Arial"/>
          <w:b/>
          <w:sz w:val="24"/>
          <w:szCs w:val="32"/>
        </w:rPr>
        <w:t>A</w:t>
      </w:r>
      <w:r w:rsidRPr="0006402B">
        <w:rPr>
          <w:rFonts w:eastAsia="Arial"/>
          <w:b/>
          <w:spacing w:val="-11"/>
          <w:sz w:val="24"/>
          <w:szCs w:val="32"/>
        </w:rPr>
        <w:t xml:space="preserve"> </w:t>
      </w:r>
      <w:r w:rsidRPr="0006402B">
        <w:rPr>
          <w:rFonts w:eastAsia="Arial"/>
          <w:b/>
          <w:spacing w:val="4"/>
          <w:sz w:val="24"/>
          <w:szCs w:val="32"/>
        </w:rPr>
        <w:t>K</w:t>
      </w:r>
      <w:r w:rsidRPr="0006402B">
        <w:rPr>
          <w:rFonts w:eastAsia="Arial"/>
          <w:b/>
          <w:spacing w:val="-7"/>
          <w:sz w:val="24"/>
          <w:szCs w:val="32"/>
        </w:rPr>
        <w:t>A</w:t>
      </w:r>
      <w:r w:rsidRPr="0006402B">
        <w:rPr>
          <w:rFonts w:eastAsia="Arial"/>
          <w:b/>
          <w:spacing w:val="2"/>
          <w:sz w:val="24"/>
          <w:szCs w:val="32"/>
        </w:rPr>
        <w:t>R</w:t>
      </w:r>
      <w:r w:rsidRPr="0006402B">
        <w:rPr>
          <w:rFonts w:eastAsia="Arial"/>
          <w:b/>
          <w:sz w:val="24"/>
          <w:szCs w:val="32"/>
        </w:rPr>
        <w:t>B</w:t>
      </w:r>
      <w:r w:rsidRPr="0006402B">
        <w:rPr>
          <w:rFonts w:eastAsia="Arial"/>
          <w:b/>
          <w:spacing w:val="2"/>
          <w:sz w:val="24"/>
          <w:szCs w:val="32"/>
        </w:rPr>
        <w:t>U</w:t>
      </w:r>
      <w:r w:rsidRPr="0006402B">
        <w:rPr>
          <w:rFonts w:eastAsia="Arial"/>
          <w:b/>
          <w:spacing w:val="4"/>
          <w:sz w:val="24"/>
          <w:szCs w:val="32"/>
        </w:rPr>
        <w:t>R</w:t>
      </w:r>
      <w:r w:rsidRPr="0006402B">
        <w:rPr>
          <w:rFonts w:eastAsia="Arial"/>
          <w:b/>
          <w:spacing w:val="-5"/>
          <w:sz w:val="24"/>
          <w:szCs w:val="32"/>
        </w:rPr>
        <w:t>A</w:t>
      </w:r>
      <w:r w:rsidRPr="0006402B">
        <w:rPr>
          <w:rFonts w:eastAsia="Arial"/>
          <w:b/>
          <w:spacing w:val="2"/>
          <w:sz w:val="24"/>
          <w:szCs w:val="32"/>
        </w:rPr>
        <w:t>T</w:t>
      </w:r>
      <w:r w:rsidRPr="0006402B">
        <w:rPr>
          <w:rFonts w:eastAsia="Arial"/>
          <w:b/>
          <w:spacing w:val="1"/>
          <w:sz w:val="24"/>
          <w:szCs w:val="32"/>
        </w:rPr>
        <w:t>O</w:t>
      </w:r>
      <w:r w:rsidRPr="0006402B">
        <w:rPr>
          <w:rFonts w:eastAsia="Arial"/>
          <w:b/>
          <w:sz w:val="24"/>
          <w:szCs w:val="32"/>
        </w:rPr>
        <w:t>R</w:t>
      </w:r>
      <w:r w:rsidRPr="0006402B">
        <w:rPr>
          <w:rFonts w:eastAsia="Arial"/>
          <w:b/>
          <w:spacing w:val="-18"/>
          <w:sz w:val="24"/>
          <w:szCs w:val="32"/>
        </w:rPr>
        <w:t xml:space="preserve"> </w:t>
      </w:r>
      <w:r w:rsidRPr="0006402B">
        <w:rPr>
          <w:rFonts w:eastAsia="Arial"/>
          <w:b/>
          <w:sz w:val="24"/>
          <w:szCs w:val="32"/>
        </w:rPr>
        <w:t>H</w:t>
      </w:r>
      <w:r w:rsidRPr="0006402B">
        <w:rPr>
          <w:rFonts w:eastAsia="Arial"/>
          <w:b/>
          <w:spacing w:val="-1"/>
          <w:sz w:val="24"/>
          <w:szCs w:val="32"/>
        </w:rPr>
        <w:t>O</w:t>
      </w:r>
      <w:r w:rsidRPr="0006402B">
        <w:rPr>
          <w:rFonts w:eastAsia="Arial"/>
          <w:b/>
          <w:spacing w:val="2"/>
          <w:sz w:val="24"/>
          <w:szCs w:val="32"/>
        </w:rPr>
        <w:t>N</w:t>
      </w:r>
      <w:r w:rsidRPr="0006402B">
        <w:rPr>
          <w:rFonts w:eastAsia="Arial"/>
          <w:b/>
          <w:spacing w:val="4"/>
          <w:sz w:val="24"/>
          <w:szCs w:val="32"/>
        </w:rPr>
        <w:t>D</w:t>
      </w:r>
      <w:r w:rsidRPr="0006402B">
        <w:rPr>
          <w:rFonts w:eastAsia="Arial"/>
          <w:b/>
          <w:sz w:val="24"/>
          <w:szCs w:val="32"/>
        </w:rPr>
        <w:t>A</w:t>
      </w:r>
      <w:r w:rsidRPr="0006402B">
        <w:rPr>
          <w:rFonts w:eastAsia="Arial"/>
          <w:b/>
          <w:spacing w:val="-12"/>
          <w:sz w:val="24"/>
          <w:szCs w:val="32"/>
        </w:rPr>
        <w:t xml:space="preserve"> </w:t>
      </w:r>
      <w:r w:rsidRPr="0006402B">
        <w:rPr>
          <w:rFonts w:eastAsia="Arial"/>
          <w:b/>
          <w:spacing w:val="-7"/>
          <w:w w:val="99"/>
          <w:sz w:val="24"/>
          <w:szCs w:val="32"/>
        </w:rPr>
        <w:t>A</w:t>
      </w:r>
      <w:r w:rsidRPr="0006402B">
        <w:rPr>
          <w:rFonts w:eastAsia="Arial"/>
          <w:b/>
          <w:spacing w:val="3"/>
          <w:w w:val="99"/>
          <w:sz w:val="24"/>
          <w:szCs w:val="32"/>
        </w:rPr>
        <w:t>S</w:t>
      </w:r>
      <w:r w:rsidRPr="0006402B">
        <w:rPr>
          <w:rFonts w:eastAsia="Arial"/>
          <w:b/>
          <w:spacing w:val="2"/>
          <w:w w:val="99"/>
          <w:sz w:val="24"/>
          <w:szCs w:val="32"/>
        </w:rPr>
        <w:t>T</w:t>
      </w:r>
      <w:r w:rsidRPr="0006402B">
        <w:rPr>
          <w:rFonts w:eastAsia="Arial"/>
          <w:b/>
          <w:w w:val="99"/>
          <w:sz w:val="24"/>
          <w:szCs w:val="32"/>
        </w:rPr>
        <w:t>R</w:t>
      </w:r>
      <w:r w:rsidRPr="0006402B">
        <w:rPr>
          <w:rFonts w:eastAsia="Arial"/>
          <w:b/>
          <w:spacing w:val="3"/>
          <w:w w:val="99"/>
          <w:sz w:val="24"/>
          <w:szCs w:val="32"/>
        </w:rPr>
        <w:t>E</w:t>
      </w:r>
      <w:r w:rsidRPr="0006402B">
        <w:rPr>
          <w:rFonts w:eastAsia="Arial"/>
          <w:b/>
          <w:w w:val="99"/>
          <w:sz w:val="24"/>
          <w:szCs w:val="32"/>
        </w:rPr>
        <w:t xml:space="preserve">A </w:t>
      </w:r>
      <w:r w:rsidRPr="0006402B">
        <w:rPr>
          <w:rFonts w:eastAsia="Arial"/>
          <w:b/>
          <w:spacing w:val="-1"/>
          <w:sz w:val="24"/>
          <w:szCs w:val="32"/>
        </w:rPr>
        <w:t>G</w:t>
      </w:r>
      <w:r w:rsidRPr="0006402B">
        <w:rPr>
          <w:rFonts w:eastAsia="Arial"/>
          <w:b/>
          <w:spacing w:val="4"/>
          <w:sz w:val="24"/>
          <w:szCs w:val="32"/>
        </w:rPr>
        <w:t>R</w:t>
      </w:r>
      <w:r w:rsidRPr="0006402B">
        <w:rPr>
          <w:rFonts w:eastAsia="Arial"/>
          <w:b/>
          <w:spacing w:val="-5"/>
          <w:sz w:val="24"/>
          <w:szCs w:val="32"/>
        </w:rPr>
        <w:t>A</w:t>
      </w:r>
      <w:r w:rsidRPr="0006402B">
        <w:rPr>
          <w:rFonts w:eastAsia="Arial"/>
          <w:b/>
          <w:spacing w:val="2"/>
          <w:sz w:val="24"/>
          <w:szCs w:val="32"/>
        </w:rPr>
        <w:t>N</w:t>
      </w:r>
      <w:r w:rsidRPr="0006402B">
        <w:rPr>
          <w:rFonts w:eastAsia="Arial"/>
          <w:b/>
          <w:sz w:val="24"/>
          <w:szCs w:val="32"/>
        </w:rPr>
        <w:t>D</w:t>
      </w:r>
      <w:r w:rsidRPr="0006402B">
        <w:rPr>
          <w:rFonts w:eastAsia="Arial"/>
          <w:b/>
          <w:spacing w:val="-12"/>
          <w:sz w:val="24"/>
          <w:szCs w:val="32"/>
        </w:rPr>
        <w:t xml:space="preserve"> </w:t>
      </w:r>
      <w:r w:rsidRPr="0006402B">
        <w:rPr>
          <w:rFonts w:eastAsia="Arial"/>
          <w:b/>
          <w:sz w:val="24"/>
          <w:szCs w:val="32"/>
        </w:rPr>
        <w:t>100</w:t>
      </w:r>
      <w:r w:rsidRPr="0006402B">
        <w:rPr>
          <w:rFonts w:eastAsia="Arial"/>
          <w:b/>
          <w:spacing w:val="-2"/>
          <w:sz w:val="24"/>
          <w:szCs w:val="32"/>
        </w:rPr>
        <w:t xml:space="preserve"> </w:t>
      </w:r>
      <w:r w:rsidRPr="0006402B">
        <w:rPr>
          <w:rFonts w:eastAsia="Arial"/>
          <w:b/>
          <w:sz w:val="24"/>
          <w:szCs w:val="32"/>
        </w:rPr>
        <w:t>CC</w:t>
      </w:r>
      <w:r w:rsidRPr="0006402B">
        <w:rPr>
          <w:rFonts w:eastAsia="Arial"/>
          <w:b/>
          <w:spacing w:val="-3"/>
          <w:sz w:val="24"/>
          <w:szCs w:val="32"/>
        </w:rPr>
        <w:t xml:space="preserve"> </w:t>
      </w:r>
      <w:r w:rsidRPr="0006402B">
        <w:rPr>
          <w:rFonts w:eastAsia="Arial"/>
          <w:b/>
          <w:spacing w:val="4"/>
          <w:sz w:val="24"/>
          <w:szCs w:val="32"/>
        </w:rPr>
        <w:t>T</w:t>
      </w:r>
      <w:r w:rsidRPr="0006402B">
        <w:rPr>
          <w:rFonts w:eastAsia="Arial"/>
          <w:b/>
          <w:spacing w:val="-7"/>
          <w:sz w:val="24"/>
          <w:szCs w:val="32"/>
        </w:rPr>
        <w:t>A</w:t>
      </w:r>
      <w:r w:rsidRPr="0006402B">
        <w:rPr>
          <w:rFonts w:eastAsia="Arial"/>
          <w:b/>
          <w:spacing w:val="2"/>
          <w:sz w:val="24"/>
          <w:szCs w:val="32"/>
        </w:rPr>
        <w:t>HU</w:t>
      </w:r>
      <w:r w:rsidRPr="0006402B">
        <w:rPr>
          <w:rFonts w:eastAsia="Arial"/>
          <w:b/>
          <w:sz w:val="24"/>
          <w:szCs w:val="32"/>
        </w:rPr>
        <w:t>N</w:t>
      </w:r>
      <w:r w:rsidRPr="0006402B">
        <w:rPr>
          <w:rFonts w:eastAsia="Arial"/>
          <w:b/>
          <w:spacing w:val="-11"/>
          <w:sz w:val="24"/>
          <w:szCs w:val="32"/>
        </w:rPr>
        <w:t xml:space="preserve"> </w:t>
      </w:r>
      <w:r w:rsidRPr="0006402B">
        <w:rPr>
          <w:rFonts w:eastAsia="Arial"/>
          <w:b/>
          <w:w w:val="99"/>
          <w:sz w:val="24"/>
          <w:szCs w:val="32"/>
        </w:rPr>
        <w:t>1997</w:t>
      </w:r>
    </w:p>
    <w:p w:rsidR="00BA72FF" w:rsidRDefault="00BA72FF" w:rsidP="000C77D2">
      <w:pPr>
        <w:ind w:left="993" w:right="13" w:hanging="16"/>
        <w:jc w:val="center"/>
        <w:rPr>
          <w:rFonts w:eastAsia="Arial"/>
          <w:b/>
          <w:w w:val="99"/>
          <w:sz w:val="24"/>
          <w:szCs w:val="32"/>
        </w:rPr>
      </w:pPr>
    </w:p>
    <w:p w:rsidR="008A4C4A" w:rsidRPr="0006402B" w:rsidRDefault="008A4C4A" w:rsidP="008A4C4A">
      <w:pPr>
        <w:ind w:left="426" w:right="-554" w:hanging="16"/>
        <w:jc w:val="center"/>
        <w:rPr>
          <w:rFonts w:eastAsia="Arial"/>
          <w:sz w:val="24"/>
          <w:szCs w:val="32"/>
        </w:rPr>
      </w:pPr>
    </w:p>
    <w:p w:rsidR="00A50214" w:rsidRPr="00A50214" w:rsidRDefault="00A50214" w:rsidP="00A50214">
      <w:pPr>
        <w:pStyle w:val="NoSpacing"/>
        <w:ind w:left="709"/>
        <w:jc w:val="center"/>
      </w:pPr>
      <w:r w:rsidRPr="00A50214">
        <w:t xml:space="preserve">Rizki Wahyu </w:t>
      </w:r>
      <w:proofErr w:type="gramStart"/>
      <w:r w:rsidRPr="00A50214">
        <w:t>Hadiyana</w:t>
      </w:r>
      <w:r w:rsidRPr="00A50214">
        <w:rPr>
          <w:vertAlign w:val="superscript"/>
        </w:rPr>
        <w:t>1</w:t>
      </w:r>
      <w:r w:rsidRPr="00A50214">
        <w:t xml:space="preserve"> ,</w:t>
      </w:r>
      <w:r>
        <w:t>Yoyo</w:t>
      </w:r>
      <w:proofErr w:type="gramEnd"/>
      <w:r w:rsidRPr="00A50214">
        <w:t xml:space="preserve"> </w:t>
      </w:r>
      <w:r>
        <w:t>sub</w:t>
      </w:r>
      <w:r w:rsidRPr="00A50214">
        <w:t>a</w:t>
      </w:r>
      <w:r>
        <w:t>gio</w:t>
      </w:r>
      <w:r w:rsidRPr="00A50214">
        <w:rPr>
          <w:vertAlign w:val="superscript"/>
        </w:rPr>
        <w:t>2</w:t>
      </w:r>
      <w:r w:rsidRPr="00A50214">
        <w:t>, Dodi</w:t>
      </w:r>
      <w:r w:rsidRPr="00A50214">
        <w:rPr>
          <w:vertAlign w:val="superscript"/>
        </w:rPr>
        <w:t xml:space="preserve">3 </w:t>
      </w:r>
      <w:r w:rsidRPr="00A50214">
        <w:t>,Muhammad Mauludin</w:t>
      </w:r>
      <w:r w:rsidRPr="00A50214">
        <w:rPr>
          <w:vertAlign w:val="superscript"/>
        </w:rPr>
        <w:t>4</w:t>
      </w:r>
    </w:p>
    <w:p w:rsidR="00A50214" w:rsidRDefault="00A50214" w:rsidP="00A50214">
      <w:pPr>
        <w:spacing w:line="200" w:lineRule="exact"/>
        <w:ind w:left="709"/>
        <w:jc w:val="center"/>
        <w:rPr>
          <w:sz w:val="22"/>
        </w:rPr>
      </w:pPr>
      <w:r w:rsidRPr="00A50214">
        <w:rPr>
          <w:sz w:val="22"/>
        </w:rPr>
        <w:t>Prodi Manajemen Informatika Politeknik PGRI Banten</w:t>
      </w:r>
    </w:p>
    <w:p w:rsidR="00A50214" w:rsidRDefault="00A50214" w:rsidP="00A50214">
      <w:pPr>
        <w:spacing w:line="200" w:lineRule="exact"/>
        <w:jc w:val="center"/>
        <w:rPr>
          <w:sz w:val="22"/>
        </w:rPr>
      </w:pPr>
    </w:p>
    <w:p w:rsidR="00A50214" w:rsidRDefault="00A50214" w:rsidP="00A50214">
      <w:pPr>
        <w:spacing w:line="200" w:lineRule="exact"/>
        <w:jc w:val="center"/>
        <w:rPr>
          <w:rStyle w:val="Hyperlink"/>
          <w:sz w:val="22"/>
          <w:szCs w:val="22"/>
        </w:rPr>
      </w:pPr>
    </w:p>
    <w:p w:rsidR="00A50214" w:rsidRPr="00FE3990" w:rsidRDefault="00A50214" w:rsidP="00A50214">
      <w:pPr>
        <w:spacing w:line="200" w:lineRule="exact"/>
        <w:ind w:left="567"/>
        <w:jc w:val="center"/>
        <w:rPr>
          <w:sz w:val="22"/>
        </w:rPr>
      </w:pPr>
      <w:r>
        <w:rPr>
          <w:color w:val="0563C1"/>
          <w:sz w:val="22"/>
          <w:szCs w:val="22"/>
        </w:rPr>
        <w:t>rizky.zs88@gmail.com,</w:t>
      </w:r>
      <w:r w:rsidRPr="00A50214">
        <w:rPr>
          <w:rStyle w:val="Hyperlink"/>
          <w:sz w:val="22"/>
          <w:szCs w:val="22"/>
        </w:rPr>
        <w:t xml:space="preserve"> </w:t>
      </w:r>
      <w:hyperlink r:id="rId7" w:history="1">
        <w:r w:rsidRPr="0009570B">
          <w:rPr>
            <w:rStyle w:val="Hyperlink"/>
            <w:sz w:val="22"/>
            <w:szCs w:val="22"/>
          </w:rPr>
          <w:t>ysubagio@gmail.com</w:t>
        </w:r>
      </w:hyperlink>
      <w:bookmarkStart w:id="0" w:name="_GoBack"/>
      <w:bookmarkEnd w:id="0"/>
      <w:r>
        <w:rPr>
          <w:color w:val="0563C1"/>
          <w:sz w:val="22"/>
          <w:szCs w:val="22"/>
        </w:rPr>
        <w:t>,</w:t>
      </w:r>
      <w:r>
        <w:rPr>
          <w:color w:val="0563C1"/>
          <w:sz w:val="22"/>
          <w:szCs w:val="22"/>
        </w:rPr>
        <w:t>dodi@politeknikpgribanten.ac.id</w:t>
      </w:r>
    </w:p>
    <w:p w:rsidR="00A50214" w:rsidRPr="00A50214" w:rsidRDefault="00A50214" w:rsidP="00A50214">
      <w:pPr>
        <w:spacing w:line="200" w:lineRule="exact"/>
        <w:jc w:val="center"/>
        <w:rPr>
          <w:sz w:val="22"/>
        </w:rPr>
      </w:pPr>
    </w:p>
    <w:p w:rsidR="00A13C77" w:rsidRPr="0006402B" w:rsidRDefault="00A13C77">
      <w:pPr>
        <w:spacing w:before="4" w:line="100" w:lineRule="exact"/>
        <w:rPr>
          <w:sz w:val="11"/>
          <w:szCs w:val="11"/>
        </w:rPr>
      </w:pPr>
    </w:p>
    <w:p w:rsidR="00A13C77" w:rsidRDefault="0006402B" w:rsidP="0006402B">
      <w:pPr>
        <w:spacing w:line="260" w:lineRule="exact"/>
        <w:ind w:left="20" w:right="-36"/>
        <w:jc w:val="center"/>
        <w:rPr>
          <w:rFonts w:eastAsia="Arial"/>
          <w:b/>
          <w:szCs w:val="24"/>
        </w:rPr>
      </w:pPr>
      <w:r w:rsidRPr="006D5738">
        <w:rPr>
          <w:rFonts w:eastAsia="Arial"/>
          <w:b/>
          <w:spacing w:val="-5"/>
          <w:szCs w:val="24"/>
        </w:rPr>
        <w:t>A</w:t>
      </w:r>
      <w:r w:rsidRPr="006D5738">
        <w:rPr>
          <w:rFonts w:eastAsia="Arial"/>
          <w:b/>
          <w:spacing w:val="2"/>
          <w:szCs w:val="24"/>
        </w:rPr>
        <w:t>B</w:t>
      </w:r>
      <w:r w:rsidRPr="006D5738">
        <w:rPr>
          <w:rFonts w:eastAsia="Arial"/>
          <w:b/>
          <w:szCs w:val="24"/>
        </w:rPr>
        <w:t>ST</w:t>
      </w:r>
      <w:r w:rsidRPr="006D5738">
        <w:rPr>
          <w:rFonts w:eastAsia="Arial"/>
          <w:b/>
          <w:spacing w:val="4"/>
          <w:szCs w:val="24"/>
        </w:rPr>
        <w:t>R</w:t>
      </w:r>
      <w:r w:rsidRPr="006D5738">
        <w:rPr>
          <w:rFonts w:eastAsia="Arial"/>
          <w:b/>
          <w:spacing w:val="-5"/>
          <w:szCs w:val="24"/>
        </w:rPr>
        <w:t>A</w:t>
      </w:r>
      <w:r w:rsidRPr="006D5738">
        <w:rPr>
          <w:rFonts w:eastAsia="Arial"/>
          <w:b/>
          <w:szCs w:val="24"/>
        </w:rPr>
        <w:t>K</w:t>
      </w:r>
    </w:p>
    <w:p w:rsidR="00BA72FF" w:rsidRPr="006D5738" w:rsidRDefault="00BA72FF" w:rsidP="0006402B">
      <w:pPr>
        <w:spacing w:line="260" w:lineRule="exact"/>
        <w:ind w:left="20" w:right="-36"/>
        <w:jc w:val="center"/>
        <w:rPr>
          <w:rFonts w:eastAsia="Arial"/>
          <w:szCs w:val="24"/>
        </w:rPr>
      </w:pPr>
    </w:p>
    <w:p w:rsidR="00A13C77" w:rsidRPr="0006402B" w:rsidRDefault="0006402B" w:rsidP="00A53842">
      <w:pPr>
        <w:spacing w:before="29"/>
        <w:ind w:left="709" w:right="13"/>
        <w:jc w:val="both"/>
        <w:rPr>
          <w:rFonts w:eastAsia="Arial"/>
          <w:sz w:val="22"/>
          <w:szCs w:val="24"/>
        </w:rPr>
      </w:pPr>
      <w:r w:rsidRPr="0006402B">
        <w:rPr>
          <w:rFonts w:eastAsia="Arial"/>
          <w:color w:val="010303"/>
          <w:sz w:val="22"/>
          <w:szCs w:val="24"/>
        </w:rPr>
        <w:t>S</w:t>
      </w:r>
      <w:r w:rsidRPr="0006402B">
        <w:rPr>
          <w:rFonts w:eastAsia="Arial"/>
          <w:color w:val="010303"/>
          <w:spacing w:val="1"/>
          <w:sz w:val="22"/>
          <w:szCs w:val="24"/>
        </w:rPr>
        <w:t>e</w:t>
      </w:r>
      <w:r w:rsidRPr="0006402B">
        <w:rPr>
          <w:rFonts w:eastAsia="Arial"/>
          <w:color w:val="010303"/>
          <w:sz w:val="22"/>
          <w:szCs w:val="24"/>
        </w:rPr>
        <w:t>c</w:t>
      </w:r>
      <w:r w:rsidRPr="0006402B">
        <w:rPr>
          <w:rFonts w:eastAsia="Arial"/>
          <w:color w:val="010303"/>
          <w:spacing w:val="1"/>
          <w:sz w:val="22"/>
          <w:szCs w:val="24"/>
        </w:rPr>
        <w:t>a</w:t>
      </w:r>
      <w:r w:rsidRPr="0006402B">
        <w:rPr>
          <w:rFonts w:eastAsia="Arial"/>
          <w:color w:val="010303"/>
          <w:sz w:val="22"/>
          <w:szCs w:val="24"/>
        </w:rPr>
        <w:t xml:space="preserve">ra </w:t>
      </w:r>
      <w:r w:rsidRPr="0006402B">
        <w:rPr>
          <w:rFonts w:eastAsia="Arial"/>
          <w:color w:val="010303"/>
          <w:spacing w:val="-1"/>
          <w:sz w:val="22"/>
          <w:szCs w:val="24"/>
        </w:rPr>
        <w:t>u</w:t>
      </w:r>
      <w:r w:rsidRPr="0006402B">
        <w:rPr>
          <w:rFonts w:eastAsia="Arial"/>
          <w:color w:val="010303"/>
          <w:spacing w:val="1"/>
          <w:sz w:val="22"/>
          <w:szCs w:val="24"/>
        </w:rPr>
        <w:t>m</w:t>
      </w:r>
      <w:r w:rsidRPr="0006402B">
        <w:rPr>
          <w:rFonts w:eastAsia="Arial"/>
          <w:color w:val="010303"/>
          <w:spacing w:val="-1"/>
          <w:sz w:val="22"/>
          <w:szCs w:val="24"/>
        </w:rPr>
        <w:t>u</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z w:val="22"/>
          <w:szCs w:val="24"/>
        </w:rPr>
        <w:t>sis</w:t>
      </w:r>
      <w:r w:rsidRPr="0006402B">
        <w:rPr>
          <w:rFonts w:eastAsia="Arial"/>
          <w:color w:val="010303"/>
          <w:spacing w:val="-2"/>
          <w:sz w:val="22"/>
          <w:szCs w:val="24"/>
        </w:rPr>
        <w:t>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1"/>
          <w:sz w:val="22"/>
          <w:szCs w:val="24"/>
        </w:rPr>
        <w:t xml:space="preserve"> ba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ba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1"/>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ad</w:t>
      </w:r>
      <w:r w:rsidRPr="0006402B">
        <w:rPr>
          <w:rFonts w:eastAsia="Arial"/>
          <w:color w:val="010303"/>
          <w:sz w:val="22"/>
          <w:szCs w:val="24"/>
        </w:rPr>
        <w:t>a s</w:t>
      </w:r>
      <w:r w:rsidRPr="0006402B">
        <w:rPr>
          <w:rFonts w:eastAsia="Arial"/>
          <w:color w:val="010303"/>
          <w:spacing w:val="-1"/>
          <w:sz w:val="22"/>
          <w:szCs w:val="24"/>
        </w:rPr>
        <w:t>e</w:t>
      </w:r>
      <w:r w:rsidRPr="0006402B">
        <w:rPr>
          <w:rFonts w:eastAsia="Arial"/>
          <w:color w:val="010303"/>
          <w:spacing w:val="1"/>
          <w:sz w:val="22"/>
          <w:szCs w:val="24"/>
        </w:rPr>
        <w:t>pe</w:t>
      </w:r>
      <w:r w:rsidRPr="0006402B">
        <w:rPr>
          <w:rFonts w:eastAsia="Arial"/>
          <w:color w:val="010303"/>
          <w:spacing w:val="-1"/>
          <w:sz w:val="22"/>
          <w:szCs w:val="24"/>
        </w:rPr>
        <w:t>d</w:t>
      </w:r>
      <w:r w:rsidRPr="0006402B">
        <w:rPr>
          <w:rFonts w:eastAsia="Arial"/>
          <w:color w:val="010303"/>
          <w:sz w:val="22"/>
          <w:szCs w:val="24"/>
        </w:rPr>
        <w:t xml:space="preserve">a </w:t>
      </w:r>
      <w:r w:rsidRPr="0006402B">
        <w:rPr>
          <w:rFonts w:eastAsia="Arial"/>
          <w:color w:val="010303"/>
          <w:spacing w:val="1"/>
          <w:sz w:val="22"/>
          <w:szCs w:val="24"/>
        </w:rPr>
        <w:t>mo</w:t>
      </w:r>
      <w:r w:rsidRPr="0006402B">
        <w:rPr>
          <w:rFonts w:eastAsia="Arial"/>
          <w:color w:val="010303"/>
          <w:spacing w:val="-2"/>
          <w:sz w:val="22"/>
          <w:szCs w:val="24"/>
        </w:rPr>
        <w:t>t</w:t>
      </w:r>
      <w:r w:rsidRPr="0006402B">
        <w:rPr>
          <w:rFonts w:eastAsia="Arial"/>
          <w:color w:val="010303"/>
          <w:spacing w:val="1"/>
          <w:sz w:val="22"/>
          <w:szCs w:val="24"/>
        </w:rPr>
        <w:t>o</w:t>
      </w:r>
      <w:r w:rsidRPr="0006402B">
        <w:rPr>
          <w:rFonts w:eastAsia="Arial"/>
          <w:color w:val="010303"/>
          <w:sz w:val="22"/>
          <w:szCs w:val="24"/>
        </w:rPr>
        <w:t>r</w:t>
      </w:r>
      <w:r w:rsidRPr="0006402B">
        <w:rPr>
          <w:rFonts w:eastAsia="Arial"/>
          <w:color w:val="010303"/>
          <w:spacing w:val="1"/>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e</w:t>
      </w:r>
      <w:r w:rsidRPr="0006402B">
        <w:rPr>
          <w:rFonts w:eastAsia="Arial"/>
          <w:color w:val="010303"/>
          <w:spacing w:val="-3"/>
          <w:sz w:val="22"/>
          <w:szCs w:val="24"/>
        </w:rPr>
        <w:t>r</w:t>
      </w:r>
      <w:r w:rsidRPr="0006402B">
        <w:rPr>
          <w:rFonts w:eastAsia="Arial"/>
          <w:color w:val="010303"/>
          <w:spacing w:val="3"/>
          <w:sz w:val="22"/>
          <w:szCs w:val="24"/>
        </w:rPr>
        <w:t>f</w:t>
      </w:r>
      <w:r w:rsidRPr="0006402B">
        <w:rPr>
          <w:rFonts w:eastAsia="Arial"/>
          <w:color w:val="010303"/>
          <w:spacing w:val="-1"/>
          <w:sz w:val="22"/>
          <w:szCs w:val="24"/>
        </w:rPr>
        <w:t>u</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z w:val="22"/>
          <w:szCs w:val="24"/>
        </w:rPr>
        <w:t xml:space="preserve">si </w:t>
      </w:r>
      <w:r w:rsidRPr="0006402B">
        <w:rPr>
          <w:rFonts w:eastAsia="Arial"/>
          <w:color w:val="010303"/>
          <w:spacing w:val="1"/>
          <w:sz w:val="22"/>
          <w:szCs w:val="24"/>
        </w:rPr>
        <w:t>un</w:t>
      </w:r>
      <w:r w:rsidRPr="0006402B">
        <w:rPr>
          <w:rFonts w:eastAsia="Arial"/>
          <w:color w:val="010303"/>
          <w:sz w:val="22"/>
          <w:szCs w:val="24"/>
        </w:rPr>
        <w:t>t</w:t>
      </w:r>
      <w:r w:rsidRPr="0006402B">
        <w:rPr>
          <w:rFonts w:eastAsia="Arial"/>
          <w:color w:val="010303"/>
          <w:spacing w:val="1"/>
          <w:sz w:val="22"/>
          <w:szCs w:val="24"/>
        </w:rPr>
        <w:t>u</w:t>
      </w:r>
      <w:r w:rsidRPr="0006402B">
        <w:rPr>
          <w:rFonts w:eastAsia="Arial"/>
          <w:color w:val="010303"/>
          <w:sz w:val="22"/>
          <w:szCs w:val="24"/>
        </w:rPr>
        <w:t>k</w:t>
      </w:r>
      <w:r w:rsidRPr="0006402B">
        <w:rPr>
          <w:rFonts w:eastAsia="Arial"/>
          <w:color w:val="010303"/>
          <w:spacing w:val="64"/>
          <w:sz w:val="22"/>
          <w:szCs w:val="24"/>
        </w:rPr>
        <w:t xml:space="preserve"> </w:t>
      </w:r>
      <w:proofErr w:type="gramStart"/>
      <w:r w:rsidRPr="0006402B">
        <w:rPr>
          <w:rFonts w:eastAsia="Arial"/>
          <w:color w:val="010303"/>
          <w:spacing w:val="1"/>
          <w:sz w:val="22"/>
          <w:szCs w:val="24"/>
        </w:rPr>
        <w:t>men</w:t>
      </w:r>
      <w:r w:rsidRPr="0006402B">
        <w:rPr>
          <w:rFonts w:eastAsia="Arial"/>
          <w:color w:val="010303"/>
          <w:spacing w:val="-2"/>
          <w:sz w:val="22"/>
          <w:szCs w:val="24"/>
        </w:rPr>
        <w:t>y</w:t>
      </w:r>
      <w:r w:rsidRPr="0006402B">
        <w:rPr>
          <w:rFonts w:eastAsia="Arial"/>
          <w:color w:val="010303"/>
          <w:spacing w:val="1"/>
          <w:sz w:val="22"/>
          <w:szCs w:val="24"/>
        </w:rPr>
        <w:t>ed</w:t>
      </w:r>
      <w:r w:rsidRPr="0006402B">
        <w:rPr>
          <w:rFonts w:eastAsia="Arial"/>
          <w:color w:val="010303"/>
          <w:sz w:val="22"/>
          <w:szCs w:val="24"/>
        </w:rPr>
        <w:t>ia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ah</w:t>
      </w:r>
      <w:r w:rsidRPr="0006402B">
        <w:rPr>
          <w:rFonts w:eastAsia="Arial"/>
          <w:color w:val="010303"/>
          <w:spacing w:val="-1"/>
          <w:sz w:val="22"/>
          <w:szCs w:val="24"/>
        </w:rPr>
        <w:t>a</w:t>
      </w:r>
      <w:r w:rsidRPr="0006402B">
        <w:rPr>
          <w:rFonts w:eastAsia="Arial"/>
          <w:color w:val="010303"/>
          <w:sz w:val="22"/>
          <w:szCs w:val="24"/>
        </w:rPr>
        <w:t>n</w:t>
      </w:r>
      <w:proofErr w:type="gramEnd"/>
      <w:r w:rsidRPr="0006402B">
        <w:rPr>
          <w:rFonts w:eastAsia="Arial"/>
          <w:color w:val="010303"/>
          <w:sz w:val="22"/>
          <w:szCs w:val="24"/>
        </w:rPr>
        <w:t xml:space="preserve"> </w:t>
      </w:r>
      <w:r w:rsidRPr="0006402B">
        <w:rPr>
          <w:rFonts w:eastAsia="Arial"/>
          <w:color w:val="010303"/>
          <w:spacing w:val="3"/>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r,  </w:t>
      </w:r>
      <w:r w:rsidRPr="0006402B">
        <w:rPr>
          <w:rFonts w:eastAsia="Arial"/>
          <w:color w:val="010303"/>
          <w:spacing w:val="-1"/>
          <w:sz w:val="22"/>
          <w:szCs w:val="24"/>
        </w:rPr>
        <w:t>m</w:t>
      </w:r>
      <w:r w:rsidRPr="0006402B">
        <w:rPr>
          <w:rFonts w:eastAsia="Arial"/>
          <w:color w:val="010303"/>
          <w:spacing w:val="1"/>
          <w:sz w:val="22"/>
          <w:szCs w:val="24"/>
        </w:rPr>
        <w:t>e</w:t>
      </w:r>
      <w:r w:rsidRPr="0006402B">
        <w:rPr>
          <w:rFonts w:eastAsia="Arial"/>
          <w:color w:val="010303"/>
          <w:sz w:val="22"/>
          <w:szCs w:val="24"/>
        </w:rPr>
        <w:t>lak</w:t>
      </w:r>
      <w:r w:rsidRPr="0006402B">
        <w:rPr>
          <w:rFonts w:eastAsia="Arial"/>
          <w:color w:val="010303"/>
          <w:spacing w:val="1"/>
          <w:sz w:val="22"/>
          <w:szCs w:val="24"/>
        </w:rPr>
        <w:t>u</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 xml:space="preserve"> p</w:t>
      </w:r>
      <w:r w:rsidRPr="0006402B">
        <w:rPr>
          <w:rFonts w:eastAsia="Arial"/>
          <w:color w:val="010303"/>
          <w:sz w:val="22"/>
          <w:szCs w:val="24"/>
        </w:rPr>
        <w:t>ros</w:t>
      </w:r>
      <w:r w:rsidRPr="0006402B">
        <w:rPr>
          <w:rFonts w:eastAsia="Arial"/>
          <w:color w:val="010303"/>
          <w:spacing w:val="1"/>
          <w:sz w:val="22"/>
          <w:szCs w:val="24"/>
        </w:rPr>
        <w:t>e</w:t>
      </w:r>
      <w:r w:rsidRPr="0006402B">
        <w:rPr>
          <w:rFonts w:eastAsia="Arial"/>
          <w:color w:val="010303"/>
          <w:sz w:val="22"/>
          <w:szCs w:val="24"/>
        </w:rPr>
        <w:t xml:space="preserve">s  </w:t>
      </w:r>
      <w:r w:rsidRPr="0006402B">
        <w:rPr>
          <w:rFonts w:eastAsia="Arial"/>
          <w:color w:val="010303"/>
          <w:spacing w:val="1"/>
          <w:sz w:val="22"/>
          <w:szCs w:val="24"/>
        </w:rPr>
        <w:t>p</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z w:val="22"/>
          <w:szCs w:val="24"/>
        </w:rPr>
        <w:t>c</w:t>
      </w:r>
      <w:r w:rsidRPr="0006402B">
        <w:rPr>
          <w:rFonts w:eastAsia="Arial"/>
          <w:color w:val="010303"/>
          <w:spacing w:val="-1"/>
          <w:sz w:val="22"/>
          <w:szCs w:val="24"/>
        </w:rPr>
        <w:t>a</w:t>
      </w:r>
      <w:r w:rsidRPr="0006402B">
        <w:rPr>
          <w:rFonts w:eastAsia="Arial"/>
          <w:color w:val="010303"/>
          <w:spacing w:val="1"/>
          <w:sz w:val="22"/>
          <w:szCs w:val="24"/>
        </w:rPr>
        <w:t>m</w:t>
      </w:r>
      <w:r w:rsidRPr="0006402B">
        <w:rPr>
          <w:rFonts w:eastAsia="Arial"/>
          <w:color w:val="010303"/>
          <w:spacing w:val="-1"/>
          <w:sz w:val="22"/>
          <w:szCs w:val="24"/>
        </w:rPr>
        <w:t>pu</w:t>
      </w:r>
      <w:r w:rsidRPr="0006402B">
        <w:rPr>
          <w:rFonts w:eastAsia="Arial"/>
          <w:color w:val="010303"/>
          <w:sz w:val="22"/>
          <w:szCs w:val="24"/>
        </w:rPr>
        <w:t xml:space="preserve">ran </w:t>
      </w:r>
      <w:r w:rsidRPr="0006402B">
        <w:rPr>
          <w:rFonts w:eastAsia="Arial"/>
          <w:color w:val="010303"/>
          <w:spacing w:val="1"/>
          <w:sz w:val="22"/>
          <w:szCs w:val="24"/>
        </w:rPr>
        <w:t>ba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ba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r </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3"/>
          <w:sz w:val="22"/>
          <w:szCs w:val="24"/>
        </w:rPr>
        <w:t xml:space="preserve"> </w:t>
      </w:r>
      <w:r w:rsidRPr="0006402B">
        <w:rPr>
          <w:rFonts w:eastAsia="Arial"/>
          <w:color w:val="010303"/>
          <w:spacing w:val="-1"/>
          <w:sz w:val="22"/>
          <w:szCs w:val="24"/>
        </w:rPr>
        <w:t>u</w:t>
      </w:r>
      <w:r w:rsidRPr="0006402B">
        <w:rPr>
          <w:rFonts w:eastAsia="Arial"/>
          <w:color w:val="010303"/>
          <w:spacing w:val="1"/>
          <w:sz w:val="22"/>
          <w:szCs w:val="24"/>
        </w:rPr>
        <w:t>da</w:t>
      </w:r>
      <w:r w:rsidRPr="0006402B">
        <w:rPr>
          <w:rFonts w:eastAsia="Arial"/>
          <w:color w:val="010303"/>
          <w:spacing w:val="-3"/>
          <w:sz w:val="22"/>
          <w:szCs w:val="24"/>
        </w:rPr>
        <w:t>r</w:t>
      </w:r>
      <w:r w:rsidRPr="0006402B">
        <w:rPr>
          <w:rFonts w:eastAsia="Arial"/>
          <w:color w:val="010303"/>
          <w:sz w:val="22"/>
          <w:szCs w:val="24"/>
        </w:rPr>
        <w:t>a</w:t>
      </w:r>
      <w:r w:rsidRPr="0006402B">
        <w:rPr>
          <w:rFonts w:eastAsia="Arial"/>
          <w:color w:val="010303"/>
          <w:spacing w:val="3"/>
          <w:sz w:val="22"/>
          <w:szCs w:val="24"/>
        </w:rPr>
        <w:t xml:space="preserve"> </w:t>
      </w:r>
      <w:r w:rsidRPr="0006402B">
        <w:rPr>
          <w:rFonts w:eastAsia="Arial"/>
          <w:color w:val="010303"/>
          <w:spacing w:val="-1"/>
          <w:sz w:val="22"/>
          <w:szCs w:val="24"/>
        </w:rPr>
        <w:t>d</w:t>
      </w:r>
      <w:r w:rsidRPr="0006402B">
        <w:rPr>
          <w:rFonts w:eastAsia="Arial"/>
          <w:color w:val="010303"/>
          <w:spacing w:val="1"/>
          <w:sz w:val="22"/>
          <w:szCs w:val="24"/>
        </w:rPr>
        <w:t>en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pe</w:t>
      </w:r>
      <w:r w:rsidRPr="0006402B">
        <w:rPr>
          <w:rFonts w:eastAsia="Arial"/>
          <w:color w:val="010303"/>
          <w:sz w:val="22"/>
          <w:szCs w:val="24"/>
        </w:rPr>
        <w:t>r</w:t>
      </w:r>
      <w:r w:rsidRPr="0006402B">
        <w:rPr>
          <w:rFonts w:eastAsia="Arial"/>
          <w:color w:val="010303"/>
          <w:spacing w:val="-2"/>
          <w:sz w:val="22"/>
          <w:szCs w:val="24"/>
        </w:rPr>
        <w:t>b</w:t>
      </w:r>
      <w:r w:rsidRPr="0006402B">
        <w:rPr>
          <w:rFonts w:eastAsia="Arial"/>
          <w:color w:val="010303"/>
          <w:spacing w:val="1"/>
          <w:sz w:val="22"/>
          <w:szCs w:val="24"/>
        </w:rPr>
        <w:t>and</w:t>
      </w:r>
      <w:r w:rsidRPr="0006402B">
        <w:rPr>
          <w:rFonts w:eastAsia="Arial"/>
          <w:color w:val="010303"/>
          <w:spacing w:val="-3"/>
          <w:sz w:val="22"/>
          <w:szCs w:val="24"/>
        </w:rPr>
        <w:t>i</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3"/>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an</w:t>
      </w:r>
      <w:r w:rsidRPr="0006402B">
        <w:rPr>
          <w:rFonts w:eastAsia="Arial"/>
          <w:color w:val="010303"/>
          <w:sz w:val="22"/>
          <w:szCs w:val="24"/>
        </w:rPr>
        <w:t>g</w:t>
      </w:r>
      <w:r w:rsidRPr="0006402B">
        <w:rPr>
          <w:rFonts w:eastAsia="Arial"/>
          <w:color w:val="010303"/>
          <w:spacing w:val="2"/>
          <w:sz w:val="22"/>
          <w:szCs w:val="24"/>
        </w:rPr>
        <w:t xml:space="preserve"> </w:t>
      </w:r>
      <w:r w:rsidRPr="0006402B">
        <w:rPr>
          <w:rFonts w:eastAsia="Arial"/>
          <w:color w:val="010303"/>
          <w:sz w:val="22"/>
          <w:szCs w:val="24"/>
        </w:rPr>
        <w:t>t</w:t>
      </w:r>
      <w:r w:rsidRPr="0006402B">
        <w:rPr>
          <w:rFonts w:eastAsia="Arial"/>
          <w:color w:val="010303"/>
          <w:spacing w:val="-1"/>
          <w:sz w:val="22"/>
          <w:szCs w:val="24"/>
        </w:rPr>
        <w:t>e</w:t>
      </w:r>
      <w:r w:rsidRPr="0006402B">
        <w:rPr>
          <w:rFonts w:eastAsia="Arial"/>
          <w:color w:val="010303"/>
          <w:spacing w:val="1"/>
          <w:sz w:val="22"/>
          <w:szCs w:val="24"/>
        </w:rPr>
        <w:t>pa</w:t>
      </w:r>
      <w:r w:rsidRPr="0006402B">
        <w:rPr>
          <w:rFonts w:eastAsia="Arial"/>
          <w:color w:val="010303"/>
          <w:sz w:val="22"/>
          <w:szCs w:val="24"/>
        </w:rPr>
        <w:t>t,</w:t>
      </w:r>
      <w:r w:rsidRPr="0006402B">
        <w:rPr>
          <w:rFonts w:eastAsia="Arial"/>
          <w:color w:val="010303"/>
          <w:spacing w:val="2"/>
          <w:sz w:val="22"/>
          <w:szCs w:val="24"/>
        </w:rPr>
        <w:t xml:space="preserve"> </w:t>
      </w:r>
      <w:r w:rsidRPr="0006402B">
        <w:rPr>
          <w:rFonts w:eastAsia="Arial"/>
          <w:color w:val="010303"/>
          <w:sz w:val="22"/>
          <w:szCs w:val="24"/>
        </w:rPr>
        <w:t>k</w:t>
      </w:r>
      <w:r w:rsidRPr="0006402B">
        <w:rPr>
          <w:rFonts w:eastAsia="Arial"/>
          <w:color w:val="010303"/>
          <w:spacing w:val="-1"/>
          <w:sz w:val="22"/>
          <w:szCs w:val="24"/>
        </w:rPr>
        <w:t>e</w:t>
      </w:r>
      <w:r w:rsidRPr="0006402B">
        <w:rPr>
          <w:rFonts w:eastAsia="Arial"/>
          <w:color w:val="010303"/>
          <w:spacing w:val="1"/>
          <w:sz w:val="22"/>
          <w:szCs w:val="24"/>
        </w:rPr>
        <w:t>m</w:t>
      </w:r>
      <w:r w:rsidRPr="0006402B">
        <w:rPr>
          <w:rFonts w:eastAsia="Arial"/>
          <w:color w:val="010303"/>
          <w:spacing w:val="-1"/>
          <w:sz w:val="22"/>
          <w:szCs w:val="24"/>
        </w:rPr>
        <w:t>ud</w:t>
      </w:r>
      <w:r w:rsidRPr="0006402B">
        <w:rPr>
          <w:rFonts w:eastAsia="Arial"/>
          <w:color w:val="010303"/>
          <w:sz w:val="22"/>
          <w:szCs w:val="24"/>
        </w:rPr>
        <w:t xml:space="preserve">ian </w:t>
      </w:r>
      <w:r w:rsidRPr="0006402B">
        <w:rPr>
          <w:rFonts w:eastAsia="Arial"/>
          <w:color w:val="010303"/>
          <w:spacing w:val="1"/>
          <w:sz w:val="22"/>
          <w:szCs w:val="24"/>
        </w:rPr>
        <w:t>men</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lurkan c</w:t>
      </w:r>
      <w:r w:rsidRPr="0006402B">
        <w:rPr>
          <w:rFonts w:eastAsia="Arial"/>
          <w:color w:val="010303"/>
          <w:spacing w:val="-1"/>
          <w:sz w:val="22"/>
          <w:szCs w:val="24"/>
        </w:rPr>
        <w:t>a</w:t>
      </w:r>
      <w:r w:rsidRPr="0006402B">
        <w:rPr>
          <w:rFonts w:eastAsia="Arial"/>
          <w:color w:val="010303"/>
          <w:spacing w:val="1"/>
          <w:sz w:val="22"/>
          <w:szCs w:val="24"/>
        </w:rPr>
        <w:t>mpu</w:t>
      </w:r>
      <w:r w:rsidRPr="0006402B">
        <w:rPr>
          <w:rFonts w:eastAsia="Arial"/>
          <w:color w:val="010303"/>
          <w:spacing w:val="-3"/>
          <w:sz w:val="22"/>
          <w:szCs w:val="24"/>
        </w:rPr>
        <w:t>r</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2"/>
          <w:sz w:val="22"/>
          <w:szCs w:val="24"/>
        </w:rPr>
        <w:t xml:space="preserve"> </w:t>
      </w:r>
      <w:r w:rsidRPr="0006402B">
        <w:rPr>
          <w:rFonts w:eastAsia="Arial"/>
          <w:color w:val="010303"/>
          <w:sz w:val="22"/>
          <w:szCs w:val="24"/>
        </w:rPr>
        <w:t>t</w:t>
      </w:r>
      <w:r w:rsidRPr="0006402B">
        <w:rPr>
          <w:rFonts w:eastAsia="Arial"/>
          <w:color w:val="010303"/>
          <w:spacing w:val="1"/>
          <w:sz w:val="22"/>
          <w:szCs w:val="24"/>
        </w:rPr>
        <w:t>e</w:t>
      </w:r>
      <w:r w:rsidRPr="0006402B">
        <w:rPr>
          <w:rFonts w:eastAsia="Arial"/>
          <w:color w:val="010303"/>
          <w:sz w:val="22"/>
          <w:szCs w:val="24"/>
        </w:rPr>
        <w:t>r</w:t>
      </w:r>
      <w:r w:rsidRPr="0006402B">
        <w:rPr>
          <w:rFonts w:eastAsia="Arial"/>
          <w:color w:val="010303"/>
          <w:spacing w:val="-3"/>
          <w:sz w:val="22"/>
          <w:szCs w:val="24"/>
        </w:rPr>
        <w:t>s</w:t>
      </w:r>
      <w:r w:rsidRPr="0006402B">
        <w:rPr>
          <w:rFonts w:eastAsia="Arial"/>
          <w:color w:val="010303"/>
          <w:spacing w:val="1"/>
          <w:sz w:val="22"/>
          <w:szCs w:val="24"/>
        </w:rPr>
        <w:t>ebu</w:t>
      </w:r>
      <w:r w:rsidRPr="0006402B">
        <w:rPr>
          <w:rFonts w:eastAsia="Arial"/>
          <w:color w:val="010303"/>
          <w:sz w:val="22"/>
          <w:szCs w:val="24"/>
        </w:rPr>
        <w:t>t ke</w:t>
      </w:r>
      <w:r w:rsidRPr="0006402B">
        <w:rPr>
          <w:rFonts w:eastAsia="Arial"/>
          <w:color w:val="010303"/>
          <w:spacing w:val="2"/>
          <w:sz w:val="22"/>
          <w:szCs w:val="24"/>
        </w:rPr>
        <w:t xml:space="preserve"> </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l</w:t>
      </w:r>
      <w:r w:rsidRPr="0006402B">
        <w:rPr>
          <w:rFonts w:eastAsia="Arial"/>
          <w:color w:val="010303"/>
          <w:spacing w:val="-2"/>
          <w:sz w:val="22"/>
          <w:szCs w:val="24"/>
        </w:rPr>
        <w:t>a</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z w:val="22"/>
          <w:szCs w:val="24"/>
        </w:rPr>
        <w:t>si</w:t>
      </w:r>
      <w:r w:rsidRPr="0006402B">
        <w:rPr>
          <w:rFonts w:eastAsia="Arial"/>
          <w:color w:val="010303"/>
          <w:spacing w:val="-1"/>
          <w:sz w:val="22"/>
          <w:szCs w:val="24"/>
        </w:rPr>
        <w:t>l</w:t>
      </w:r>
      <w:r w:rsidRPr="0006402B">
        <w:rPr>
          <w:rFonts w:eastAsia="Arial"/>
          <w:color w:val="010303"/>
          <w:sz w:val="22"/>
          <w:szCs w:val="24"/>
        </w:rPr>
        <w:t>in</w:t>
      </w:r>
      <w:r w:rsidRPr="0006402B">
        <w:rPr>
          <w:rFonts w:eastAsia="Arial"/>
          <w:color w:val="010303"/>
          <w:spacing w:val="1"/>
          <w:sz w:val="22"/>
          <w:szCs w:val="24"/>
        </w:rPr>
        <w:t>de</w:t>
      </w:r>
      <w:r w:rsidRPr="0006402B">
        <w:rPr>
          <w:rFonts w:eastAsia="Arial"/>
          <w:color w:val="010303"/>
          <w:sz w:val="22"/>
          <w:szCs w:val="24"/>
        </w:rPr>
        <w:t>r</w:t>
      </w:r>
      <w:r w:rsidRPr="0006402B">
        <w:rPr>
          <w:rFonts w:eastAsia="Arial"/>
          <w:color w:val="010303"/>
          <w:spacing w:val="1"/>
          <w:sz w:val="22"/>
          <w:szCs w:val="24"/>
        </w:rPr>
        <w:t xml:space="preserve"> </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l</w:t>
      </w:r>
      <w:r w:rsidRPr="0006402B">
        <w:rPr>
          <w:rFonts w:eastAsia="Arial"/>
          <w:color w:val="010303"/>
          <w:spacing w:val="-2"/>
          <w:sz w:val="22"/>
          <w:szCs w:val="24"/>
        </w:rPr>
        <w:t>a</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z w:val="22"/>
          <w:szCs w:val="24"/>
        </w:rPr>
        <w:t>j</w:t>
      </w:r>
      <w:r w:rsidRPr="0006402B">
        <w:rPr>
          <w:rFonts w:eastAsia="Arial"/>
          <w:color w:val="010303"/>
          <w:spacing w:val="-2"/>
          <w:sz w:val="22"/>
          <w:szCs w:val="24"/>
        </w:rPr>
        <w:t>u</w:t>
      </w:r>
      <w:r w:rsidRPr="0006402B">
        <w:rPr>
          <w:rFonts w:eastAsia="Arial"/>
          <w:color w:val="010303"/>
          <w:spacing w:val="1"/>
          <w:sz w:val="22"/>
          <w:szCs w:val="24"/>
        </w:rPr>
        <w:t>m</w:t>
      </w:r>
      <w:r w:rsidRPr="0006402B">
        <w:rPr>
          <w:rFonts w:eastAsia="Arial"/>
          <w:color w:val="010303"/>
          <w:sz w:val="22"/>
          <w:szCs w:val="24"/>
        </w:rPr>
        <w:t>l</w:t>
      </w:r>
      <w:r w:rsidRPr="0006402B">
        <w:rPr>
          <w:rFonts w:eastAsia="Arial"/>
          <w:color w:val="010303"/>
          <w:spacing w:val="-2"/>
          <w:sz w:val="22"/>
          <w:szCs w:val="24"/>
        </w:rPr>
        <w:t>a</w:t>
      </w:r>
      <w:r w:rsidRPr="0006402B">
        <w:rPr>
          <w:rFonts w:eastAsia="Arial"/>
          <w:color w:val="010303"/>
          <w:sz w:val="22"/>
          <w:szCs w:val="24"/>
        </w:rPr>
        <w:t xml:space="preserve">h </w:t>
      </w:r>
      <w:r w:rsidRPr="0006402B">
        <w:rPr>
          <w:rFonts w:eastAsia="Arial"/>
          <w:color w:val="010303"/>
          <w:spacing w:val="-2"/>
          <w:sz w:val="22"/>
          <w:szCs w:val="24"/>
        </w:rPr>
        <w:t>v</w:t>
      </w:r>
      <w:r w:rsidRPr="0006402B">
        <w:rPr>
          <w:rFonts w:eastAsia="Arial"/>
          <w:color w:val="010303"/>
          <w:spacing w:val="1"/>
          <w:sz w:val="22"/>
          <w:szCs w:val="24"/>
        </w:rPr>
        <w:t>o</w:t>
      </w:r>
      <w:r w:rsidRPr="0006402B">
        <w:rPr>
          <w:rFonts w:eastAsia="Arial"/>
          <w:color w:val="010303"/>
          <w:sz w:val="22"/>
          <w:szCs w:val="24"/>
        </w:rPr>
        <w:t>lu</w:t>
      </w:r>
      <w:r w:rsidRPr="0006402B">
        <w:rPr>
          <w:rFonts w:eastAsia="Arial"/>
          <w:color w:val="010303"/>
          <w:spacing w:val="2"/>
          <w:sz w:val="22"/>
          <w:szCs w:val="24"/>
        </w:rPr>
        <w:t>m</w:t>
      </w:r>
      <w:r w:rsidRPr="0006402B">
        <w:rPr>
          <w:rFonts w:eastAsia="Arial"/>
          <w:color w:val="010303"/>
          <w:sz w:val="22"/>
          <w:szCs w:val="24"/>
        </w:rPr>
        <w:t>e</w:t>
      </w:r>
      <w:r w:rsidRPr="0006402B">
        <w:rPr>
          <w:rFonts w:eastAsia="Arial"/>
          <w:color w:val="010303"/>
          <w:spacing w:val="3"/>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an</w:t>
      </w:r>
      <w:r w:rsidRPr="0006402B">
        <w:rPr>
          <w:rFonts w:eastAsia="Arial"/>
          <w:color w:val="010303"/>
          <w:sz w:val="22"/>
          <w:szCs w:val="24"/>
        </w:rPr>
        <w:t xml:space="preserve">g </w:t>
      </w:r>
      <w:r w:rsidRPr="0006402B">
        <w:rPr>
          <w:rFonts w:eastAsia="Arial"/>
          <w:color w:val="010303"/>
          <w:spacing w:val="3"/>
          <w:sz w:val="22"/>
          <w:szCs w:val="24"/>
        </w:rPr>
        <w:t>t</w:t>
      </w:r>
      <w:r w:rsidRPr="0006402B">
        <w:rPr>
          <w:rFonts w:eastAsia="Arial"/>
          <w:color w:val="010303"/>
          <w:spacing w:val="-1"/>
          <w:sz w:val="22"/>
          <w:szCs w:val="24"/>
        </w:rPr>
        <w:t>e</w:t>
      </w:r>
      <w:r w:rsidRPr="0006402B">
        <w:rPr>
          <w:rFonts w:eastAsia="Arial"/>
          <w:color w:val="010303"/>
          <w:spacing w:val="1"/>
          <w:sz w:val="22"/>
          <w:szCs w:val="24"/>
        </w:rPr>
        <w:t>pa</w:t>
      </w:r>
      <w:r w:rsidRPr="0006402B">
        <w:rPr>
          <w:rFonts w:eastAsia="Arial"/>
          <w:color w:val="010303"/>
          <w:sz w:val="22"/>
          <w:szCs w:val="24"/>
        </w:rPr>
        <w:t xml:space="preserve">t </w:t>
      </w:r>
      <w:r w:rsidRPr="0006402B">
        <w:rPr>
          <w:rFonts w:eastAsia="Arial"/>
          <w:color w:val="010303"/>
          <w:spacing w:val="-2"/>
          <w:sz w:val="22"/>
          <w:szCs w:val="24"/>
        </w:rPr>
        <w:t>s</w:t>
      </w:r>
      <w:r w:rsidRPr="0006402B">
        <w:rPr>
          <w:rFonts w:eastAsia="Arial"/>
          <w:color w:val="010303"/>
          <w:spacing w:val="1"/>
          <w:sz w:val="22"/>
          <w:szCs w:val="24"/>
        </w:rPr>
        <w:t>e</w:t>
      </w:r>
      <w:r w:rsidRPr="0006402B">
        <w:rPr>
          <w:rFonts w:eastAsia="Arial"/>
          <w:color w:val="010303"/>
          <w:sz w:val="22"/>
          <w:szCs w:val="24"/>
        </w:rPr>
        <w:t>s</w:t>
      </w:r>
      <w:r w:rsidRPr="0006402B">
        <w:rPr>
          <w:rFonts w:eastAsia="Arial"/>
          <w:color w:val="010303"/>
          <w:spacing w:val="1"/>
          <w:sz w:val="22"/>
          <w:szCs w:val="24"/>
        </w:rPr>
        <w:t>ua</w:t>
      </w:r>
      <w:r w:rsidRPr="0006402B">
        <w:rPr>
          <w:rFonts w:eastAsia="Arial"/>
          <w:color w:val="010303"/>
          <w:sz w:val="22"/>
          <w:szCs w:val="24"/>
        </w:rPr>
        <w:t>i</w:t>
      </w:r>
      <w:r w:rsidRPr="0006402B">
        <w:rPr>
          <w:rFonts w:eastAsia="Arial"/>
          <w:color w:val="010303"/>
          <w:spacing w:val="1"/>
          <w:sz w:val="22"/>
          <w:szCs w:val="24"/>
        </w:rPr>
        <w:t xml:space="preserve"> </w:t>
      </w:r>
      <w:r w:rsidRPr="0006402B">
        <w:rPr>
          <w:rFonts w:eastAsia="Arial"/>
          <w:color w:val="010303"/>
          <w:spacing w:val="-2"/>
          <w:sz w:val="22"/>
          <w:szCs w:val="24"/>
        </w:rPr>
        <w:t>k</w:t>
      </w:r>
      <w:r w:rsidRPr="0006402B">
        <w:rPr>
          <w:rFonts w:eastAsia="Arial"/>
          <w:color w:val="010303"/>
          <w:spacing w:val="1"/>
          <w:sz w:val="22"/>
          <w:szCs w:val="24"/>
        </w:rPr>
        <w:t>eb</w:t>
      </w:r>
      <w:r w:rsidRPr="0006402B">
        <w:rPr>
          <w:rFonts w:eastAsia="Arial"/>
          <w:color w:val="010303"/>
          <w:spacing w:val="-1"/>
          <w:sz w:val="22"/>
          <w:szCs w:val="24"/>
        </w:rPr>
        <w:t>u</w:t>
      </w:r>
      <w:r w:rsidRPr="0006402B">
        <w:rPr>
          <w:rFonts w:eastAsia="Arial"/>
          <w:color w:val="010303"/>
          <w:sz w:val="22"/>
          <w:szCs w:val="24"/>
        </w:rPr>
        <w:t>t</w:t>
      </w:r>
      <w:r w:rsidRPr="0006402B">
        <w:rPr>
          <w:rFonts w:eastAsia="Arial"/>
          <w:color w:val="010303"/>
          <w:spacing w:val="1"/>
          <w:sz w:val="22"/>
          <w:szCs w:val="24"/>
        </w:rPr>
        <w:t>u</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p</w:t>
      </w:r>
      <w:r w:rsidRPr="0006402B">
        <w:rPr>
          <w:rFonts w:eastAsia="Arial"/>
          <w:color w:val="010303"/>
          <w:spacing w:val="-1"/>
          <w:sz w:val="22"/>
          <w:szCs w:val="24"/>
        </w:rPr>
        <w:t>u</w:t>
      </w:r>
      <w:r w:rsidRPr="0006402B">
        <w:rPr>
          <w:rFonts w:eastAsia="Arial"/>
          <w:color w:val="010303"/>
          <w:spacing w:val="-2"/>
          <w:sz w:val="22"/>
          <w:szCs w:val="24"/>
        </w:rPr>
        <w:t>t</w:t>
      </w:r>
      <w:r w:rsidRPr="0006402B">
        <w:rPr>
          <w:rFonts w:eastAsia="Arial"/>
          <w:color w:val="010303"/>
          <w:spacing w:val="1"/>
          <w:sz w:val="22"/>
          <w:szCs w:val="24"/>
        </w:rPr>
        <w:t>a</w:t>
      </w:r>
      <w:r w:rsidRPr="0006402B">
        <w:rPr>
          <w:rFonts w:eastAsia="Arial"/>
          <w:color w:val="010303"/>
          <w:sz w:val="22"/>
          <w:szCs w:val="24"/>
        </w:rPr>
        <w:t xml:space="preserve">ran </w:t>
      </w:r>
      <w:r w:rsidRPr="0006402B">
        <w:rPr>
          <w:rFonts w:eastAsia="Arial"/>
          <w:color w:val="010303"/>
          <w:spacing w:val="1"/>
          <w:sz w:val="22"/>
          <w:szCs w:val="24"/>
        </w:rPr>
        <w:t>me</w:t>
      </w:r>
      <w:r w:rsidRPr="0006402B">
        <w:rPr>
          <w:rFonts w:eastAsia="Arial"/>
          <w:color w:val="010303"/>
          <w:sz w:val="22"/>
          <w:szCs w:val="24"/>
        </w:rPr>
        <w:t>si</w:t>
      </w:r>
      <w:r w:rsidRPr="0006402B">
        <w:rPr>
          <w:rFonts w:eastAsia="Arial"/>
          <w:color w:val="010303"/>
          <w:spacing w:val="-2"/>
          <w:sz w:val="22"/>
          <w:szCs w:val="24"/>
        </w:rPr>
        <w:t>n</w:t>
      </w:r>
      <w:r w:rsidRPr="0006402B">
        <w:rPr>
          <w:rFonts w:eastAsia="Arial"/>
          <w:color w:val="010303"/>
          <w:sz w:val="22"/>
          <w:szCs w:val="24"/>
        </w:rPr>
        <w:t>.</w:t>
      </w:r>
      <w:r w:rsidRPr="0006402B">
        <w:rPr>
          <w:rFonts w:eastAsia="Arial"/>
          <w:color w:val="010303"/>
          <w:spacing w:val="2"/>
          <w:sz w:val="22"/>
          <w:szCs w:val="24"/>
        </w:rPr>
        <w:t xml:space="preserve"> </w:t>
      </w:r>
      <w:r w:rsidRPr="0006402B">
        <w:rPr>
          <w:rFonts w:eastAsia="Arial"/>
          <w:color w:val="010303"/>
          <w:sz w:val="22"/>
          <w:szCs w:val="24"/>
        </w:rPr>
        <w:t xml:space="preserve">Cara </w:t>
      </w:r>
      <w:r w:rsidRPr="0006402B">
        <w:rPr>
          <w:rFonts w:eastAsia="Arial"/>
          <w:color w:val="010303"/>
          <w:spacing w:val="1"/>
          <w:sz w:val="22"/>
          <w:szCs w:val="24"/>
        </w:rPr>
        <w:t>u</w:t>
      </w:r>
      <w:r w:rsidRPr="0006402B">
        <w:rPr>
          <w:rFonts w:eastAsia="Arial"/>
          <w:color w:val="010303"/>
          <w:spacing w:val="-1"/>
          <w:sz w:val="22"/>
          <w:szCs w:val="24"/>
        </w:rPr>
        <w:t>n</w:t>
      </w:r>
      <w:r w:rsidRPr="0006402B">
        <w:rPr>
          <w:rFonts w:eastAsia="Arial"/>
          <w:color w:val="010303"/>
          <w:sz w:val="22"/>
          <w:szCs w:val="24"/>
        </w:rPr>
        <w:t>t</w:t>
      </w:r>
      <w:r w:rsidRPr="0006402B">
        <w:rPr>
          <w:rFonts w:eastAsia="Arial"/>
          <w:color w:val="010303"/>
          <w:spacing w:val="1"/>
          <w:sz w:val="22"/>
          <w:szCs w:val="24"/>
        </w:rPr>
        <w:t>u</w:t>
      </w:r>
      <w:r w:rsidRPr="0006402B">
        <w:rPr>
          <w:rFonts w:eastAsia="Arial"/>
          <w:color w:val="010303"/>
          <w:sz w:val="22"/>
          <w:szCs w:val="24"/>
        </w:rPr>
        <w:t xml:space="preserve">k </w:t>
      </w:r>
      <w:r w:rsidRPr="0006402B">
        <w:rPr>
          <w:rFonts w:eastAsia="Arial"/>
          <w:color w:val="010303"/>
          <w:spacing w:val="1"/>
          <w:sz w:val="22"/>
          <w:szCs w:val="24"/>
        </w:rPr>
        <w:t>me</w:t>
      </w:r>
      <w:r w:rsidRPr="0006402B">
        <w:rPr>
          <w:rFonts w:eastAsia="Arial"/>
          <w:color w:val="010303"/>
          <w:sz w:val="22"/>
          <w:szCs w:val="24"/>
        </w:rPr>
        <w:t>la</w:t>
      </w:r>
      <w:r w:rsidRPr="0006402B">
        <w:rPr>
          <w:rFonts w:eastAsia="Arial"/>
          <w:color w:val="010303"/>
          <w:spacing w:val="-2"/>
          <w:sz w:val="22"/>
          <w:szCs w:val="24"/>
        </w:rPr>
        <w:t>k</w:t>
      </w:r>
      <w:r w:rsidRPr="0006402B">
        <w:rPr>
          <w:rFonts w:eastAsia="Arial"/>
          <w:color w:val="010303"/>
          <w:spacing w:val="1"/>
          <w:sz w:val="22"/>
          <w:szCs w:val="24"/>
        </w:rPr>
        <w:t>u</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3"/>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en</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luran</w:t>
      </w:r>
      <w:r w:rsidRPr="0006402B">
        <w:rPr>
          <w:rFonts w:eastAsia="Arial"/>
          <w:color w:val="010303"/>
          <w:spacing w:val="4"/>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3"/>
          <w:sz w:val="22"/>
          <w:szCs w:val="24"/>
        </w:rPr>
        <w:t xml:space="preserve"> </w:t>
      </w:r>
      <w:r w:rsidRPr="0006402B">
        <w:rPr>
          <w:rFonts w:eastAsia="Arial"/>
          <w:color w:val="010303"/>
          <w:spacing w:val="1"/>
          <w:sz w:val="22"/>
          <w:szCs w:val="24"/>
        </w:rPr>
        <w:t>ba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pacing w:val="-3"/>
          <w:sz w:val="22"/>
          <w:szCs w:val="24"/>
        </w:rPr>
        <w:t>r</w:t>
      </w:r>
      <w:r w:rsidRPr="0006402B">
        <w:rPr>
          <w:rFonts w:eastAsia="Arial"/>
          <w:color w:val="010303"/>
          <w:spacing w:val="1"/>
          <w:sz w:val="22"/>
          <w:szCs w:val="24"/>
        </w:rPr>
        <w:t>n</w:t>
      </w:r>
      <w:r w:rsidRPr="0006402B">
        <w:rPr>
          <w:rFonts w:eastAsia="Arial"/>
          <w:color w:val="010303"/>
          <w:spacing w:val="-2"/>
          <w:sz w:val="22"/>
          <w:szCs w:val="24"/>
        </w:rPr>
        <w:t>y</w:t>
      </w:r>
      <w:r w:rsidRPr="0006402B">
        <w:rPr>
          <w:rFonts w:eastAsia="Arial"/>
          <w:color w:val="010303"/>
          <w:sz w:val="22"/>
          <w:szCs w:val="24"/>
        </w:rPr>
        <w:t>a</w:t>
      </w:r>
      <w:r w:rsidRPr="0006402B">
        <w:rPr>
          <w:rFonts w:eastAsia="Arial"/>
          <w:color w:val="010303"/>
          <w:spacing w:val="5"/>
          <w:sz w:val="22"/>
          <w:szCs w:val="24"/>
        </w:rPr>
        <w:t xml:space="preserve"> </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pacing w:val="1"/>
          <w:sz w:val="22"/>
          <w:szCs w:val="24"/>
        </w:rPr>
        <w:t>p</w:t>
      </w:r>
      <w:r w:rsidRPr="0006402B">
        <w:rPr>
          <w:rFonts w:eastAsia="Arial"/>
          <w:color w:val="010303"/>
          <w:spacing w:val="-1"/>
          <w:sz w:val="22"/>
          <w:szCs w:val="24"/>
        </w:rPr>
        <w:t>a</w:t>
      </w:r>
      <w:r w:rsidRPr="0006402B">
        <w:rPr>
          <w:rFonts w:eastAsia="Arial"/>
          <w:color w:val="010303"/>
          <w:sz w:val="22"/>
          <w:szCs w:val="24"/>
        </w:rPr>
        <w:t>t</w:t>
      </w:r>
      <w:r w:rsidRPr="0006402B">
        <w:rPr>
          <w:rFonts w:eastAsia="Arial"/>
          <w:color w:val="010303"/>
          <w:spacing w:val="5"/>
          <w:sz w:val="22"/>
          <w:szCs w:val="24"/>
        </w:rPr>
        <w:t xml:space="preserve"> </w:t>
      </w:r>
      <w:r w:rsidRPr="0006402B">
        <w:rPr>
          <w:rFonts w:eastAsia="Arial"/>
          <w:color w:val="010303"/>
          <w:spacing w:val="1"/>
          <w:sz w:val="22"/>
          <w:szCs w:val="24"/>
        </w:rPr>
        <w:t>d</w:t>
      </w:r>
      <w:r w:rsidRPr="0006402B">
        <w:rPr>
          <w:rFonts w:eastAsia="Arial"/>
          <w:color w:val="010303"/>
          <w:sz w:val="22"/>
          <w:szCs w:val="24"/>
        </w:rPr>
        <w:t>i</w:t>
      </w:r>
      <w:r w:rsidRPr="0006402B">
        <w:rPr>
          <w:rFonts w:eastAsia="Arial"/>
          <w:color w:val="010303"/>
          <w:spacing w:val="-2"/>
          <w:sz w:val="22"/>
          <w:szCs w:val="24"/>
        </w:rPr>
        <w:t>b</w:t>
      </w:r>
      <w:r w:rsidRPr="0006402B">
        <w:rPr>
          <w:rFonts w:eastAsia="Arial"/>
          <w:color w:val="010303"/>
          <w:spacing w:val="1"/>
          <w:sz w:val="22"/>
          <w:szCs w:val="24"/>
        </w:rPr>
        <w:t>e</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men</w:t>
      </w:r>
      <w:r w:rsidRPr="0006402B">
        <w:rPr>
          <w:rFonts w:eastAsia="Arial"/>
          <w:color w:val="010303"/>
          <w:spacing w:val="-3"/>
          <w:sz w:val="22"/>
          <w:szCs w:val="24"/>
        </w:rPr>
        <w:t>j</w:t>
      </w:r>
      <w:r w:rsidRPr="0006402B">
        <w:rPr>
          <w:rFonts w:eastAsia="Arial"/>
          <w:color w:val="010303"/>
          <w:spacing w:val="1"/>
          <w:sz w:val="22"/>
          <w:szCs w:val="24"/>
        </w:rPr>
        <w:t>ad</w:t>
      </w:r>
      <w:r w:rsidRPr="0006402B">
        <w:rPr>
          <w:rFonts w:eastAsia="Arial"/>
          <w:color w:val="010303"/>
          <w:sz w:val="22"/>
          <w:szCs w:val="24"/>
        </w:rPr>
        <w:t>i</w:t>
      </w:r>
      <w:r w:rsidRPr="0006402B">
        <w:rPr>
          <w:rFonts w:eastAsia="Arial"/>
          <w:color w:val="010303"/>
          <w:spacing w:val="1"/>
          <w:sz w:val="22"/>
          <w:szCs w:val="24"/>
        </w:rPr>
        <w:t xml:space="preserve"> </w:t>
      </w:r>
      <w:r w:rsidRPr="0006402B">
        <w:rPr>
          <w:rFonts w:eastAsia="Arial"/>
          <w:color w:val="010303"/>
          <w:spacing w:val="-1"/>
          <w:sz w:val="22"/>
          <w:szCs w:val="24"/>
        </w:rPr>
        <w:t>d</w:t>
      </w:r>
      <w:r w:rsidRPr="0006402B">
        <w:rPr>
          <w:rFonts w:eastAsia="Arial"/>
          <w:color w:val="010303"/>
          <w:spacing w:val="1"/>
          <w:sz w:val="22"/>
          <w:szCs w:val="24"/>
        </w:rPr>
        <w:t>u</w:t>
      </w:r>
      <w:r w:rsidRPr="0006402B">
        <w:rPr>
          <w:rFonts w:eastAsia="Arial"/>
          <w:color w:val="010303"/>
          <w:spacing w:val="-1"/>
          <w:sz w:val="22"/>
          <w:szCs w:val="24"/>
        </w:rPr>
        <w:t>a</w:t>
      </w:r>
      <w:r w:rsidRPr="0006402B">
        <w:rPr>
          <w:rFonts w:eastAsia="Arial"/>
          <w:color w:val="010303"/>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itu</w:t>
      </w:r>
      <w:r w:rsidRPr="0006402B">
        <w:rPr>
          <w:rFonts w:eastAsia="Arial"/>
          <w:color w:val="010303"/>
          <w:spacing w:val="2"/>
          <w:sz w:val="22"/>
          <w:szCs w:val="24"/>
        </w:rPr>
        <w:t xml:space="preserve"> </w:t>
      </w: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pacing w:val="1"/>
          <w:sz w:val="22"/>
          <w:szCs w:val="24"/>
        </w:rPr>
        <w:t>pen</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lur</w:t>
      </w:r>
      <w:r w:rsidRPr="0006402B">
        <w:rPr>
          <w:rFonts w:eastAsia="Arial"/>
          <w:color w:val="010303"/>
          <w:spacing w:val="-2"/>
          <w:sz w:val="22"/>
          <w:szCs w:val="24"/>
        </w:rPr>
        <w:t>a</w:t>
      </w:r>
      <w:r w:rsidRPr="0006402B">
        <w:rPr>
          <w:rFonts w:eastAsia="Arial"/>
          <w:color w:val="010303"/>
          <w:sz w:val="22"/>
          <w:szCs w:val="24"/>
        </w:rPr>
        <w:t>n</w:t>
      </w:r>
      <w:r w:rsidRPr="0006402B">
        <w:rPr>
          <w:rFonts w:eastAsia="Arial"/>
          <w:color w:val="010303"/>
          <w:spacing w:val="2"/>
          <w:sz w:val="22"/>
          <w:szCs w:val="24"/>
        </w:rPr>
        <w:t xml:space="preserve"> </w:t>
      </w:r>
      <w:r w:rsidRPr="0006402B">
        <w:rPr>
          <w:rFonts w:eastAsia="Arial"/>
          <w:color w:val="010303"/>
          <w:spacing w:val="1"/>
          <w:sz w:val="22"/>
          <w:szCs w:val="24"/>
        </w:rPr>
        <w:t>ba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2"/>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1"/>
          <w:sz w:val="22"/>
          <w:szCs w:val="24"/>
        </w:rPr>
        <w:t xml:space="preserve"> d</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n s</w:t>
      </w:r>
      <w:r w:rsidRPr="0006402B">
        <w:rPr>
          <w:rFonts w:eastAsia="Arial"/>
          <w:color w:val="010303"/>
          <w:spacing w:val="1"/>
          <w:sz w:val="22"/>
          <w:szCs w:val="24"/>
        </w:rPr>
        <w:t>end</w:t>
      </w:r>
      <w:r w:rsidRPr="0006402B">
        <w:rPr>
          <w:rFonts w:eastAsia="Arial"/>
          <w:color w:val="010303"/>
          <w:sz w:val="22"/>
          <w:szCs w:val="24"/>
        </w:rPr>
        <w:t>i</w:t>
      </w:r>
      <w:r w:rsidRPr="0006402B">
        <w:rPr>
          <w:rFonts w:eastAsia="Arial"/>
          <w:color w:val="010303"/>
          <w:spacing w:val="-1"/>
          <w:sz w:val="22"/>
          <w:szCs w:val="24"/>
        </w:rPr>
        <w:t>r</w:t>
      </w:r>
      <w:r w:rsidRPr="0006402B">
        <w:rPr>
          <w:rFonts w:eastAsia="Arial"/>
          <w:color w:val="010303"/>
          <w:sz w:val="22"/>
          <w:szCs w:val="24"/>
        </w:rPr>
        <w:t>in</w:t>
      </w:r>
      <w:r w:rsidRPr="0006402B">
        <w:rPr>
          <w:rFonts w:eastAsia="Arial"/>
          <w:color w:val="010303"/>
          <w:spacing w:val="-2"/>
          <w:sz w:val="22"/>
          <w:szCs w:val="24"/>
        </w:rPr>
        <w:t>y</w:t>
      </w:r>
      <w:r w:rsidRPr="0006402B">
        <w:rPr>
          <w:rFonts w:eastAsia="Arial"/>
          <w:color w:val="010303"/>
          <w:sz w:val="22"/>
          <w:szCs w:val="24"/>
        </w:rPr>
        <w:t>a</w:t>
      </w:r>
      <w:r w:rsidRPr="0006402B">
        <w:rPr>
          <w:rFonts w:eastAsia="Arial"/>
          <w:color w:val="010303"/>
          <w:spacing w:val="2"/>
          <w:sz w:val="22"/>
          <w:szCs w:val="24"/>
        </w:rPr>
        <w:t xml:space="preserve"> </w:t>
      </w:r>
      <w:r w:rsidRPr="0006402B">
        <w:rPr>
          <w:rFonts w:eastAsia="Arial"/>
          <w:color w:val="010303"/>
          <w:sz w:val="22"/>
          <w:szCs w:val="24"/>
        </w:rPr>
        <w:t>(kare</w:t>
      </w:r>
      <w:r w:rsidRPr="0006402B">
        <w:rPr>
          <w:rFonts w:eastAsia="Arial"/>
          <w:color w:val="010303"/>
          <w:spacing w:val="1"/>
          <w:sz w:val="22"/>
          <w:szCs w:val="24"/>
        </w:rPr>
        <w:t>n</w:t>
      </w:r>
      <w:r w:rsidRPr="0006402B">
        <w:rPr>
          <w:rFonts w:eastAsia="Arial"/>
          <w:color w:val="010303"/>
          <w:sz w:val="22"/>
          <w:szCs w:val="24"/>
        </w:rPr>
        <w:t>a</w:t>
      </w:r>
      <w:r w:rsidRPr="0006402B">
        <w:rPr>
          <w:rFonts w:eastAsia="Arial"/>
          <w:color w:val="010303"/>
          <w:spacing w:val="2"/>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e</w:t>
      </w:r>
      <w:r w:rsidRPr="0006402B">
        <w:rPr>
          <w:rFonts w:eastAsia="Arial"/>
          <w:color w:val="010303"/>
          <w:sz w:val="22"/>
          <w:szCs w:val="24"/>
        </w:rPr>
        <w:t xml:space="preserve">rat </w:t>
      </w:r>
      <w:r w:rsidRPr="0006402B">
        <w:rPr>
          <w:rFonts w:eastAsia="Arial"/>
          <w:color w:val="010303"/>
          <w:spacing w:val="-1"/>
          <w:sz w:val="22"/>
          <w:szCs w:val="24"/>
        </w:rPr>
        <w:t>g</w:t>
      </w:r>
      <w:r w:rsidRPr="0006402B">
        <w:rPr>
          <w:rFonts w:eastAsia="Arial"/>
          <w:color w:val="010303"/>
          <w:sz w:val="22"/>
          <w:szCs w:val="24"/>
        </w:rPr>
        <w:t>r</w:t>
      </w:r>
      <w:r w:rsidRPr="0006402B">
        <w:rPr>
          <w:rFonts w:eastAsia="Arial"/>
          <w:color w:val="010303"/>
          <w:spacing w:val="2"/>
          <w:sz w:val="22"/>
          <w:szCs w:val="24"/>
        </w:rPr>
        <w:t>a</w:t>
      </w:r>
      <w:r w:rsidRPr="0006402B">
        <w:rPr>
          <w:rFonts w:eastAsia="Arial"/>
          <w:color w:val="010303"/>
          <w:spacing w:val="-2"/>
          <w:sz w:val="22"/>
          <w:szCs w:val="24"/>
        </w:rPr>
        <w:t>v</w:t>
      </w:r>
      <w:r w:rsidRPr="0006402B">
        <w:rPr>
          <w:rFonts w:eastAsia="Arial"/>
          <w:color w:val="010303"/>
          <w:sz w:val="22"/>
          <w:szCs w:val="24"/>
        </w:rPr>
        <w:t>it</w:t>
      </w:r>
      <w:r w:rsidRPr="0006402B">
        <w:rPr>
          <w:rFonts w:eastAsia="Arial"/>
          <w:color w:val="010303"/>
          <w:spacing w:val="1"/>
          <w:sz w:val="22"/>
          <w:szCs w:val="24"/>
        </w:rPr>
        <w:t>a</w:t>
      </w:r>
      <w:r w:rsidRPr="0006402B">
        <w:rPr>
          <w:rFonts w:eastAsia="Arial"/>
          <w:color w:val="010303"/>
          <w:sz w:val="22"/>
          <w:szCs w:val="24"/>
        </w:rPr>
        <w:t>si)</w:t>
      </w:r>
      <w:r w:rsidRPr="0006402B">
        <w:rPr>
          <w:rFonts w:eastAsia="Arial"/>
          <w:color w:val="010303"/>
          <w:spacing w:val="-1"/>
          <w:sz w:val="22"/>
          <w:szCs w:val="24"/>
        </w:rPr>
        <w:t xml:space="preserve"> </w:t>
      </w:r>
      <w:r w:rsidRPr="0006402B">
        <w:rPr>
          <w:rFonts w:eastAsia="Arial"/>
          <w:color w:val="010303"/>
          <w:spacing w:val="1"/>
          <w:sz w:val="22"/>
          <w:szCs w:val="24"/>
        </w:rPr>
        <w:t>da</w:t>
      </w:r>
      <w:r w:rsidRPr="0006402B">
        <w:rPr>
          <w:rFonts w:eastAsia="Arial"/>
          <w:color w:val="010303"/>
          <w:sz w:val="22"/>
          <w:szCs w:val="24"/>
        </w:rPr>
        <w:t>n</w:t>
      </w:r>
      <w:r w:rsidRPr="0006402B">
        <w:rPr>
          <w:rFonts w:eastAsia="Arial"/>
          <w:color w:val="010303"/>
          <w:spacing w:val="1"/>
          <w:sz w:val="22"/>
          <w:szCs w:val="24"/>
        </w:rPr>
        <w:t xml:space="preserve"> </w:t>
      </w: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 xml:space="preserve">m </w:t>
      </w:r>
      <w:r w:rsidRPr="0006402B">
        <w:rPr>
          <w:rFonts w:eastAsia="Arial"/>
          <w:color w:val="010303"/>
          <w:spacing w:val="-1"/>
          <w:sz w:val="22"/>
          <w:szCs w:val="24"/>
        </w:rPr>
        <w:t>p</w:t>
      </w:r>
      <w:r w:rsidRPr="0006402B">
        <w:rPr>
          <w:rFonts w:eastAsia="Arial"/>
          <w:color w:val="010303"/>
          <w:spacing w:val="1"/>
          <w:sz w:val="22"/>
          <w:szCs w:val="24"/>
        </w:rPr>
        <w:t>en</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luran</w:t>
      </w:r>
      <w:r w:rsidRPr="0006402B">
        <w:rPr>
          <w:rFonts w:eastAsia="Arial"/>
          <w:color w:val="010303"/>
          <w:spacing w:val="2"/>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3"/>
          <w:sz w:val="22"/>
          <w:szCs w:val="24"/>
        </w:rPr>
        <w:t xml:space="preserve"> </w:t>
      </w:r>
      <w:r w:rsidRPr="0006402B">
        <w:rPr>
          <w:rFonts w:eastAsia="Arial"/>
          <w:color w:val="010303"/>
          <w:spacing w:val="1"/>
          <w:sz w:val="22"/>
          <w:szCs w:val="24"/>
        </w:rPr>
        <w:t>den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w:t>
      </w:r>
      <w:r w:rsidRPr="0006402B">
        <w:rPr>
          <w:rFonts w:eastAsia="Arial"/>
          <w:color w:val="010303"/>
          <w:spacing w:val="1"/>
          <w:sz w:val="22"/>
          <w:szCs w:val="24"/>
        </w:rPr>
        <w:t>te</w:t>
      </w:r>
      <w:r w:rsidRPr="0006402B">
        <w:rPr>
          <w:rFonts w:eastAsia="Arial"/>
          <w:color w:val="010303"/>
          <w:spacing w:val="-2"/>
          <w:sz w:val="22"/>
          <w:szCs w:val="24"/>
        </w:rPr>
        <w:t>k</w:t>
      </w:r>
      <w:r w:rsidRPr="0006402B">
        <w:rPr>
          <w:rFonts w:eastAsia="Arial"/>
          <w:color w:val="010303"/>
          <w:spacing w:val="1"/>
          <w:sz w:val="22"/>
          <w:szCs w:val="24"/>
        </w:rPr>
        <w:t>an</w:t>
      </w:r>
      <w:r w:rsidRPr="0006402B">
        <w:rPr>
          <w:rFonts w:eastAsia="Arial"/>
          <w:color w:val="010303"/>
          <w:spacing w:val="-1"/>
          <w:sz w:val="22"/>
          <w:szCs w:val="24"/>
        </w:rPr>
        <w:t>a</w:t>
      </w:r>
      <w:r w:rsidRPr="0006402B">
        <w:rPr>
          <w:rFonts w:eastAsia="Arial"/>
          <w:color w:val="010303"/>
          <w:spacing w:val="1"/>
          <w:sz w:val="22"/>
          <w:szCs w:val="24"/>
        </w:rPr>
        <w:t>n</w:t>
      </w:r>
      <w:r w:rsidRPr="0006402B">
        <w:rPr>
          <w:rFonts w:eastAsia="Arial"/>
          <w:color w:val="010303"/>
          <w:sz w:val="22"/>
          <w:szCs w:val="24"/>
        </w:rPr>
        <w:t>.</w:t>
      </w:r>
    </w:p>
    <w:p w:rsidR="00A13C77" w:rsidRDefault="0006402B" w:rsidP="00A53842">
      <w:pPr>
        <w:spacing w:before="10"/>
        <w:ind w:left="709" w:right="13"/>
        <w:jc w:val="both"/>
        <w:rPr>
          <w:rFonts w:eastAsia="Arial"/>
          <w:sz w:val="22"/>
          <w:szCs w:val="24"/>
        </w:rPr>
      </w:pP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en</w:t>
      </w:r>
      <w:r w:rsidRPr="0006402B">
        <w:rPr>
          <w:rFonts w:eastAsia="Arial"/>
          <w:color w:val="010303"/>
          <w:spacing w:val="-1"/>
          <w:sz w:val="22"/>
          <w:szCs w:val="24"/>
        </w:rPr>
        <w:t>y</w:t>
      </w:r>
      <w:r w:rsidRPr="0006402B">
        <w:rPr>
          <w:rFonts w:eastAsia="Arial"/>
          <w:color w:val="010303"/>
          <w:spacing w:val="1"/>
          <w:sz w:val="22"/>
          <w:szCs w:val="24"/>
        </w:rPr>
        <w:t>a</w:t>
      </w:r>
      <w:r w:rsidRPr="0006402B">
        <w:rPr>
          <w:rFonts w:eastAsia="Arial"/>
          <w:color w:val="010303"/>
          <w:sz w:val="22"/>
          <w:szCs w:val="24"/>
        </w:rPr>
        <w:t xml:space="preserve">luran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ha</w:t>
      </w:r>
      <w:r w:rsidRPr="0006402B">
        <w:rPr>
          <w:rFonts w:eastAsia="Arial"/>
          <w:color w:val="010303"/>
          <w:sz w:val="22"/>
          <w:szCs w:val="24"/>
        </w:rPr>
        <w:t xml:space="preserve">n </w:t>
      </w:r>
      <w:r w:rsidRPr="0006402B">
        <w:rPr>
          <w:rFonts w:eastAsia="Arial"/>
          <w:color w:val="010303"/>
          <w:spacing w:val="1"/>
          <w:sz w:val="22"/>
          <w:szCs w:val="24"/>
        </w:rPr>
        <w:t>ba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1"/>
          <w:sz w:val="22"/>
          <w:szCs w:val="24"/>
        </w:rPr>
        <w:t xml:space="preserve"> d</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2"/>
          <w:sz w:val="22"/>
          <w:szCs w:val="24"/>
        </w:rPr>
        <w:t xml:space="preserve"> </w:t>
      </w:r>
      <w:r w:rsidRPr="0006402B">
        <w:rPr>
          <w:rFonts w:eastAsia="Arial"/>
          <w:color w:val="010303"/>
          <w:sz w:val="22"/>
          <w:szCs w:val="24"/>
        </w:rPr>
        <w:t>s</w:t>
      </w:r>
      <w:r w:rsidRPr="0006402B">
        <w:rPr>
          <w:rFonts w:eastAsia="Arial"/>
          <w:color w:val="010303"/>
          <w:spacing w:val="-1"/>
          <w:sz w:val="22"/>
          <w:szCs w:val="24"/>
        </w:rPr>
        <w:t>e</w:t>
      </w:r>
      <w:r w:rsidRPr="0006402B">
        <w:rPr>
          <w:rFonts w:eastAsia="Arial"/>
          <w:color w:val="010303"/>
          <w:spacing w:val="1"/>
          <w:sz w:val="22"/>
          <w:szCs w:val="24"/>
        </w:rPr>
        <w:t>nd</w:t>
      </w:r>
      <w:r w:rsidRPr="0006402B">
        <w:rPr>
          <w:rFonts w:eastAsia="Arial"/>
          <w:color w:val="010303"/>
          <w:sz w:val="22"/>
          <w:szCs w:val="24"/>
        </w:rPr>
        <w:t>i</w:t>
      </w:r>
      <w:r w:rsidRPr="0006402B">
        <w:rPr>
          <w:rFonts w:eastAsia="Arial"/>
          <w:color w:val="010303"/>
          <w:spacing w:val="-1"/>
          <w:sz w:val="22"/>
          <w:szCs w:val="24"/>
        </w:rPr>
        <w:t>r</w:t>
      </w:r>
      <w:r w:rsidRPr="0006402B">
        <w:rPr>
          <w:rFonts w:eastAsia="Arial"/>
          <w:color w:val="010303"/>
          <w:sz w:val="22"/>
          <w:szCs w:val="24"/>
        </w:rPr>
        <w:t>i</w:t>
      </w:r>
      <w:r w:rsidRPr="0006402B">
        <w:rPr>
          <w:rFonts w:eastAsia="Arial"/>
          <w:color w:val="010303"/>
          <w:spacing w:val="1"/>
          <w:sz w:val="22"/>
          <w:szCs w:val="24"/>
        </w:rPr>
        <w:t xml:space="preserve"> d</w:t>
      </w:r>
      <w:r w:rsidRPr="0006402B">
        <w:rPr>
          <w:rFonts w:eastAsia="Arial"/>
          <w:color w:val="010303"/>
          <w:sz w:val="22"/>
          <w:szCs w:val="24"/>
        </w:rPr>
        <w:t>it</w:t>
      </w:r>
      <w:r w:rsidRPr="0006402B">
        <w:rPr>
          <w:rFonts w:eastAsia="Arial"/>
          <w:color w:val="010303"/>
          <w:spacing w:val="1"/>
          <w:sz w:val="22"/>
          <w:szCs w:val="24"/>
        </w:rPr>
        <w:t>e</w:t>
      </w:r>
      <w:r w:rsidRPr="0006402B">
        <w:rPr>
          <w:rFonts w:eastAsia="Arial"/>
          <w:color w:val="010303"/>
          <w:sz w:val="22"/>
          <w:szCs w:val="24"/>
        </w:rPr>
        <w:t>ra</w:t>
      </w:r>
      <w:r w:rsidRPr="0006402B">
        <w:rPr>
          <w:rFonts w:eastAsia="Arial"/>
          <w:color w:val="010303"/>
          <w:spacing w:val="1"/>
          <w:sz w:val="22"/>
          <w:szCs w:val="24"/>
        </w:rPr>
        <w:t>p</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p</w:t>
      </w:r>
      <w:r w:rsidRPr="0006402B">
        <w:rPr>
          <w:rFonts w:eastAsia="Arial"/>
          <w:color w:val="010303"/>
          <w:spacing w:val="-1"/>
          <w:sz w:val="22"/>
          <w:szCs w:val="24"/>
        </w:rPr>
        <w:t>ad</w:t>
      </w:r>
      <w:r w:rsidRPr="0006402B">
        <w:rPr>
          <w:rFonts w:eastAsia="Arial"/>
          <w:color w:val="010303"/>
          <w:sz w:val="22"/>
          <w:szCs w:val="24"/>
        </w:rPr>
        <w:t>a s</w:t>
      </w:r>
      <w:r w:rsidRPr="0006402B">
        <w:rPr>
          <w:rFonts w:eastAsia="Arial"/>
          <w:color w:val="010303"/>
          <w:spacing w:val="1"/>
          <w:sz w:val="22"/>
          <w:szCs w:val="24"/>
        </w:rPr>
        <w:t>ep</w:t>
      </w:r>
      <w:r w:rsidRPr="0006402B">
        <w:rPr>
          <w:rFonts w:eastAsia="Arial"/>
          <w:color w:val="010303"/>
          <w:spacing w:val="-1"/>
          <w:sz w:val="22"/>
          <w:szCs w:val="24"/>
        </w:rPr>
        <w:t>e</w:t>
      </w:r>
      <w:r w:rsidRPr="0006402B">
        <w:rPr>
          <w:rFonts w:eastAsia="Arial"/>
          <w:color w:val="010303"/>
          <w:spacing w:val="1"/>
          <w:sz w:val="22"/>
          <w:szCs w:val="24"/>
        </w:rPr>
        <w:t>d</w:t>
      </w:r>
      <w:r w:rsidRPr="0006402B">
        <w:rPr>
          <w:rFonts w:eastAsia="Arial"/>
          <w:color w:val="010303"/>
          <w:sz w:val="22"/>
          <w:szCs w:val="24"/>
        </w:rPr>
        <w:t>a</w:t>
      </w:r>
      <w:r w:rsidRPr="0006402B">
        <w:rPr>
          <w:rFonts w:eastAsia="Arial"/>
          <w:color w:val="010303"/>
          <w:spacing w:val="3"/>
          <w:sz w:val="22"/>
          <w:szCs w:val="24"/>
        </w:rPr>
        <w:t xml:space="preserve"> </w:t>
      </w:r>
      <w:r w:rsidRPr="0006402B">
        <w:rPr>
          <w:rFonts w:eastAsia="Arial"/>
          <w:color w:val="010303"/>
          <w:spacing w:val="-1"/>
          <w:sz w:val="22"/>
          <w:szCs w:val="24"/>
        </w:rPr>
        <w:t>m</w:t>
      </w:r>
      <w:r w:rsidRPr="0006402B">
        <w:rPr>
          <w:rFonts w:eastAsia="Arial"/>
          <w:color w:val="010303"/>
          <w:spacing w:val="1"/>
          <w:sz w:val="22"/>
          <w:szCs w:val="24"/>
        </w:rPr>
        <w:t>o</w:t>
      </w:r>
      <w:r w:rsidRPr="0006402B">
        <w:rPr>
          <w:rFonts w:eastAsia="Arial"/>
          <w:color w:val="010303"/>
          <w:sz w:val="22"/>
          <w:szCs w:val="24"/>
        </w:rPr>
        <w:t>t</w:t>
      </w:r>
      <w:r w:rsidRPr="0006402B">
        <w:rPr>
          <w:rFonts w:eastAsia="Arial"/>
          <w:color w:val="010303"/>
          <w:spacing w:val="1"/>
          <w:sz w:val="22"/>
          <w:szCs w:val="24"/>
        </w:rPr>
        <w:t>o</w:t>
      </w:r>
      <w:r w:rsidRPr="0006402B">
        <w:rPr>
          <w:rFonts w:eastAsia="Arial"/>
          <w:color w:val="010303"/>
          <w:sz w:val="22"/>
          <w:szCs w:val="24"/>
        </w:rPr>
        <w:t>r</w:t>
      </w:r>
      <w:r w:rsidRPr="0006402B">
        <w:rPr>
          <w:rFonts w:eastAsia="Arial"/>
          <w:color w:val="010303"/>
          <w:spacing w:val="1"/>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an</w:t>
      </w:r>
      <w:r w:rsidRPr="0006402B">
        <w:rPr>
          <w:rFonts w:eastAsia="Arial"/>
          <w:color w:val="010303"/>
          <w:sz w:val="22"/>
          <w:szCs w:val="24"/>
        </w:rPr>
        <w:t>g</w:t>
      </w:r>
      <w:r w:rsidRPr="0006402B">
        <w:rPr>
          <w:rFonts w:eastAsia="Arial"/>
          <w:color w:val="010303"/>
          <w:spacing w:val="1"/>
          <w:sz w:val="22"/>
          <w:szCs w:val="24"/>
        </w:rPr>
        <w:t xml:space="preserve"> ma</w:t>
      </w:r>
      <w:r w:rsidRPr="0006402B">
        <w:rPr>
          <w:rFonts w:eastAsia="Arial"/>
          <w:color w:val="010303"/>
          <w:sz w:val="22"/>
          <w:szCs w:val="24"/>
        </w:rPr>
        <w:t xml:space="preserve">sih </w:t>
      </w:r>
      <w:r w:rsidRPr="0006402B">
        <w:rPr>
          <w:rFonts w:eastAsia="Arial"/>
          <w:color w:val="010303"/>
          <w:spacing w:val="1"/>
          <w:sz w:val="22"/>
          <w:szCs w:val="24"/>
        </w:rPr>
        <w:t>men</w:t>
      </w:r>
      <w:r w:rsidRPr="0006402B">
        <w:rPr>
          <w:rFonts w:eastAsia="Arial"/>
          <w:color w:val="010303"/>
          <w:spacing w:val="-1"/>
          <w:sz w:val="22"/>
          <w:szCs w:val="24"/>
        </w:rPr>
        <w:t>gg</w:t>
      </w:r>
      <w:r w:rsidRPr="0006402B">
        <w:rPr>
          <w:rFonts w:eastAsia="Arial"/>
          <w:color w:val="010303"/>
          <w:spacing w:val="1"/>
          <w:sz w:val="22"/>
          <w:szCs w:val="24"/>
        </w:rPr>
        <w:t>una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n k</w:t>
      </w:r>
      <w:r w:rsidRPr="0006402B">
        <w:rPr>
          <w:rFonts w:eastAsia="Arial"/>
          <w:color w:val="010303"/>
          <w:spacing w:val="1"/>
          <w:sz w:val="22"/>
          <w:szCs w:val="24"/>
        </w:rPr>
        <w:t>a</w:t>
      </w:r>
      <w:r w:rsidRPr="0006402B">
        <w:rPr>
          <w:rFonts w:eastAsia="Arial"/>
          <w:color w:val="010303"/>
          <w:sz w:val="22"/>
          <w:szCs w:val="24"/>
        </w:rPr>
        <w:t>rb</w:t>
      </w:r>
      <w:r w:rsidRPr="0006402B">
        <w:rPr>
          <w:rFonts w:eastAsia="Arial"/>
          <w:color w:val="010303"/>
          <w:spacing w:val="1"/>
          <w:sz w:val="22"/>
          <w:szCs w:val="24"/>
        </w:rPr>
        <w:t>u</w:t>
      </w:r>
      <w:r w:rsidRPr="0006402B">
        <w:rPr>
          <w:rFonts w:eastAsia="Arial"/>
          <w:color w:val="010303"/>
          <w:sz w:val="22"/>
          <w:szCs w:val="24"/>
        </w:rPr>
        <w:t>ra</w:t>
      </w:r>
      <w:r w:rsidRPr="0006402B">
        <w:rPr>
          <w:rFonts w:eastAsia="Arial"/>
          <w:color w:val="010303"/>
          <w:spacing w:val="-2"/>
          <w:sz w:val="22"/>
          <w:szCs w:val="24"/>
        </w:rPr>
        <w:t>t</w:t>
      </w:r>
      <w:r w:rsidRPr="0006402B">
        <w:rPr>
          <w:rFonts w:eastAsia="Arial"/>
          <w:color w:val="010303"/>
          <w:spacing w:val="1"/>
          <w:sz w:val="22"/>
          <w:szCs w:val="24"/>
        </w:rPr>
        <w:t>o</w:t>
      </w:r>
      <w:r w:rsidRPr="0006402B">
        <w:rPr>
          <w:rFonts w:eastAsia="Arial"/>
          <w:color w:val="010303"/>
          <w:sz w:val="22"/>
          <w:szCs w:val="24"/>
        </w:rPr>
        <w:t>r</w:t>
      </w:r>
      <w:r w:rsidRPr="0006402B">
        <w:rPr>
          <w:rFonts w:eastAsia="Arial"/>
          <w:color w:val="010303"/>
          <w:spacing w:val="1"/>
          <w:sz w:val="22"/>
          <w:szCs w:val="24"/>
        </w:rPr>
        <w:t xml:space="preserve"> </w:t>
      </w:r>
      <w:r w:rsidRPr="0006402B">
        <w:rPr>
          <w:rFonts w:eastAsia="Arial"/>
          <w:color w:val="010303"/>
          <w:sz w:val="22"/>
          <w:szCs w:val="24"/>
        </w:rPr>
        <w:t>(s</w:t>
      </w:r>
      <w:r w:rsidRPr="0006402B">
        <w:rPr>
          <w:rFonts w:eastAsia="Arial"/>
          <w:color w:val="010303"/>
          <w:spacing w:val="-1"/>
          <w:sz w:val="22"/>
          <w:szCs w:val="24"/>
        </w:rPr>
        <w:t>i</w:t>
      </w:r>
      <w:r w:rsidRPr="0006402B">
        <w:rPr>
          <w:rFonts w:eastAsia="Arial"/>
          <w:color w:val="010303"/>
          <w:sz w:val="22"/>
          <w:szCs w:val="24"/>
        </w:rPr>
        <w:t>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1"/>
          <w:sz w:val="22"/>
          <w:szCs w:val="24"/>
        </w:rPr>
        <w:t>ba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2"/>
          <w:sz w:val="22"/>
          <w:szCs w:val="24"/>
        </w:rPr>
        <w:t xml:space="preserve"> </w:t>
      </w:r>
      <w:r w:rsidRPr="0006402B">
        <w:rPr>
          <w:rFonts w:eastAsia="Arial"/>
          <w:color w:val="010303"/>
          <w:spacing w:val="-2"/>
          <w:sz w:val="22"/>
          <w:szCs w:val="24"/>
        </w:rPr>
        <w:t>k</w:t>
      </w:r>
      <w:r w:rsidRPr="0006402B">
        <w:rPr>
          <w:rFonts w:eastAsia="Arial"/>
          <w:color w:val="010303"/>
          <w:spacing w:val="1"/>
          <w:sz w:val="22"/>
          <w:szCs w:val="24"/>
        </w:rPr>
        <w:t>on</w:t>
      </w:r>
      <w:r w:rsidRPr="0006402B">
        <w:rPr>
          <w:rFonts w:eastAsia="Arial"/>
          <w:color w:val="010303"/>
          <w:spacing w:val="-2"/>
          <w:sz w:val="22"/>
          <w:szCs w:val="24"/>
        </w:rPr>
        <w:t>v</w:t>
      </w:r>
      <w:r w:rsidRPr="0006402B">
        <w:rPr>
          <w:rFonts w:eastAsia="Arial"/>
          <w:color w:val="010303"/>
          <w:spacing w:val="1"/>
          <w:sz w:val="22"/>
          <w:szCs w:val="24"/>
        </w:rPr>
        <w:t>en</w:t>
      </w:r>
      <w:r w:rsidRPr="0006402B">
        <w:rPr>
          <w:rFonts w:eastAsia="Arial"/>
          <w:color w:val="010303"/>
          <w:sz w:val="22"/>
          <w:szCs w:val="24"/>
        </w:rPr>
        <w:t>sio</w:t>
      </w:r>
      <w:r w:rsidRPr="0006402B">
        <w:rPr>
          <w:rFonts w:eastAsia="Arial"/>
          <w:color w:val="010303"/>
          <w:spacing w:val="-1"/>
          <w:sz w:val="22"/>
          <w:szCs w:val="24"/>
        </w:rPr>
        <w:t>n</w:t>
      </w:r>
      <w:r w:rsidRPr="0006402B">
        <w:rPr>
          <w:rFonts w:eastAsia="Arial"/>
          <w:color w:val="010303"/>
          <w:spacing w:val="1"/>
          <w:sz w:val="22"/>
          <w:szCs w:val="24"/>
        </w:rPr>
        <w:t>a</w:t>
      </w:r>
      <w:r w:rsidRPr="0006402B">
        <w:rPr>
          <w:rFonts w:eastAsia="Arial"/>
          <w:color w:val="010303"/>
          <w:sz w:val="22"/>
          <w:szCs w:val="24"/>
        </w:rPr>
        <w:t>l</w:t>
      </w:r>
      <w:r w:rsidRPr="0006402B">
        <w:rPr>
          <w:rFonts w:eastAsia="Arial"/>
          <w:color w:val="010303"/>
          <w:spacing w:val="-1"/>
          <w:sz w:val="22"/>
          <w:szCs w:val="24"/>
        </w:rPr>
        <w:t>)</w:t>
      </w:r>
      <w:r w:rsidRPr="0006402B">
        <w:rPr>
          <w:rFonts w:eastAsia="Arial"/>
          <w:color w:val="010303"/>
          <w:sz w:val="22"/>
          <w:szCs w:val="24"/>
        </w:rPr>
        <w:t>.</w:t>
      </w:r>
      <w:r w:rsidRPr="0006402B">
        <w:rPr>
          <w:rFonts w:eastAsia="Arial"/>
          <w:color w:val="010303"/>
          <w:spacing w:val="1"/>
          <w:sz w:val="22"/>
          <w:szCs w:val="24"/>
        </w:rPr>
        <w:t xml:space="preserve"> </w:t>
      </w:r>
      <w:r w:rsidRPr="0006402B">
        <w:rPr>
          <w:rFonts w:eastAsia="Arial"/>
          <w:color w:val="010303"/>
          <w:sz w:val="22"/>
          <w:szCs w:val="24"/>
        </w:rPr>
        <w:t>P</w:t>
      </w:r>
      <w:r w:rsidRPr="0006402B">
        <w:rPr>
          <w:rFonts w:eastAsia="Arial"/>
          <w:color w:val="010303"/>
          <w:spacing w:val="1"/>
          <w:sz w:val="22"/>
          <w:szCs w:val="24"/>
        </w:rPr>
        <w:t>ad</w:t>
      </w:r>
      <w:r w:rsidRPr="0006402B">
        <w:rPr>
          <w:rFonts w:eastAsia="Arial"/>
          <w:color w:val="010303"/>
          <w:sz w:val="22"/>
          <w:szCs w:val="24"/>
        </w:rPr>
        <w:t>a</w:t>
      </w:r>
      <w:r w:rsidRPr="0006402B">
        <w:rPr>
          <w:rFonts w:eastAsia="Arial"/>
          <w:color w:val="010303"/>
          <w:spacing w:val="1"/>
          <w:sz w:val="22"/>
          <w:szCs w:val="24"/>
        </w:rPr>
        <w:t xml:space="preserve"> </w:t>
      </w: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2"/>
          <w:sz w:val="22"/>
          <w:szCs w:val="24"/>
        </w:rPr>
        <w:t xml:space="preserve"> </w:t>
      </w:r>
      <w:r w:rsidRPr="0006402B">
        <w:rPr>
          <w:rFonts w:eastAsia="Arial"/>
          <w:color w:val="010303"/>
          <w:sz w:val="22"/>
          <w:szCs w:val="24"/>
        </w:rPr>
        <w:t>ini</w:t>
      </w:r>
      <w:r w:rsidRPr="0006402B">
        <w:rPr>
          <w:rFonts w:eastAsia="Arial"/>
          <w:color w:val="010303"/>
          <w:spacing w:val="3"/>
          <w:sz w:val="22"/>
          <w:szCs w:val="24"/>
        </w:rPr>
        <w:t xml:space="preserve"> </w:t>
      </w:r>
      <w:r w:rsidRPr="0006402B">
        <w:rPr>
          <w:rFonts w:eastAsia="Arial"/>
          <w:color w:val="010303"/>
          <w:sz w:val="22"/>
          <w:szCs w:val="24"/>
        </w:rPr>
        <w:t>ti</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 xml:space="preserve">k </w:t>
      </w:r>
      <w:r w:rsidRPr="0006402B">
        <w:rPr>
          <w:rFonts w:eastAsia="Arial"/>
          <w:color w:val="010303"/>
          <w:spacing w:val="1"/>
          <w:sz w:val="22"/>
          <w:szCs w:val="24"/>
        </w:rPr>
        <w:t>d</w:t>
      </w:r>
      <w:r w:rsidRPr="0006402B">
        <w:rPr>
          <w:rFonts w:eastAsia="Arial"/>
          <w:color w:val="010303"/>
          <w:sz w:val="22"/>
          <w:szCs w:val="24"/>
        </w:rPr>
        <w:t>ip</w:t>
      </w:r>
      <w:r w:rsidRPr="0006402B">
        <w:rPr>
          <w:rFonts w:eastAsia="Arial"/>
          <w:color w:val="010303"/>
          <w:spacing w:val="1"/>
          <w:sz w:val="22"/>
          <w:szCs w:val="24"/>
        </w:rPr>
        <w:t>e</w:t>
      </w:r>
      <w:r w:rsidRPr="0006402B">
        <w:rPr>
          <w:rFonts w:eastAsia="Arial"/>
          <w:color w:val="010303"/>
          <w:sz w:val="22"/>
          <w:szCs w:val="24"/>
        </w:rPr>
        <w:t>r</w:t>
      </w:r>
      <w:r w:rsidRPr="0006402B">
        <w:rPr>
          <w:rFonts w:eastAsia="Arial"/>
          <w:color w:val="010303"/>
          <w:spacing w:val="-1"/>
          <w:sz w:val="22"/>
          <w:szCs w:val="24"/>
        </w:rPr>
        <w:t>l</w:t>
      </w:r>
      <w:r w:rsidRPr="0006402B">
        <w:rPr>
          <w:rFonts w:eastAsia="Arial"/>
          <w:color w:val="010303"/>
          <w:spacing w:val="1"/>
          <w:sz w:val="22"/>
          <w:szCs w:val="24"/>
        </w:rPr>
        <w:t>u</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4"/>
          <w:sz w:val="22"/>
          <w:szCs w:val="24"/>
        </w:rPr>
        <w:t xml:space="preserve"> </w:t>
      </w:r>
      <w:r w:rsidRPr="0006402B">
        <w:rPr>
          <w:rFonts w:eastAsia="Arial"/>
          <w:color w:val="010303"/>
          <w:spacing w:val="-1"/>
          <w:sz w:val="22"/>
          <w:szCs w:val="24"/>
        </w:rPr>
        <w:t>po</w:t>
      </w:r>
      <w:r w:rsidRPr="0006402B">
        <w:rPr>
          <w:rFonts w:eastAsia="Arial"/>
          <w:color w:val="010303"/>
          <w:spacing w:val="1"/>
          <w:sz w:val="22"/>
          <w:szCs w:val="24"/>
        </w:rPr>
        <w:t>mp</w:t>
      </w:r>
      <w:r w:rsidRPr="0006402B">
        <w:rPr>
          <w:rFonts w:eastAsia="Arial"/>
          <w:color w:val="010303"/>
          <w:sz w:val="22"/>
          <w:szCs w:val="24"/>
        </w:rPr>
        <w:t>a</w:t>
      </w:r>
      <w:r w:rsidRPr="0006402B">
        <w:rPr>
          <w:rFonts w:eastAsia="Arial"/>
          <w:color w:val="010303"/>
          <w:spacing w:val="1"/>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ha</w:t>
      </w:r>
      <w:r w:rsidRPr="0006402B">
        <w:rPr>
          <w:rFonts w:eastAsia="Arial"/>
          <w:color w:val="010303"/>
          <w:sz w:val="22"/>
          <w:szCs w:val="24"/>
        </w:rPr>
        <w:t xml:space="preserve">n </w:t>
      </w:r>
      <w:r w:rsidRPr="0006402B">
        <w:rPr>
          <w:rFonts w:eastAsia="Arial"/>
          <w:color w:val="010303"/>
          <w:spacing w:val="1"/>
          <w:sz w:val="22"/>
          <w:szCs w:val="24"/>
        </w:rPr>
        <w:t>ba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r </w:t>
      </w:r>
      <w:r w:rsidRPr="0006402B">
        <w:rPr>
          <w:rFonts w:eastAsia="Arial"/>
          <w:color w:val="010303"/>
          <w:spacing w:val="1"/>
          <w:sz w:val="22"/>
          <w:szCs w:val="24"/>
        </w:rPr>
        <w:t>d</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p</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1"/>
          <w:sz w:val="22"/>
          <w:szCs w:val="24"/>
        </w:rPr>
        <w:t>e</w:t>
      </w:r>
      <w:r w:rsidRPr="0006402B">
        <w:rPr>
          <w:rFonts w:eastAsia="Arial"/>
          <w:color w:val="010303"/>
          <w:spacing w:val="1"/>
          <w:sz w:val="22"/>
          <w:szCs w:val="24"/>
        </w:rPr>
        <w:t>mp</w:t>
      </w:r>
      <w:r w:rsidRPr="0006402B">
        <w:rPr>
          <w:rFonts w:eastAsia="Arial"/>
          <w:color w:val="010303"/>
          <w:spacing w:val="-1"/>
          <w:sz w:val="22"/>
          <w:szCs w:val="24"/>
        </w:rPr>
        <w:t>a</w:t>
      </w:r>
      <w:r w:rsidRPr="0006402B">
        <w:rPr>
          <w:rFonts w:eastAsia="Arial"/>
          <w:color w:val="010303"/>
          <w:sz w:val="22"/>
          <w:szCs w:val="24"/>
        </w:rPr>
        <w:t>t</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w:t>
      </w:r>
      <w:r w:rsidRPr="0006402B">
        <w:rPr>
          <w:rFonts w:eastAsia="Arial"/>
          <w:color w:val="010303"/>
          <w:sz w:val="22"/>
          <w:szCs w:val="24"/>
        </w:rPr>
        <w:t>t</w:t>
      </w:r>
      <w:r w:rsidRPr="0006402B">
        <w:rPr>
          <w:rFonts w:eastAsia="Arial"/>
          <w:color w:val="010303"/>
          <w:spacing w:val="1"/>
          <w:sz w:val="22"/>
          <w:szCs w:val="24"/>
        </w:rPr>
        <w:t>an</w:t>
      </w:r>
      <w:r w:rsidRPr="0006402B">
        <w:rPr>
          <w:rFonts w:eastAsia="Arial"/>
          <w:color w:val="010303"/>
          <w:spacing w:val="-1"/>
          <w:sz w:val="22"/>
          <w:szCs w:val="24"/>
        </w:rPr>
        <w:t>g</w:t>
      </w:r>
      <w:r w:rsidRPr="0006402B">
        <w:rPr>
          <w:rFonts w:eastAsia="Arial"/>
          <w:color w:val="010303"/>
          <w:sz w:val="22"/>
          <w:szCs w:val="24"/>
        </w:rPr>
        <w:t xml:space="preserve">ki </w:t>
      </w:r>
      <w:r w:rsidRPr="0006402B">
        <w:rPr>
          <w:rFonts w:eastAsia="Arial"/>
          <w:color w:val="010303"/>
          <w:spacing w:val="1"/>
          <w:sz w:val="22"/>
          <w:szCs w:val="24"/>
        </w:rPr>
        <w:t>ba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ba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 xml:space="preserve">r </w:t>
      </w:r>
      <w:r w:rsidRPr="0006402B">
        <w:rPr>
          <w:rFonts w:eastAsia="Arial"/>
          <w:color w:val="010303"/>
          <w:spacing w:val="1"/>
          <w:sz w:val="22"/>
          <w:szCs w:val="24"/>
        </w:rPr>
        <w:t>b</w:t>
      </w:r>
      <w:r w:rsidRPr="0006402B">
        <w:rPr>
          <w:rFonts w:eastAsia="Arial"/>
          <w:color w:val="010303"/>
          <w:sz w:val="22"/>
          <w:szCs w:val="24"/>
        </w:rPr>
        <w:t>ias</w:t>
      </w:r>
      <w:r w:rsidRPr="0006402B">
        <w:rPr>
          <w:rFonts w:eastAsia="Arial"/>
          <w:color w:val="010303"/>
          <w:spacing w:val="1"/>
          <w:sz w:val="22"/>
          <w:szCs w:val="24"/>
        </w:rPr>
        <w:t>an</w:t>
      </w:r>
      <w:r w:rsidRPr="0006402B">
        <w:rPr>
          <w:rFonts w:eastAsia="Arial"/>
          <w:color w:val="010303"/>
          <w:spacing w:val="-2"/>
          <w:sz w:val="22"/>
          <w:szCs w:val="24"/>
        </w:rPr>
        <w:t>y</w:t>
      </w:r>
      <w:r w:rsidRPr="0006402B">
        <w:rPr>
          <w:rFonts w:eastAsia="Arial"/>
          <w:color w:val="010303"/>
          <w:sz w:val="22"/>
          <w:szCs w:val="24"/>
        </w:rPr>
        <w:t>a</w:t>
      </w:r>
      <w:r w:rsidRPr="0006402B">
        <w:rPr>
          <w:rFonts w:eastAsia="Arial"/>
          <w:color w:val="010303"/>
          <w:spacing w:val="1"/>
          <w:sz w:val="22"/>
          <w:szCs w:val="24"/>
        </w:rPr>
        <w:t xml:space="preserve"> </w:t>
      </w:r>
      <w:r w:rsidRPr="0006402B">
        <w:rPr>
          <w:rFonts w:eastAsia="Arial"/>
          <w:color w:val="010303"/>
          <w:sz w:val="22"/>
          <w:szCs w:val="24"/>
        </w:rPr>
        <w:t>le</w:t>
      </w:r>
      <w:r w:rsidRPr="0006402B">
        <w:rPr>
          <w:rFonts w:eastAsia="Arial"/>
          <w:color w:val="010303"/>
          <w:spacing w:val="1"/>
          <w:sz w:val="22"/>
          <w:szCs w:val="24"/>
        </w:rPr>
        <w:t>b</w:t>
      </w:r>
      <w:r w:rsidRPr="0006402B">
        <w:rPr>
          <w:rFonts w:eastAsia="Arial"/>
          <w:color w:val="010303"/>
          <w:sz w:val="22"/>
          <w:szCs w:val="24"/>
        </w:rPr>
        <w:t>ih</w:t>
      </w:r>
      <w:r w:rsidRPr="0006402B">
        <w:rPr>
          <w:rFonts w:eastAsia="Arial"/>
          <w:color w:val="010303"/>
          <w:spacing w:val="1"/>
          <w:sz w:val="22"/>
          <w:szCs w:val="24"/>
        </w:rPr>
        <w:t xml:space="preserve"> </w:t>
      </w:r>
      <w:r w:rsidRPr="0006402B">
        <w:rPr>
          <w:rFonts w:eastAsia="Arial"/>
          <w:color w:val="010303"/>
          <w:sz w:val="22"/>
          <w:szCs w:val="24"/>
        </w:rPr>
        <w:t>ti</w:t>
      </w:r>
      <w:r w:rsidRPr="0006402B">
        <w:rPr>
          <w:rFonts w:eastAsia="Arial"/>
          <w:color w:val="010303"/>
          <w:spacing w:val="1"/>
          <w:sz w:val="22"/>
          <w:szCs w:val="24"/>
        </w:rPr>
        <w:t>n</w:t>
      </w:r>
      <w:r w:rsidRPr="0006402B">
        <w:rPr>
          <w:rFonts w:eastAsia="Arial"/>
          <w:color w:val="010303"/>
          <w:spacing w:val="-1"/>
          <w:sz w:val="22"/>
          <w:szCs w:val="24"/>
        </w:rPr>
        <w:t>gg</w:t>
      </w:r>
      <w:r w:rsidRPr="0006402B">
        <w:rPr>
          <w:rFonts w:eastAsia="Arial"/>
          <w:color w:val="010303"/>
          <w:sz w:val="22"/>
          <w:szCs w:val="24"/>
        </w:rPr>
        <w:t xml:space="preserve">i </w:t>
      </w:r>
      <w:r w:rsidRPr="0006402B">
        <w:rPr>
          <w:rFonts w:eastAsia="Arial"/>
          <w:color w:val="010303"/>
          <w:spacing w:val="1"/>
          <w:sz w:val="22"/>
          <w:szCs w:val="24"/>
        </w:rPr>
        <w:t>da</w:t>
      </w:r>
      <w:r w:rsidRPr="0006402B">
        <w:rPr>
          <w:rFonts w:eastAsia="Arial"/>
          <w:color w:val="010303"/>
          <w:sz w:val="22"/>
          <w:szCs w:val="24"/>
        </w:rPr>
        <w:t>ri k</w:t>
      </w:r>
      <w:r w:rsidRPr="0006402B">
        <w:rPr>
          <w:rFonts w:eastAsia="Arial"/>
          <w:color w:val="010303"/>
          <w:spacing w:val="1"/>
          <w:sz w:val="22"/>
          <w:szCs w:val="24"/>
        </w:rPr>
        <w:t>a</w:t>
      </w:r>
      <w:r w:rsidRPr="0006402B">
        <w:rPr>
          <w:rFonts w:eastAsia="Arial"/>
          <w:color w:val="010303"/>
          <w:sz w:val="22"/>
          <w:szCs w:val="24"/>
        </w:rPr>
        <w:t>rb</w:t>
      </w:r>
      <w:r w:rsidRPr="0006402B">
        <w:rPr>
          <w:rFonts w:eastAsia="Arial"/>
          <w:color w:val="010303"/>
          <w:spacing w:val="1"/>
          <w:sz w:val="22"/>
          <w:szCs w:val="24"/>
        </w:rPr>
        <w:t>u</w:t>
      </w:r>
      <w:r w:rsidRPr="0006402B">
        <w:rPr>
          <w:rFonts w:eastAsia="Arial"/>
          <w:color w:val="010303"/>
          <w:sz w:val="22"/>
          <w:szCs w:val="24"/>
        </w:rPr>
        <w:t>ra</w:t>
      </w:r>
      <w:r w:rsidRPr="0006402B">
        <w:rPr>
          <w:rFonts w:eastAsia="Arial"/>
          <w:color w:val="010303"/>
          <w:spacing w:val="-2"/>
          <w:sz w:val="22"/>
          <w:szCs w:val="24"/>
        </w:rPr>
        <w:t>t</w:t>
      </w:r>
      <w:r w:rsidRPr="0006402B">
        <w:rPr>
          <w:rFonts w:eastAsia="Arial"/>
          <w:color w:val="010303"/>
          <w:spacing w:val="1"/>
          <w:sz w:val="22"/>
          <w:szCs w:val="24"/>
        </w:rPr>
        <w:t>o</w:t>
      </w:r>
      <w:r w:rsidRPr="0006402B">
        <w:rPr>
          <w:rFonts w:eastAsia="Arial"/>
          <w:color w:val="010303"/>
          <w:sz w:val="22"/>
          <w:szCs w:val="24"/>
        </w:rPr>
        <w:t>r.</w:t>
      </w:r>
      <w:r w:rsidRPr="0006402B">
        <w:rPr>
          <w:rFonts w:eastAsia="Arial"/>
          <w:color w:val="010303"/>
          <w:spacing w:val="5"/>
          <w:sz w:val="22"/>
          <w:szCs w:val="24"/>
        </w:rPr>
        <w:t xml:space="preserve"> </w:t>
      </w:r>
      <w:r w:rsidRPr="0006402B">
        <w:rPr>
          <w:rFonts w:eastAsia="Arial"/>
          <w:color w:val="010303"/>
          <w:spacing w:val="-2"/>
          <w:sz w:val="22"/>
          <w:szCs w:val="24"/>
        </w:rPr>
        <w:t>S</w:t>
      </w:r>
      <w:r w:rsidRPr="0006402B">
        <w:rPr>
          <w:rFonts w:eastAsia="Arial"/>
          <w:color w:val="010303"/>
          <w:spacing w:val="1"/>
          <w:sz w:val="22"/>
          <w:szCs w:val="24"/>
        </w:rPr>
        <w:t>ed</w:t>
      </w:r>
      <w:r w:rsidRPr="0006402B">
        <w:rPr>
          <w:rFonts w:eastAsia="Arial"/>
          <w:color w:val="010303"/>
          <w:spacing w:val="-1"/>
          <w:sz w:val="22"/>
          <w:szCs w:val="24"/>
        </w:rPr>
        <w:t>a</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4"/>
          <w:sz w:val="22"/>
          <w:szCs w:val="24"/>
        </w:rPr>
        <w:t xml:space="preserve"> </w:t>
      </w: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3"/>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z w:val="22"/>
          <w:szCs w:val="24"/>
        </w:rPr>
        <w:t>luran</w:t>
      </w:r>
      <w:r w:rsidRPr="0006402B">
        <w:rPr>
          <w:rFonts w:eastAsia="Arial"/>
          <w:color w:val="010303"/>
          <w:spacing w:val="3"/>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4"/>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r </w:t>
      </w:r>
      <w:r w:rsidRPr="0006402B">
        <w:rPr>
          <w:rFonts w:eastAsia="Arial"/>
          <w:color w:val="010303"/>
          <w:spacing w:val="1"/>
          <w:sz w:val="22"/>
          <w:szCs w:val="24"/>
        </w:rPr>
        <w:t>d</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pacing w:val="1"/>
          <w:sz w:val="22"/>
          <w:szCs w:val="24"/>
        </w:rPr>
        <w:t>a</w:t>
      </w:r>
      <w:r w:rsidRPr="0006402B">
        <w:rPr>
          <w:rFonts w:eastAsia="Arial"/>
          <w:color w:val="010303"/>
          <w:sz w:val="22"/>
          <w:szCs w:val="24"/>
        </w:rPr>
        <w:t xml:space="preserve">n </w:t>
      </w:r>
      <w:proofErr w:type="gramStart"/>
      <w:r w:rsidRPr="0006402B">
        <w:rPr>
          <w:rFonts w:eastAsia="Arial"/>
          <w:color w:val="010303"/>
          <w:sz w:val="22"/>
          <w:szCs w:val="24"/>
        </w:rPr>
        <w:t>t</w:t>
      </w:r>
      <w:r w:rsidRPr="0006402B">
        <w:rPr>
          <w:rFonts w:eastAsia="Arial"/>
          <w:color w:val="010303"/>
          <w:spacing w:val="1"/>
          <w:sz w:val="22"/>
          <w:szCs w:val="24"/>
        </w:rPr>
        <w:t>e</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pacing w:val="-1"/>
          <w:sz w:val="22"/>
          <w:szCs w:val="24"/>
        </w:rPr>
        <w:t>n</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3"/>
          <w:sz w:val="22"/>
          <w:szCs w:val="24"/>
        </w:rPr>
        <w:t xml:space="preserve"> </w:t>
      </w:r>
      <w:r w:rsidRPr="0006402B">
        <w:rPr>
          <w:rFonts w:eastAsia="Arial"/>
          <w:color w:val="010303"/>
          <w:spacing w:val="-2"/>
          <w:sz w:val="22"/>
          <w:szCs w:val="24"/>
        </w:rPr>
        <w:t>t</w:t>
      </w:r>
      <w:r w:rsidRPr="0006402B">
        <w:rPr>
          <w:rFonts w:eastAsia="Arial"/>
          <w:color w:val="010303"/>
          <w:spacing w:val="1"/>
          <w:sz w:val="22"/>
          <w:szCs w:val="24"/>
        </w:rPr>
        <w:t>e</w:t>
      </w:r>
      <w:r w:rsidRPr="0006402B">
        <w:rPr>
          <w:rFonts w:eastAsia="Arial"/>
          <w:color w:val="010303"/>
          <w:sz w:val="22"/>
          <w:szCs w:val="24"/>
        </w:rPr>
        <w:t>rd</w:t>
      </w:r>
      <w:r w:rsidRPr="0006402B">
        <w:rPr>
          <w:rFonts w:eastAsia="Arial"/>
          <w:color w:val="010303"/>
          <w:spacing w:val="-1"/>
          <w:sz w:val="22"/>
          <w:szCs w:val="24"/>
        </w:rPr>
        <w:t>a</w:t>
      </w:r>
      <w:r w:rsidRPr="0006402B">
        <w:rPr>
          <w:rFonts w:eastAsia="Arial"/>
          <w:color w:val="010303"/>
          <w:spacing w:val="1"/>
          <w:sz w:val="22"/>
          <w:szCs w:val="24"/>
        </w:rPr>
        <w:t>pa</w:t>
      </w:r>
      <w:r w:rsidRPr="0006402B">
        <w:rPr>
          <w:rFonts w:eastAsia="Arial"/>
          <w:color w:val="010303"/>
          <w:sz w:val="22"/>
          <w:szCs w:val="24"/>
        </w:rPr>
        <w:t>t</w:t>
      </w:r>
      <w:proofErr w:type="gramEnd"/>
      <w:r w:rsidRPr="0006402B">
        <w:rPr>
          <w:rFonts w:eastAsia="Arial"/>
          <w:color w:val="010303"/>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ad</w:t>
      </w:r>
      <w:r w:rsidRPr="0006402B">
        <w:rPr>
          <w:rFonts w:eastAsia="Arial"/>
          <w:color w:val="010303"/>
          <w:sz w:val="22"/>
          <w:szCs w:val="24"/>
        </w:rPr>
        <w:t xml:space="preserve">a </w:t>
      </w:r>
      <w:r w:rsidRPr="0006402B">
        <w:rPr>
          <w:rFonts w:eastAsia="Arial"/>
          <w:color w:val="010303"/>
          <w:spacing w:val="3"/>
          <w:sz w:val="22"/>
          <w:szCs w:val="24"/>
        </w:rPr>
        <w:t xml:space="preserve"> </w:t>
      </w:r>
      <w:r w:rsidRPr="0006402B">
        <w:rPr>
          <w:rFonts w:eastAsia="Arial"/>
          <w:color w:val="010303"/>
          <w:sz w:val="22"/>
          <w:szCs w:val="24"/>
        </w:rPr>
        <w:t>s</w:t>
      </w:r>
      <w:r w:rsidRPr="0006402B">
        <w:rPr>
          <w:rFonts w:eastAsia="Arial"/>
          <w:color w:val="010303"/>
          <w:spacing w:val="1"/>
          <w:sz w:val="22"/>
          <w:szCs w:val="24"/>
        </w:rPr>
        <w:t>e</w:t>
      </w:r>
      <w:r w:rsidRPr="0006402B">
        <w:rPr>
          <w:rFonts w:eastAsia="Arial"/>
          <w:color w:val="010303"/>
          <w:spacing w:val="-1"/>
          <w:sz w:val="22"/>
          <w:szCs w:val="24"/>
        </w:rPr>
        <w:t>p</w:t>
      </w:r>
      <w:r w:rsidRPr="0006402B">
        <w:rPr>
          <w:rFonts w:eastAsia="Arial"/>
          <w:color w:val="010303"/>
          <w:spacing w:val="1"/>
          <w:sz w:val="22"/>
          <w:szCs w:val="24"/>
        </w:rPr>
        <w:t>ed</w:t>
      </w:r>
      <w:r w:rsidRPr="0006402B">
        <w:rPr>
          <w:rFonts w:eastAsia="Arial"/>
          <w:color w:val="010303"/>
          <w:sz w:val="22"/>
          <w:szCs w:val="24"/>
        </w:rPr>
        <w:t xml:space="preserve">a </w:t>
      </w:r>
      <w:r w:rsidRPr="0006402B">
        <w:rPr>
          <w:rFonts w:eastAsia="Arial"/>
          <w:color w:val="010303"/>
          <w:spacing w:val="1"/>
          <w:sz w:val="22"/>
          <w:szCs w:val="24"/>
        </w:rPr>
        <w:t xml:space="preserve"> </w:t>
      </w:r>
      <w:r w:rsidRPr="0006402B">
        <w:rPr>
          <w:rFonts w:eastAsia="Arial"/>
          <w:color w:val="010303"/>
          <w:spacing w:val="-1"/>
          <w:sz w:val="22"/>
          <w:szCs w:val="24"/>
        </w:rPr>
        <w:t>m</w:t>
      </w:r>
      <w:r w:rsidRPr="0006402B">
        <w:rPr>
          <w:rFonts w:eastAsia="Arial"/>
          <w:color w:val="010303"/>
          <w:spacing w:val="1"/>
          <w:sz w:val="22"/>
          <w:szCs w:val="24"/>
        </w:rPr>
        <w:t>o</w:t>
      </w:r>
      <w:r w:rsidRPr="0006402B">
        <w:rPr>
          <w:rFonts w:eastAsia="Arial"/>
          <w:color w:val="010303"/>
          <w:sz w:val="22"/>
          <w:szCs w:val="24"/>
        </w:rPr>
        <w:t>t</w:t>
      </w:r>
      <w:r w:rsidRPr="0006402B">
        <w:rPr>
          <w:rFonts w:eastAsia="Arial"/>
          <w:color w:val="010303"/>
          <w:spacing w:val="1"/>
          <w:sz w:val="22"/>
          <w:szCs w:val="24"/>
        </w:rPr>
        <w:t>o</w:t>
      </w:r>
      <w:r w:rsidRPr="0006402B">
        <w:rPr>
          <w:rFonts w:eastAsia="Arial"/>
          <w:color w:val="010303"/>
          <w:sz w:val="22"/>
          <w:szCs w:val="24"/>
        </w:rPr>
        <w:t xml:space="preserve">r </w:t>
      </w:r>
      <w:r w:rsidRPr="0006402B">
        <w:rPr>
          <w:rFonts w:eastAsia="Arial"/>
          <w:color w:val="010303"/>
          <w:spacing w:val="1"/>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w:t>
      </w:r>
      <w:r w:rsidRPr="0006402B">
        <w:rPr>
          <w:rFonts w:eastAsia="Arial"/>
          <w:color w:val="010303"/>
          <w:spacing w:val="-1"/>
          <w:sz w:val="22"/>
          <w:szCs w:val="24"/>
        </w:rPr>
        <w:t>n</w:t>
      </w:r>
      <w:r w:rsidRPr="0006402B">
        <w:rPr>
          <w:rFonts w:eastAsia="Arial"/>
          <w:color w:val="010303"/>
          <w:sz w:val="22"/>
          <w:szCs w:val="24"/>
        </w:rPr>
        <w:t xml:space="preserve">g </w:t>
      </w:r>
      <w:r w:rsidRPr="0006402B">
        <w:rPr>
          <w:rFonts w:eastAsia="Arial"/>
          <w:color w:val="010303"/>
          <w:spacing w:val="1"/>
          <w:sz w:val="22"/>
          <w:szCs w:val="24"/>
        </w:rPr>
        <w:t xml:space="preserve"> men</w:t>
      </w:r>
      <w:r w:rsidRPr="0006402B">
        <w:rPr>
          <w:rFonts w:eastAsia="Arial"/>
          <w:color w:val="010303"/>
          <w:spacing w:val="-1"/>
          <w:sz w:val="22"/>
          <w:szCs w:val="24"/>
        </w:rPr>
        <w:t>gg</w:t>
      </w:r>
      <w:r w:rsidRPr="0006402B">
        <w:rPr>
          <w:rFonts w:eastAsia="Arial"/>
          <w:color w:val="010303"/>
          <w:spacing w:val="1"/>
          <w:sz w:val="22"/>
          <w:szCs w:val="24"/>
        </w:rPr>
        <w:t>una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 xml:space="preserve">n </w:t>
      </w:r>
      <w:r w:rsidRPr="0006402B">
        <w:rPr>
          <w:rFonts w:eastAsia="Arial"/>
          <w:color w:val="010303"/>
          <w:spacing w:val="3"/>
          <w:sz w:val="22"/>
          <w:szCs w:val="24"/>
        </w:rPr>
        <w:t xml:space="preserve"> </w:t>
      </w:r>
      <w:r w:rsidRPr="0006402B">
        <w:rPr>
          <w:rFonts w:eastAsia="Arial"/>
          <w:color w:val="010303"/>
          <w:sz w:val="22"/>
          <w:szCs w:val="24"/>
        </w:rPr>
        <w:t>sis</w:t>
      </w:r>
      <w:r w:rsidRPr="0006402B">
        <w:rPr>
          <w:rFonts w:eastAsia="Arial"/>
          <w:color w:val="010303"/>
          <w:spacing w:val="-2"/>
          <w:sz w:val="22"/>
          <w:szCs w:val="24"/>
        </w:rPr>
        <w:t>t</w:t>
      </w:r>
      <w:r w:rsidRPr="0006402B">
        <w:rPr>
          <w:rFonts w:eastAsia="Arial"/>
          <w:color w:val="010303"/>
          <w:spacing w:val="1"/>
          <w:sz w:val="22"/>
          <w:szCs w:val="24"/>
        </w:rPr>
        <w:t>e</w:t>
      </w:r>
      <w:r w:rsidRPr="0006402B">
        <w:rPr>
          <w:rFonts w:eastAsia="Arial"/>
          <w:color w:val="010303"/>
          <w:sz w:val="22"/>
          <w:szCs w:val="24"/>
        </w:rPr>
        <w:t xml:space="preserve">m </w:t>
      </w:r>
      <w:r w:rsidRPr="0006402B">
        <w:rPr>
          <w:rFonts w:eastAsia="Arial"/>
          <w:color w:val="010303"/>
          <w:spacing w:val="1"/>
          <w:sz w:val="22"/>
          <w:szCs w:val="24"/>
        </w:rPr>
        <w:t>ba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3"/>
          <w:sz w:val="22"/>
          <w:szCs w:val="24"/>
        </w:rPr>
        <w:t xml:space="preserve"> </w:t>
      </w:r>
      <w:r w:rsidRPr="0006402B">
        <w:rPr>
          <w:rFonts w:eastAsia="Arial"/>
          <w:color w:val="010303"/>
          <w:spacing w:val="1"/>
          <w:sz w:val="22"/>
          <w:szCs w:val="24"/>
        </w:rPr>
        <w:t>ba</w:t>
      </w:r>
      <w:r w:rsidRPr="0006402B">
        <w:rPr>
          <w:rFonts w:eastAsia="Arial"/>
          <w:color w:val="010303"/>
          <w:spacing w:val="-2"/>
          <w:sz w:val="22"/>
          <w:szCs w:val="24"/>
        </w:rPr>
        <w:t>k</w:t>
      </w:r>
      <w:r w:rsidRPr="0006402B">
        <w:rPr>
          <w:rFonts w:eastAsia="Arial"/>
          <w:color w:val="010303"/>
          <w:spacing w:val="1"/>
          <w:sz w:val="22"/>
          <w:szCs w:val="24"/>
        </w:rPr>
        <w:t>a</w:t>
      </w:r>
      <w:r w:rsidRPr="0006402B">
        <w:rPr>
          <w:rFonts w:eastAsia="Arial"/>
          <w:color w:val="010303"/>
          <w:sz w:val="22"/>
          <w:szCs w:val="24"/>
        </w:rPr>
        <w:t>r</w:t>
      </w:r>
      <w:r w:rsidRPr="0006402B">
        <w:rPr>
          <w:rFonts w:eastAsia="Arial"/>
          <w:color w:val="010303"/>
          <w:spacing w:val="4"/>
          <w:sz w:val="22"/>
          <w:szCs w:val="24"/>
        </w:rPr>
        <w:t xml:space="preserve"> </w:t>
      </w:r>
      <w:r w:rsidRPr="0006402B">
        <w:rPr>
          <w:rFonts w:eastAsia="Arial"/>
          <w:color w:val="010303"/>
          <w:sz w:val="22"/>
          <w:szCs w:val="24"/>
        </w:rPr>
        <w:t>inj</w:t>
      </w:r>
      <w:r w:rsidRPr="0006402B">
        <w:rPr>
          <w:rFonts w:eastAsia="Arial"/>
          <w:color w:val="010303"/>
          <w:spacing w:val="1"/>
          <w:sz w:val="22"/>
          <w:szCs w:val="24"/>
        </w:rPr>
        <w:t>e</w:t>
      </w:r>
      <w:r w:rsidRPr="0006402B">
        <w:rPr>
          <w:rFonts w:eastAsia="Arial"/>
          <w:color w:val="010303"/>
          <w:sz w:val="22"/>
          <w:szCs w:val="24"/>
        </w:rPr>
        <w:t>ksi</w:t>
      </w:r>
      <w:r w:rsidRPr="0006402B">
        <w:rPr>
          <w:rFonts w:eastAsia="Arial"/>
          <w:color w:val="010303"/>
          <w:spacing w:val="2"/>
          <w:sz w:val="22"/>
          <w:szCs w:val="24"/>
        </w:rPr>
        <w:t xml:space="preserve"> </w:t>
      </w:r>
      <w:r w:rsidRPr="0006402B">
        <w:rPr>
          <w:rFonts w:eastAsia="Arial"/>
          <w:color w:val="010303"/>
          <w:spacing w:val="1"/>
          <w:sz w:val="22"/>
          <w:szCs w:val="24"/>
        </w:rPr>
        <w:t>a</w:t>
      </w:r>
      <w:r w:rsidRPr="0006402B">
        <w:rPr>
          <w:rFonts w:eastAsia="Arial"/>
          <w:color w:val="010303"/>
          <w:spacing w:val="-2"/>
          <w:sz w:val="22"/>
          <w:szCs w:val="24"/>
        </w:rPr>
        <w:t>t</w:t>
      </w:r>
      <w:r w:rsidRPr="0006402B">
        <w:rPr>
          <w:rFonts w:eastAsia="Arial"/>
          <w:color w:val="010303"/>
          <w:spacing w:val="1"/>
          <w:sz w:val="22"/>
          <w:szCs w:val="24"/>
        </w:rPr>
        <w:t>a</w:t>
      </w:r>
      <w:r w:rsidRPr="0006402B">
        <w:rPr>
          <w:rFonts w:eastAsia="Arial"/>
          <w:color w:val="010303"/>
          <w:sz w:val="22"/>
          <w:szCs w:val="24"/>
        </w:rPr>
        <w:t>u</w:t>
      </w:r>
      <w:r w:rsidRPr="0006402B">
        <w:rPr>
          <w:rFonts w:eastAsia="Arial"/>
          <w:color w:val="010303"/>
          <w:spacing w:val="3"/>
          <w:sz w:val="22"/>
          <w:szCs w:val="24"/>
        </w:rPr>
        <w:t xml:space="preserve"> </w:t>
      </w:r>
      <w:r w:rsidRPr="0006402B">
        <w:rPr>
          <w:rFonts w:eastAsia="Arial"/>
          <w:color w:val="010303"/>
          <w:sz w:val="22"/>
          <w:szCs w:val="24"/>
        </w:rPr>
        <w:t>EFI</w:t>
      </w:r>
      <w:r w:rsidRPr="0006402B">
        <w:rPr>
          <w:rFonts w:eastAsia="Arial"/>
          <w:color w:val="010303"/>
          <w:spacing w:val="3"/>
          <w:sz w:val="22"/>
          <w:szCs w:val="24"/>
        </w:rPr>
        <w:t xml:space="preserve"> </w:t>
      </w:r>
      <w:r w:rsidRPr="0006402B">
        <w:rPr>
          <w:rFonts w:eastAsia="Arial"/>
          <w:color w:val="010303"/>
          <w:sz w:val="22"/>
          <w:szCs w:val="24"/>
        </w:rPr>
        <w:t>(electro</w:t>
      </w:r>
      <w:r w:rsidRPr="0006402B">
        <w:rPr>
          <w:rFonts w:eastAsia="Arial"/>
          <w:color w:val="010303"/>
          <w:spacing w:val="1"/>
          <w:sz w:val="22"/>
          <w:szCs w:val="24"/>
        </w:rPr>
        <w:t>n</w:t>
      </w:r>
      <w:r w:rsidRPr="0006402B">
        <w:rPr>
          <w:rFonts w:eastAsia="Arial"/>
          <w:color w:val="010303"/>
          <w:sz w:val="22"/>
          <w:szCs w:val="24"/>
        </w:rPr>
        <w:t xml:space="preserve">ic </w:t>
      </w:r>
      <w:r w:rsidRPr="0006402B">
        <w:rPr>
          <w:rFonts w:eastAsia="Arial"/>
          <w:color w:val="010303"/>
          <w:spacing w:val="3"/>
          <w:sz w:val="22"/>
          <w:szCs w:val="24"/>
        </w:rPr>
        <w:t>f</w:t>
      </w:r>
      <w:r w:rsidRPr="0006402B">
        <w:rPr>
          <w:rFonts w:eastAsia="Arial"/>
          <w:color w:val="010303"/>
          <w:spacing w:val="-1"/>
          <w:sz w:val="22"/>
          <w:szCs w:val="24"/>
        </w:rPr>
        <w:t>u</w:t>
      </w:r>
      <w:r w:rsidRPr="0006402B">
        <w:rPr>
          <w:rFonts w:eastAsia="Arial"/>
          <w:color w:val="010303"/>
          <w:spacing w:val="1"/>
          <w:sz w:val="22"/>
          <w:szCs w:val="24"/>
        </w:rPr>
        <w:t>e</w:t>
      </w:r>
      <w:r w:rsidRPr="0006402B">
        <w:rPr>
          <w:rFonts w:eastAsia="Arial"/>
          <w:color w:val="010303"/>
          <w:sz w:val="22"/>
          <w:szCs w:val="24"/>
        </w:rPr>
        <w:t>l</w:t>
      </w:r>
      <w:r w:rsidRPr="0006402B">
        <w:rPr>
          <w:rFonts w:eastAsia="Arial"/>
          <w:color w:val="010303"/>
          <w:spacing w:val="2"/>
          <w:sz w:val="22"/>
          <w:szCs w:val="24"/>
        </w:rPr>
        <w:t xml:space="preserve"> </w:t>
      </w:r>
      <w:r w:rsidRPr="0006402B">
        <w:rPr>
          <w:rFonts w:eastAsia="Arial"/>
          <w:color w:val="010303"/>
          <w:sz w:val="22"/>
          <w:szCs w:val="24"/>
        </w:rPr>
        <w:t>inj</w:t>
      </w:r>
      <w:r w:rsidRPr="0006402B">
        <w:rPr>
          <w:rFonts w:eastAsia="Arial"/>
          <w:color w:val="010303"/>
          <w:spacing w:val="1"/>
          <w:sz w:val="22"/>
          <w:szCs w:val="24"/>
        </w:rPr>
        <w:t>e</w:t>
      </w:r>
      <w:r w:rsidRPr="0006402B">
        <w:rPr>
          <w:rFonts w:eastAsia="Arial"/>
          <w:color w:val="010303"/>
          <w:sz w:val="22"/>
          <w:szCs w:val="24"/>
        </w:rPr>
        <w:t>cti</w:t>
      </w:r>
      <w:r w:rsidRPr="0006402B">
        <w:rPr>
          <w:rFonts w:eastAsia="Arial"/>
          <w:color w:val="010303"/>
          <w:spacing w:val="-1"/>
          <w:sz w:val="22"/>
          <w:szCs w:val="24"/>
        </w:rPr>
        <w:t>o</w:t>
      </w:r>
      <w:r w:rsidRPr="0006402B">
        <w:rPr>
          <w:rFonts w:eastAsia="Arial"/>
          <w:color w:val="010303"/>
          <w:spacing w:val="1"/>
          <w:sz w:val="22"/>
          <w:szCs w:val="24"/>
        </w:rPr>
        <w:t>n</w:t>
      </w:r>
      <w:r w:rsidRPr="0006402B">
        <w:rPr>
          <w:rFonts w:eastAsia="Arial"/>
          <w:color w:val="010303"/>
          <w:sz w:val="22"/>
          <w:szCs w:val="24"/>
        </w:rPr>
        <w:t>).</w:t>
      </w:r>
      <w:r w:rsidRPr="0006402B">
        <w:rPr>
          <w:rFonts w:eastAsia="Arial"/>
          <w:color w:val="010303"/>
          <w:spacing w:val="5"/>
          <w:sz w:val="22"/>
          <w:szCs w:val="24"/>
        </w:rPr>
        <w:t xml:space="preserve"> </w:t>
      </w:r>
      <w:r w:rsidRPr="0006402B">
        <w:rPr>
          <w:rFonts w:eastAsia="Arial"/>
          <w:color w:val="010303"/>
          <w:sz w:val="22"/>
          <w:szCs w:val="24"/>
        </w:rPr>
        <w:t>Da</w:t>
      </w:r>
      <w:r w:rsidRPr="0006402B">
        <w:rPr>
          <w:rFonts w:eastAsia="Arial"/>
          <w:color w:val="010303"/>
          <w:spacing w:val="-2"/>
          <w:sz w:val="22"/>
          <w:szCs w:val="24"/>
        </w:rPr>
        <w:t>l</w:t>
      </w:r>
      <w:r w:rsidRPr="0006402B">
        <w:rPr>
          <w:rFonts w:eastAsia="Arial"/>
          <w:color w:val="010303"/>
          <w:spacing w:val="1"/>
          <w:sz w:val="22"/>
          <w:szCs w:val="24"/>
        </w:rPr>
        <w:t>a</w:t>
      </w:r>
      <w:r w:rsidRPr="0006402B">
        <w:rPr>
          <w:rFonts w:eastAsia="Arial"/>
          <w:color w:val="010303"/>
          <w:sz w:val="22"/>
          <w:szCs w:val="24"/>
        </w:rPr>
        <w:t>m</w:t>
      </w:r>
      <w:r w:rsidRPr="0006402B">
        <w:rPr>
          <w:rFonts w:eastAsia="Arial"/>
          <w:color w:val="010303"/>
          <w:spacing w:val="4"/>
          <w:sz w:val="22"/>
          <w:szCs w:val="24"/>
        </w:rPr>
        <w:t xml:space="preserve"> </w:t>
      </w:r>
      <w:r w:rsidRPr="0006402B">
        <w:rPr>
          <w:rFonts w:eastAsia="Arial"/>
          <w:color w:val="010303"/>
          <w:sz w:val="22"/>
          <w:szCs w:val="24"/>
        </w:rPr>
        <w:t>sis</w:t>
      </w:r>
      <w:r w:rsidRPr="0006402B">
        <w:rPr>
          <w:rFonts w:eastAsia="Arial"/>
          <w:color w:val="010303"/>
          <w:spacing w:val="-2"/>
          <w:sz w:val="22"/>
          <w:szCs w:val="24"/>
        </w:rPr>
        <w:t>t</w:t>
      </w:r>
      <w:r w:rsidRPr="0006402B">
        <w:rPr>
          <w:rFonts w:eastAsia="Arial"/>
          <w:color w:val="010303"/>
          <w:spacing w:val="-1"/>
          <w:sz w:val="22"/>
          <w:szCs w:val="24"/>
        </w:rPr>
        <w:t>e</w:t>
      </w:r>
      <w:r w:rsidRPr="0006402B">
        <w:rPr>
          <w:rFonts w:eastAsia="Arial"/>
          <w:color w:val="010303"/>
          <w:sz w:val="22"/>
          <w:szCs w:val="24"/>
        </w:rPr>
        <w:t>m ini,</w:t>
      </w:r>
      <w:r w:rsidRPr="0006402B">
        <w:rPr>
          <w:rFonts w:eastAsia="Arial"/>
          <w:color w:val="010303"/>
          <w:spacing w:val="3"/>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e</w:t>
      </w:r>
      <w:r w:rsidRPr="0006402B">
        <w:rPr>
          <w:rFonts w:eastAsia="Arial"/>
          <w:color w:val="010303"/>
          <w:sz w:val="22"/>
          <w:szCs w:val="24"/>
        </w:rPr>
        <w:t>ran</w:t>
      </w:r>
      <w:r w:rsidRPr="0006402B">
        <w:rPr>
          <w:rFonts w:eastAsia="Arial"/>
          <w:color w:val="010303"/>
          <w:spacing w:val="2"/>
          <w:sz w:val="22"/>
          <w:szCs w:val="24"/>
        </w:rPr>
        <w:t xml:space="preserve"> </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rb</w:t>
      </w:r>
      <w:r w:rsidRPr="0006402B">
        <w:rPr>
          <w:rFonts w:eastAsia="Arial"/>
          <w:color w:val="010303"/>
          <w:spacing w:val="1"/>
          <w:sz w:val="22"/>
          <w:szCs w:val="24"/>
        </w:rPr>
        <w:t>u</w:t>
      </w:r>
      <w:r w:rsidRPr="0006402B">
        <w:rPr>
          <w:rFonts w:eastAsia="Arial"/>
          <w:color w:val="010303"/>
          <w:spacing w:val="-3"/>
          <w:sz w:val="22"/>
          <w:szCs w:val="24"/>
        </w:rPr>
        <w:t>r</w:t>
      </w:r>
      <w:r w:rsidRPr="0006402B">
        <w:rPr>
          <w:rFonts w:eastAsia="Arial"/>
          <w:color w:val="010303"/>
          <w:spacing w:val="1"/>
          <w:sz w:val="22"/>
          <w:szCs w:val="24"/>
        </w:rPr>
        <w:t>a</w:t>
      </w:r>
      <w:r w:rsidRPr="0006402B">
        <w:rPr>
          <w:rFonts w:eastAsia="Arial"/>
          <w:color w:val="010303"/>
          <w:sz w:val="22"/>
          <w:szCs w:val="24"/>
        </w:rPr>
        <w:t>t</w:t>
      </w:r>
      <w:r w:rsidRPr="0006402B">
        <w:rPr>
          <w:rFonts w:eastAsia="Arial"/>
          <w:color w:val="010303"/>
          <w:spacing w:val="1"/>
          <w:sz w:val="22"/>
          <w:szCs w:val="24"/>
        </w:rPr>
        <w:t>o</w:t>
      </w:r>
      <w:r w:rsidRPr="0006402B">
        <w:rPr>
          <w:rFonts w:eastAsia="Arial"/>
          <w:color w:val="010303"/>
          <w:sz w:val="22"/>
          <w:szCs w:val="24"/>
        </w:rPr>
        <w:t xml:space="preserve">r </w:t>
      </w:r>
      <w:r w:rsidRPr="0006402B">
        <w:rPr>
          <w:rFonts w:eastAsia="Arial"/>
          <w:color w:val="010303"/>
          <w:spacing w:val="-2"/>
          <w:sz w:val="22"/>
          <w:szCs w:val="24"/>
        </w:rPr>
        <w:t>y</w:t>
      </w:r>
      <w:r w:rsidRPr="0006402B">
        <w:rPr>
          <w:rFonts w:eastAsia="Arial"/>
          <w:color w:val="010303"/>
          <w:spacing w:val="1"/>
          <w:sz w:val="22"/>
          <w:szCs w:val="24"/>
        </w:rPr>
        <w:t>an</w:t>
      </w:r>
      <w:r w:rsidRPr="0006402B">
        <w:rPr>
          <w:rFonts w:eastAsia="Arial"/>
          <w:color w:val="010303"/>
          <w:sz w:val="22"/>
          <w:szCs w:val="24"/>
        </w:rPr>
        <w:t>g</w:t>
      </w:r>
      <w:r w:rsidRPr="0006402B">
        <w:rPr>
          <w:rFonts w:eastAsia="Arial"/>
          <w:color w:val="010303"/>
          <w:spacing w:val="1"/>
          <w:sz w:val="22"/>
          <w:szCs w:val="24"/>
        </w:rPr>
        <w:t xml:space="preserve"> </w:t>
      </w:r>
      <w:r w:rsidRPr="0006402B">
        <w:rPr>
          <w:rFonts w:eastAsia="Arial"/>
          <w:color w:val="010303"/>
          <w:sz w:val="22"/>
          <w:szCs w:val="24"/>
        </w:rPr>
        <w:t>t</w:t>
      </w:r>
      <w:r w:rsidRPr="0006402B">
        <w:rPr>
          <w:rFonts w:eastAsia="Arial"/>
          <w:color w:val="010303"/>
          <w:spacing w:val="1"/>
          <w:sz w:val="22"/>
          <w:szCs w:val="24"/>
        </w:rPr>
        <w:t>e</w:t>
      </w:r>
      <w:r w:rsidRPr="0006402B">
        <w:rPr>
          <w:rFonts w:eastAsia="Arial"/>
          <w:color w:val="010303"/>
          <w:sz w:val="22"/>
          <w:szCs w:val="24"/>
        </w:rPr>
        <w:t>rd</w:t>
      </w:r>
      <w:r w:rsidRPr="0006402B">
        <w:rPr>
          <w:rFonts w:eastAsia="Arial"/>
          <w:color w:val="010303"/>
          <w:spacing w:val="-1"/>
          <w:sz w:val="22"/>
          <w:szCs w:val="24"/>
        </w:rPr>
        <w:t>a</w:t>
      </w:r>
      <w:r w:rsidRPr="0006402B">
        <w:rPr>
          <w:rFonts w:eastAsia="Arial"/>
          <w:color w:val="010303"/>
          <w:spacing w:val="1"/>
          <w:sz w:val="22"/>
          <w:szCs w:val="24"/>
        </w:rPr>
        <w:t>pa</w:t>
      </w:r>
      <w:r w:rsidRPr="0006402B">
        <w:rPr>
          <w:rFonts w:eastAsia="Arial"/>
          <w:color w:val="010303"/>
          <w:sz w:val="22"/>
          <w:szCs w:val="24"/>
        </w:rPr>
        <w:t>t</w:t>
      </w:r>
      <w:r w:rsidRPr="0006402B">
        <w:rPr>
          <w:rFonts w:eastAsia="Arial"/>
          <w:color w:val="010303"/>
          <w:spacing w:val="1"/>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a</w:t>
      </w:r>
      <w:r w:rsidRPr="0006402B">
        <w:rPr>
          <w:rFonts w:eastAsia="Arial"/>
          <w:color w:val="010303"/>
          <w:spacing w:val="-1"/>
          <w:sz w:val="22"/>
          <w:szCs w:val="24"/>
        </w:rPr>
        <w:t>d</w:t>
      </w:r>
      <w:r w:rsidRPr="0006402B">
        <w:rPr>
          <w:rFonts w:eastAsia="Arial"/>
          <w:color w:val="010303"/>
          <w:sz w:val="22"/>
          <w:szCs w:val="24"/>
        </w:rPr>
        <w:t>a</w:t>
      </w:r>
      <w:r w:rsidRPr="0006402B">
        <w:rPr>
          <w:rFonts w:eastAsia="Arial"/>
          <w:color w:val="010303"/>
          <w:spacing w:val="4"/>
          <w:sz w:val="22"/>
          <w:szCs w:val="24"/>
        </w:rPr>
        <w:t xml:space="preserve"> </w:t>
      </w:r>
      <w:r w:rsidRPr="0006402B">
        <w:rPr>
          <w:rFonts w:eastAsia="Arial"/>
          <w:color w:val="010303"/>
          <w:sz w:val="22"/>
          <w:szCs w:val="24"/>
        </w:rPr>
        <w:t>sist</w:t>
      </w:r>
      <w:r w:rsidRPr="0006402B">
        <w:rPr>
          <w:rFonts w:eastAsia="Arial"/>
          <w:color w:val="010303"/>
          <w:spacing w:val="-1"/>
          <w:sz w:val="22"/>
          <w:szCs w:val="24"/>
        </w:rPr>
        <w:t>e</w:t>
      </w:r>
      <w:r w:rsidRPr="0006402B">
        <w:rPr>
          <w:rFonts w:eastAsia="Arial"/>
          <w:color w:val="010303"/>
          <w:sz w:val="22"/>
          <w:szCs w:val="24"/>
        </w:rPr>
        <w:t>m</w:t>
      </w:r>
      <w:r w:rsidRPr="0006402B">
        <w:rPr>
          <w:rFonts w:eastAsia="Arial"/>
          <w:color w:val="010303"/>
          <w:spacing w:val="2"/>
          <w:sz w:val="22"/>
          <w:szCs w:val="24"/>
        </w:rPr>
        <w:t xml:space="preserve"> </w:t>
      </w:r>
      <w:r w:rsidRPr="0006402B">
        <w:rPr>
          <w:rFonts w:eastAsia="Arial"/>
          <w:color w:val="010303"/>
          <w:spacing w:val="1"/>
          <w:sz w:val="22"/>
          <w:szCs w:val="24"/>
        </w:rPr>
        <w:t>b</w:t>
      </w:r>
      <w:r w:rsidRPr="0006402B">
        <w:rPr>
          <w:rFonts w:eastAsia="Arial"/>
          <w:color w:val="010303"/>
          <w:spacing w:val="-1"/>
          <w:sz w:val="22"/>
          <w:szCs w:val="24"/>
        </w:rPr>
        <w:t>a</w:t>
      </w:r>
      <w:r w:rsidRPr="0006402B">
        <w:rPr>
          <w:rFonts w:eastAsia="Arial"/>
          <w:color w:val="010303"/>
          <w:spacing w:val="1"/>
          <w:sz w:val="22"/>
          <w:szCs w:val="24"/>
        </w:rPr>
        <w:t>h</w:t>
      </w:r>
      <w:r w:rsidRPr="0006402B">
        <w:rPr>
          <w:rFonts w:eastAsia="Arial"/>
          <w:color w:val="010303"/>
          <w:spacing w:val="-1"/>
          <w:sz w:val="22"/>
          <w:szCs w:val="24"/>
        </w:rPr>
        <w:t>a</w:t>
      </w:r>
      <w:r w:rsidRPr="0006402B">
        <w:rPr>
          <w:rFonts w:eastAsia="Arial"/>
          <w:color w:val="010303"/>
          <w:sz w:val="22"/>
          <w:szCs w:val="24"/>
        </w:rPr>
        <w:t>n</w:t>
      </w:r>
      <w:r w:rsidRPr="0006402B">
        <w:rPr>
          <w:rFonts w:eastAsia="Arial"/>
          <w:color w:val="010303"/>
          <w:spacing w:val="1"/>
          <w:sz w:val="22"/>
          <w:szCs w:val="24"/>
        </w:rPr>
        <w:t xml:space="preserve"> b</w:t>
      </w:r>
      <w:r w:rsidRPr="0006402B">
        <w:rPr>
          <w:rFonts w:eastAsia="Arial"/>
          <w:color w:val="010303"/>
          <w:spacing w:val="-1"/>
          <w:sz w:val="22"/>
          <w:szCs w:val="24"/>
        </w:rPr>
        <w:t>a</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r k</w:t>
      </w:r>
      <w:r w:rsidRPr="0006402B">
        <w:rPr>
          <w:rFonts w:eastAsia="Arial"/>
          <w:color w:val="010303"/>
          <w:spacing w:val="1"/>
          <w:sz w:val="22"/>
          <w:szCs w:val="24"/>
        </w:rPr>
        <w:t>on</w:t>
      </w:r>
      <w:r w:rsidRPr="0006402B">
        <w:rPr>
          <w:rFonts w:eastAsia="Arial"/>
          <w:color w:val="010303"/>
          <w:spacing w:val="-2"/>
          <w:sz w:val="22"/>
          <w:szCs w:val="24"/>
        </w:rPr>
        <w:t>v</w:t>
      </w:r>
      <w:r w:rsidRPr="0006402B">
        <w:rPr>
          <w:rFonts w:eastAsia="Arial"/>
          <w:color w:val="010303"/>
          <w:spacing w:val="1"/>
          <w:sz w:val="22"/>
          <w:szCs w:val="24"/>
        </w:rPr>
        <w:t>en</w:t>
      </w:r>
      <w:r w:rsidRPr="0006402B">
        <w:rPr>
          <w:rFonts w:eastAsia="Arial"/>
          <w:color w:val="010303"/>
          <w:sz w:val="22"/>
          <w:szCs w:val="24"/>
        </w:rPr>
        <w:t>sio</w:t>
      </w:r>
      <w:r w:rsidRPr="0006402B">
        <w:rPr>
          <w:rFonts w:eastAsia="Arial"/>
          <w:color w:val="010303"/>
          <w:spacing w:val="1"/>
          <w:sz w:val="22"/>
          <w:szCs w:val="24"/>
        </w:rPr>
        <w:t>na</w:t>
      </w:r>
      <w:r w:rsidRPr="0006402B">
        <w:rPr>
          <w:rFonts w:eastAsia="Arial"/>
          <w:color w:val="010303"/>
          <w:sz w:val="22"/>
          <w:szCs w:val="24"/>
        </w:rPr>
        <w:t xml:space="preserve">l </w:t>
      </w:r>
      <w:r w:rsidRPr="0006402B">
        <w:rPr>
          <w:rFonts w:eastAsia="Arial"/>
          <w:color w:val="010303"/>
          <w:spacing w:val="1"/>
          <w:sz w:val="22"/>
          <w:szCs w:val="24"/>
        </w:rPr>
        <w:t>d</w:t>
      </w:r>
      <w:r w:rsidRPr="0006402B">
        <w:rPr>
          <w:rFonts w:eastAsia="Arial"/>
          <w:color w:val="010303"/>
          <w:sz w:val="22"/>
          <w:szCs w:val="24"/>
        </w:rPr>
        <w:t>i</w:t>
      </w:r>
      <w:r w:rsidRPr="0006402B">
        <w:rPr>
          <w:rFonts w:eastAsia="Arial"/>
          <w:color w:val="010303"/>
          <w:spacing w:val="-2"/>
          <w:sz w:val="22"/>
          <w:szCs w:val="24"/>
        </w:rPr>
        <w:t>g</w:t>
      </w:r>
      <w:r w:rsidRPr="0006402B">
        <w:rPr>
          <w:rFonts w:eastAsia="Arial"/>
          <w:color w:val="010303"/>
          <w:spacing w:val="1"/>
          <w:sz w:val="22"/>
          <w:szCs w:val="24"/>
        </w:rPr>
        <w:t>an</w:t>
      </w:r>
      <w:r w:rsidRPr="0006402B">
        <w:rPr>
          <w:rFonts w:eastAsia="Arial"/>
          <w:color w:val="010303"/>
          <w:spacing w:val="3"/>
          <w:sz w:val="22"/>
          <w:szCs w:val="24"/>
        </w:rPr>
        <w:t>t</w:t>
      </w:r>
      <w:r w:rsidRPr="0006402B">
        <w:rPr>
          <w:rFonts w:eastAsia="Arial"/>
          <w:color w:val="010303"/>
          <w:sz w:val="22"/>
          <w:szCs w:val="24"/>
        </w:rPr>
        <w:t>i</w:t>
      </w:r>
      <w:r w:rsidRPr="0006402B">
        <w:rPr>
          <w:rFonts w:eastAsia="Arial"/>
          <w:color w:val="010303"/>
          <w:spacing w:val="3"/>
          <w:sz w:val="22"/>
          <w:szCs w:val="24"/>
        </w:rPr>
        <w:t xml:space="preserve"> </w:t>
      </w:r>
      <w:r w:rsidRPr="0006402B">
        <w:rPr>
          <w:rFonts w:eastAsia="Arial"/>
          <w:color w:val="010303"/>
          <w:spacing w:val="-1"/>
          <w:sz w:val="22"/>
          <w:szCs w:val="24"/>
        </w:rPr>
        <w:t>o</w:t>
      </w:r>
      <w:r w:rsidRPr="0006402B">
        <w:rPr>
          <w:rFonts w:eastAsia="Arial"/>
          <w:color w:val="010303"/>
          <w:sz w:val="22"/>
          <w:szCs w:val="24"/>
        </w:rPr>
        <w:t>leh</w:t>
      </w:r>
      <w:r w:rsidRPr="0006402B">
        <w:rPr>
          <w:rFonts w:eastAsia="Arial"/>
          <w:color w:val="010303"/>
          <w:spacing w:val="4"/>
          <w:sz w:val="22"/>
          <w:szCs w:val="24"/>
        </w:rPr>
        <w:t xml:space="preserve"> </w:t>
      </w:r>
      <w:r w:rsidRPr="0006402B">
        <w:rPr>
          <w:rFonts w:eastAsia="Arial"/>
          <w:color w:val="010303"/>
          <w:sz w:val="22"/>
          <w:szCs w:val="24"/>
        </w:rPr>
        <w:t>inj</w:t>
      </w:r>
      <w:r w:rsidRPr="0006402B">
        <w:rPr>
          <w:rFonts w:eastAsia="Arial"/>
          <w:color w:val="010303"/>
          <w:spacing w:val="1"/>
          <w:sz w:val="22"/>
          <w:szCs w:val="24"/>
        </w:rPr>
        <w:t>e</w:t>
      </w:r>
      <w:r w:rsidRPr="0006402B">
        <w:rPr>
          <w:rFonts w:eastAsia="Arial"/>
          <w:color w:val="010303"/>
          <w:sz w:val="22"/>
          <w:szCs w:val="24"/>
        </w:rPr>
        <w:t>k</w:t>
      </w:r>
      <w:r w:rsidRPr="0006402B">
        <w:rPr>
          <w:rFonts w:eastAsia="Arial"/>
          <w:color w:val="010303"/>
          <w:spacing w:val="-2"/>
          <w:sz w:val="22"/>
          <w:szCs w:val="24"/>
        </w:rPr>
        <w:t>t</w:t>
      </w:r>
      <w:r w:rsidRPr="0006402B">
        <w:rPr>
          <w:rFonts w:eastAsia="Arial"/>
          <w:color w:val="010303"/>
          <w:spacing w:val="1"/>
          <w:sz w:val="22"/>
          <w:szCs w:val="24"/>
        </w:rPr>
        <w:t>o</w:t>
      </w:r>
      <w:r w:rsidRPr="0006402B">
        <w:rPr>
          <w:rFonts w:eastAsia="Arial"/>
          <w:color w:val="010303"/>
          <w:sz w:val="22"/>
          <w:szCs w:val="24"/>
        </w:rPr>
        <w:t>r</w:t>
      </w:r>
      <w:r w:rsidRPr="0006402B">
        <w:rPr>
          <w:rFonts w:eastAsia="Arial"/>
          <w:color w:val="010303"/>
          <w:spacing w:val="3"/>
          <w:sz w:val="22"/>
          <w:szCs w:val="24"/>
        </w:rPr>
        <w:t xml:space="preserve"> </w:t>
      </w:r>
      <w:r w:rsidRPr="0006402B">
        <w:rPr>
          <w:rFonts w:eastAsia="Arial"/>
          <w:color w:val="010303"/>
          <w:spacing w:val="-2"/>
          <w:sz w:val="22"/>
          <w:szCs w:val="24"/>
        </w:rPr>
        <w:t>y</w:t>
      </w:r>
      <w:r w:rsidRPr="0006402B">
        <w:rPr>
          <w:rFonts w:eastAsia="Arial"/>
          <w:color w:val="010303"/>
          <w:spacing w:val="1"/>
          <w:sz w:val="22"/>
          <w:szCs w:val="24"/>
        </w:rPr>
        <w:t>an</w:t>
      </w:r>
      <w:r w:rsidRPr="0006402B">
        <w:rPr>
          <w:rFonts w:eastAsia="Arial"/>
          <w:color w:val="010303"/>
          <w:sz w:val="22"/>
          <w:szCs w:val="24"/>
        </w:rPr>
        <w:t>g</w:t>
      </w:r>
      <w:r w:rsidRPr="0006402B">
        <w:rPr>
          <w:rFonts w:eastAsia="Arial"/>
          <w:color w:val="010303"/>
          <w:spacing w:val="2"/>
          <w:sz w:val="22"/>
          <w:szCs w:val="24"/>
        </w:rPr>
        <w:t xml:space="preserve"> </w:t>
      </w:r>
      <w:r w:rsidRPr="0006402B">
        <w:rPr>
          <w:rFonts w:eastAsia="Arial"/>
          <w:color w:val="010303"/>
          <w:spacing w:val="1"/>
          <w:sz w:val="22"/>
          <w:szCs w:val="24"/>
        </w:rPr>
        <w:t>p</w:t>
      </w:r>
      <w:r w:rsidRPr="0006402B">
        <w:rPr>
          <w:rFonts w:eastAsia="Arial"/>
          <w:color w:val="010303"/>
          <w:sz w:val="22"/>
          <w:szCs w:val="24"/>
        </w:rPr>
        <w:t>ro</w:t>
      </w:r>
      <w:r w:rsidRPr="0006402B">
        <w:rPr>
          <w:rFonts w:eastAsia="Arial"/>
          <w:color w:val="010303"/>
          <w:spacing w:val="-2"/>
          <w:sz w:val="22"/>
          <w:szCs w:val="24"/>
        </w:rPr>
        <w:t>s</w:t>
      </w:r>
      <w:r w:rsidRPr="0006402B">
        <w:rPr>
          <w:rFonts w:eastAsia="Arial"/>
          <w:color w:val="010303"/>
          <w:spacing w:val="1"/>
          <w:sz w:val="22"/>
          <w:szCs w:val="24"/>
        </w:rPr>
        <w:t>e</w:t>
      </w:r>
      <w:r w:rsidRPr="0006402B">
        <w:rPr>
          <w:rFonts w:eastAsia="Arial"/>
          <w:color w:val="010303"/>
          <w:sz w:val="22"/>
          <w:szCs w:val="24"/>
        </w:rPr>
        <w:t>s</w:t>
      </w:r>
      <w:r w:rsidRPr="0006402B">
        <w:rPr>
          <w:rFonts w:eastAsia="Arial"/>
          <w:color w:val="010303"/>
          <w:spacing w:val="3"/>
          <w:sz w:val="22"/>
          <w:szCs w:val="24"/>
        </w:rPr>
        <w:t xml:space="preserve"> </w:t>
      </w:r>
      <w:r w:rsidRPr="0006402B">
        <w:rPr>
          <w:rFonts w:eastAsia="Arial"/>
          <w:color w:val="010303"/>
          <w:sz w:val="22"/>
          <w:szCs w:val="24"/>
        </w:rPr>
        <w:t>k</w:t>
      </w:r>
      <w:r w:rsidRPr="0006402B">
        <w:rPr>
          <w:rFonts w:eastAsia="Arial"/>
          <w:color w:val="010303"/>
          <w:spacing w:val="1"/>
          <w:sz w:val="22"/>
          <w:szCs w:val="24"/>
        </w:rPr>
        <w:t>e</w:t>
      </w:r>
      <w:r w:rsidRPr="0006402B">
        <w:rPr>
          <w:rFonts w:eastAsia="Arial"/>
          <w:color w:val="010303"/>
          <w:sz w:val="22"/>
          <w:szCs w:val="24"/>
        </w:rPr>
        <w:t>r</w:t>
      </w:r>
      <w:r w:rsidRPr="0006402B">
        <w:rPr>
          <w:rFonts w:eastAsia="Arial"/>
          <w:color w:val="010303"/>
          <w:spacing w:val="-1"/>
          <w:sz w:val="22"/>
          <w:szCs w:val="24"/>
        </w:rPr>
        <w:t>j</w:t>
      </w:r>
      <w:r w:rsidRPr="0006402B">
        <w:rPr>
          <w:rFonts w:eastAsia="Arial"/>
          <w:color w:val="010303"/>
          <w:spacing w:val="1"/>
          <w:sz w:val="22"/>
          <w:szCs w:val="24"/>
        </w:rPr>
        <w:t>an</w:t>
      </w:r>
      <w:r w:rsidRPr="0006402B">
        <w:rPr>
          <w:rFonts w:eastAsia="Arial"/>
          <w:color w:val="010303"/>
          <w:spacing w:val="-2"/>
          <w:sz w:val="22"/>
          <w:szCs w:val="24"/>
        </w:rPr>
        <w:t>y</w:t>
      </w:r>
      <w:r w:rsidRPr="0006402B">
        <w:rPr>
          <w:rFonts w:eastAsia="Arial"/>
          <w:color w:val="010303"/>
          <w:sz w:val="22"/>
          <w:szCs w:val="24"/>
        </w:rPr>
        <w:t>a</w:t>
      </w:r>
      <w:r w:rsidRPr="0006402B">
        <w:rPr>
          <w:rFonts w:eastAsia="Arial"/>
          <w:color w:val="010303"/>
          <w:spacing w:val="4"/>
          <w:sz w:val="22"/>
          <w:szCs w:val="24"/>
        </w:rPr>
        <w:t xml:space="preserve"> </w:t>
      </w:r>
      <w:r w:rsidRPr="0006402B">
        <w:rPr>
          <w:rFonts w:eastAsia="Arial"/>
          <w:color w:val="010303"/>
          <w:spacing w:val="1"/>
          <w:sz w:val="22"/>
          <w:szCs w:val="24"/>
        </w:rPr>
        <w:t>d</w:t>
      </w:r>
      <w:r w:rsidRPr="0006402B">
        <w:rPr>
          <w:rFonts w:eastAsia="Arial"/>
          <w:color w:val="010303"/>
          <w:sz w:val="22"/>
          <w:szCs w:val="24"/>
        </w:rPr>
        <w:t>ik</w:t>
      </w:r>
      <w:r w:rsidRPr="0006402B">
        <w:rPr>
          <w:rFonts w:eastAsia="Arial"/>
          <w:color w:val="010303"/>
          <w:spacing w:val="-2"/>
          <w:sz w:val="22"/>
          <w:szCs w:val="24"/>
        </w:rPr>
        <w:t>o</w:t>
      </w:r>
      <w:r w:rsidRPr="0006402B">
        <w:rPr>
          <w:rFonts w:eastAsia="Arial"/>
          <w:color w:val="010303"/>
          <w:spacing w:val="1"/>
          <w:sz w:val="22"/>
          <w:szCs w:val="24"/>
        </w:rPr>
        <w:t>n</w:t>
      </w:r>
      <w:r w:rsidRPr="0006402B">
        <w:rPr>
          <w:rFonts w:eastAsia="Arial"/>
          <w:color w:val="010303"/>
          <w:sz w:val="22"/>
          <w:szCs w:val="24"/>
        </w:rPr>
        <w:t>trol</w:t>
      </w:r>
      <w:r w:rsidRPr="0006402B">
        <w:rPr>
          <w:rFonts w:eastAsia="Arial"/>
          <w:color w:val="010303"/>
          <w:spacing w:val="1"/>
          <w:sz w:val="22"/>
          <w:szCs w:val="24"/>
        </w:rPr>
        <w:t xml:space="preserve"> </w:t>
      </w:r>
      <w:r w:rsidRPr="0006402B">
        <w:rPr>
          <w:rFonts w:eastAsia="Arial"/>
          <w:color w:val="010303"/>
          <w:spacing w:val="-1"/>
          <w:sz w:val="22"/>
          <w:szCs w:val="24"/>
        </w:rPr>
        <w:t>o</w:t>
      </w:r>
      <w:r w:rsidRPr="0006402B">
        <w:rPr>
          <w:rFonts w:eastAsia="Arial"/>
          <w:color w:val="010303"/>
          <w:sz w:val="22"/>
          <w:szCs w:val="24"/>
        </w:rPr>
        <w:t xml:space="preserve">leh </w:t>
      </w:r>
      <w:r w:rsidRPr="0006402B">
        <w:rPr>
          <w:rFonts w:eastAsia="Arial"/>
          <w:color w:val="010303"/>
          <w:spacing w:val="1"/>
          <w:sz w:val="22"/>
          <w:szCs w:val="24"/>
        </w:rPr>
        <w:t>un</w:t>
      </w:r>
      <w:r w:rsidRPr="0006402B">
        <w:rPr>
          <w:rFonts w:eastAsia="Arial"/>
          <w:color w:val="010303"/>
          <w:sz w:val="22"/>
          <w:szCs w:val="24"/>
        </w:rPr>
        <w:t>it</w:t>
      </w:r>
      <w:r w:rsidRPr="0006402B">
        <w:rPr>
          <w:rFonts w:eastAsia="Arial"/>
          <w:color w:val="010303"/>
          <w:spacing w:val="2"/>
          <w:sz w:val="22"/>
          <w:szCs w:val="24"/>
        </w:rPr>
        <w:t xml:space="preserve"> </w:t>
      </w:r>
      <w:r w:rsidRPr="0006402B">
        <w:rPr>
          <w:rFonts w:eastAsia="Arial"/>
          <w:color w:val="010303"/>
          <w:spacing w:val="-1"/>
          <w:sz w:val="22"/>
          <w:szCs w:val="24"/>
        </w:rPr>
        <w:t>p</w:t>
      </w:r>
      <w:r w:rsidRPr="0006402B">
        <w:rPr>
          <w:rFonts w:eastAsia="Arial"/>
          <w:color w:val="010303"/>
          <w:spacing w:val="1"/>
          <w:sz w:val="22"/>
          <w:szCs w:val="24"/>
        </w:rPr>
        <w:t>en</w:t>
      </w:r>
      <w:r w:rsidRPr="0006402B">
        <w:rPr>
          <w:rFonts w:eastAsia="Arial"/>
          <w:color w:val="010303"/>
          <w:spacing w:val="-1"/>
          <w:sz w:val="22"/>
          <w:szCs w:val="24"/>
        </w:rPr>
        <w:t>g</w:t>
      </w:r>
      <w:r w:rsidRPr="0006402B">
        <w:rPr>
          <w:rFonts w:eastAsia="Arial"/>
          <w:color w:val="010303"/>
          <w:spacing w:val="1"/>
          <w:sz w:val="22"/>
          <w:szCs w:val="24"/>
        </w:rPr>
        <w:t>o</w:t>
      </w:r>
      <w:r w:rsidRPr="0006402B">
        <w:rPr>
          <w:rFonts w:eastAsia="Arial"/>
          <w:color w:val="010303"/>
          <w:spacing w:val="-1"/>
          <w:sz w:val="22"/>
          <w:szCs w:val="24"/>
        </w:rPr>
        <w:t>n</w:t>
      </w:r>
      <w:r w:rsidRPr="0006402B">
        <w:rPr>
          <w:rFonts w:eastAsia="Arial"/>
          <w:color w:val="010303"/>
          <w:sz w:val="22"/>
          <w:szCs w:val="24"/>
        </w:rPr>
        <w:t>trol</w:t>
      </w:r>
      <w:r w:rsidRPr="0006402B">
        <w:rPr>
          <w:rFonts w:eastAsia="Arial"/>
          <w:color w:val="010303"/>
          <w:spacing w:val="3"/>
          <w:sz w:val="22"/>
          <w:szCs w:val="24"/>
        </w:rPr>
        <w:t xml:space="preserve"> </w:t>
      </w:r>
      <w:r w:rsidRPr="0006402B">
        <w:rPr>
          <w:rFonts w:eastAsia="Arial"/>
          <w:color w:val="010303"/>
          <w:spacing w:val="1"/>
          <w:sz w:val="22"/>
          <w:szCs w:val="24"/>
        </w:rPr>
        <w:t>e</w:t>
      </w:r>
      <w:r w:rsidRPr="0006402B">
        <w:rPr>
          <w:rFonts w:eastAsia="Arial"/>
          <w:color w:val="010303"/>
          <w:sz w:val="22"/>
          <w:szCs w:val="24"/>
        </w:rPr>
        <w:t>le</w:t>
      </w:r>
      <w:r w:rsidRPr="0006402B">
        <w:rPr>
          <w:rFonts w:eastAsia="Arial"/>
          <w:color w:val="010303"/>
          <w:spacing w:val="-2"/>
          <w:sz w:val="22"/>
          <w:szCs w:val="24"/>
        </w:rPr>
        <w:t>k</w:t>
      </w:r>
      <w:r w:rsidRPr="0006402B">
        <w:rPr>
          <w:rFonts w:eastAsia="Arial"/>
          <w:color w:val="010303"/>
          <w:sz w:val="22"/>
          <w:szCs w:val="24"/>
        </w:rPr>
        <w:t>tro</w:t>
      </w:r>
      <w:r w:rsidRPr="0006402B">
        <w:rPr>
          <w:rFonts w:eastAsia="Arial"/>
          <w:color w:val="010303"/>
          <w:spacing w:val="1"/>
          <w:sz w:val="22"/>
          <w:szCs w:val="24"/>
        </w:rPr>
        <w:t>n</w:t>
      </w:r>
      <w:r w:rsidRPr="0006402B">
        <w:rPr>
          <w:rFonts w:eastAsia="Arial"/>
          <w:color w:val="010303"/>
          <w:sz w:val="22"/>
          <w:szCs w:val="24"/>
        </w:rPr>
        <w:t>ik</w:t>
      </w:r>
      <w:r w:rsidRPr="0006402B">
        <w:rPr>
          <w:rFonts w:eastAsia="Arial"/>
          <w:color w:val="010303"/>
          <w:spacing w:val="2"/>
          <w:sz w:val="22"/>
          <w:szCs w:val="24"/>
        </w:rPr>
        <w:t xml:space="preserve"> </w:t>
      </w:r>
      <w:r w:rsidRPr="0006402B">
        <w:rPr>
          <w:rFonts w:eastAsia="Arial"/>
          <w:color w:val="010303"/>
          <w:spacing w:val="1"/>
          <w:sz w:val="22"/>
          <w:szCs w:val="24"/>
        </w:rPr>
        <w:t>a</w:t>
      </w:r>
      <w:r w:rsidRPr="0006402B">
        <w:rPr>
          <w:rFonts w:eastAsia="Arial"/>
          <w:color w:val="010303"/>
          <w:spacing w:val="-2"/>
          <w:sz w:val="22"/>
          <w:szCs w:val="24"/>
        </w:rPr>
        <w:t>t</w:t>
      </w:r>
      <w:r w:rsidRPr="0006402B">
        <w:rPr>
          <w:rFonts w:eastAsia="Arial"/>
          <w:color w:val="010303"/>
          <w:spacing w:val="1"/>
          <w:sz w:val="22"/>
          <w:szCs w:val="24"/>
        </w:rPr>
        <w:t>a</w:t>
      </w:r>
      <w:r w:rsidRPr="0006402B">
        <w:rPr>
          <w:rFonts w:eastAsia="Arial"/>
          <w:color w:val="010303"/>
          <w:sz w:val="22"/>
          <w:szCs w:val="24"/>
        </w:rPr>
        <w:t>u</w:t>
      </w:r>
      <w:r w:rsidRPr="0006402B">
        <w:rPr>
          <w:rFonts w:eastAsia="Arial"/>
          <w:color w:val="010303"/>
          <w:spacing w:val="1"/>
          <w:sz w:val="22"/>
          <w:szCs w:val="24"/>
        </w:rPr>
        <w:t xml:space="preserve"> d</w:t>
      </w:r>
      <w:r w:rsidRPr="0006402B">
        <w:rPr>
          <w:rFonts w:eastAsia="Arial"/>
          <w:color w:val="010303"/>
          <w:sz w:val="22"/>
          <w:szCs w:val="24"/>
        </w:rPr>
        <w:t>ik</w:t>
      </w:r>
      <w:r w:rsidRPr="0006402B">
        <w:rPr>
          <w:rFonts w:eastAsia="Arial"/>
          <w:color w:val="010303"/>
          <w:spacing w:val="-2"/>
          <w:sz w:val="22"/>
          <w:szCs w:val="24"/>
        </w:rPr>
        <w:t>e</w:t>
      </w:r>
      <w:r w:rsidRPr="0006402B">
        <w:rPr>
          <w:rFonts w:eastAsia="Arial"/>
          <w:color w:val="010303"/>
          <w:spacing w:val="1"/>
          <w:sz w:val="22"/>
          <w:szCs w:val="24"/>
        </w:rPr>
        <w:t>na</w:t>
      </w:r>
      <w:r w:rsidRPr="0006402B">
        <w:rPr>
          <w:rFonts w:eastAsia="Arial"/>
          <w:color w:val="010303"/>
          <w:sz w:val="22"/>
          <w:szCs w:val="24"/>
        </w:rPr>
        <w:t>l</w:t>
      </w:r>
      <w:r w:rsidRPr="0006402B">
        <w:rPr>
          <w:rFonts w:eastAsia="Arial"/>
          <w:color w:val="010303"/>
          <w:spacing w:val="2"/>
          <w:sz w:val="22"/>
          <w:szCs w:val="24"/>
        </w:rPr>
        <w:t xml:space="preserve"> </w:t>
      </w:r>
      <w:r w:rsidRPr="0006402B">
        <w:rPr>
          <w:rFonts w:eastAsia="Arial"/>
          <w:color w:val="010303"/>
          <w:sz w:val="22"/>
          <w:szCs w:val="24"/>
        </w:rPr>
        <w:t>E</w:t>
      </w:r>
      <w:r w:rsidRPr="0006402B">
        <w:rPr>
          <w:rFonts w:eastAsia="Arial"/>
          <w:color w:val="010303"/>
          <w:spacing w:val="-3"/>
          <w:sz w:val="22"/>
          <w:szCs w:val="24"/>
        </w:rPr>
        <w:t>C</w:t>
      </w:r>
      <w:r w:rsidRPr="0006402B">
        <w:rPr>
          <w:rFonts w:eastAsia="Arial"/>
          <w:color w:val="010303"/>
          <w:sz w:val="22"/>
          <w:szCs w:val="24"/>
        </w:rPr>
        <w:t>U</w:t>
      </w:r>
      <w:r w:rsidRPr="0006402B">
        <w:rPr>
          <w:rFonts w:eastAsia="Arial"/>
          <w:color w:val="010303"/>
          <w:spacing w:val="2"/>
          <w:sz w:val="22"/>
          <w:szCs w:val="24"/>
        </w:rPr>
        <w:t xml:space="preserve"> </w:t>
      </w:r>
      <w:r w:rsidRPr="0006402B">
        <w:rPr>
          <w:rFonts w:eastAsia="Arial"/>
          <w:color w:val="010303"/>
          <w:sz w:val="22"/>
          <w:szCs w:val="24"/>
        </w:rPr>
        <w:t>(electro</w:t>
      </w:r>
      <w:r w:rsidRPr="0006402B">
        <w:rPr>
          <w:rFonts w:eastAsia="Arial"/>
          <w:color w:val="010303"/>
          <w:spacing w:val="1"/>
          <w:sz w:val="22"/>
          <w:szCs w:val="24"/>
        </w:rPr>
        <w:t>n</w:t>
      </w:r>
      <w:r w:rsidRPr="0006402B">
        <w:rPr>
          <w:rFonts w:eastAsia="Arial"/>
          <w:color w:val="010303"/>
          <w:sz w:val="22"/>
          <w:szCs w:val="24"/>
        </w:rPr>
        <w:t>ic</w:t>
      </w:r>
      <w:r w:rsidRPr="0006402B">
        <w:rPr>
          <w:rFonts w:eastAsia="Arial"/>
          <w:color w:val="010303"/>
          <w:spacing w:val="2"/>
          <w:sz w:val="22"/>
          <w:szCs w:val="24"/>
        </w:rPr>
        <w:t xml:space="preserve"> </w:t>
      </w:r>
      <w:r w:rsidRPr="0006402B">
        <w:rPr>
          <w:rFonts w:eastAsia="Arial"/>
          <w:color w:val="010303"/>
          <w:spacing w:val="-2"/>
          <w:sz w:val="22"/>
          <w:szCs w:val="24"/>
        </w:rPr>
        <w:t>c</w:t>
      </w:r>
      <w:r w:rsidRPr="0006402B">
        <w:rPr>
          <w:rFonts w:eastAsia="Arial"/>
          <w:color w:val="010303"/>
          <w:spacing w:val="1"/>
          <w:sz w:val="22"/>
          <w:szCs w:val="24"/>
        </w:rPr>
        <w:t>on</w:t>
      </w:r>
      <w:r w:rsidRPr="0006402B">
        <w:rPr>
          <w:rFonts w:eastAsia="Arial"/>
          <w:color w:val="010303"/>
          <w:sz w:val="22"/>
          <w:szCs w:val="24"/>
        </w:rPr>
        <w:t xml:space="preserve">trol </w:t>
      </w:r>
      <w:r w:rsidRPr="0006402B">
        <w:rPr>
          <w:rFonts w:eastAsia="Arial"/>
          <w:color w:val="010303"/>
          <w:spacing w:val="1"/>
          <w:sz w:val="22"/>
          <w:szCs w:val="24"/>
        </w:rPr>
        <w:t>un</w:t>
      </w:r>
      <w:r w:rsidRPr="0006402B">
        <w:rPr>
          <w:rFonts w:eastAsia="Arial"/>
          <w:color w:val="010303"/>
          <w:sz w:val="22"/>
          <w:szCs w:val="24"/>
        </w:rPr>
        <w:t>i</w:t>
      </w:r>
      <w:r w:rsidRPr="0006402B">
        <w:rPr>
          <w:rFonts w:eastAsia="Arial"/>
          <w:color w:val="010303"/>
          <w:spacing w:val="-2"/>
          <w:sz w:val="22"/>
          <w:szCs w:val="24"/>
        </w:rPr>
        <w:t>t</w:t>
      </w:r>
      <w:r w:rsidRPr="0006402B">
        <w:rPr>
          <w:rFonts w:eastAsia="Arial"/>
          <w:color w:val="010303"/>
          <w:sz w:val="22"/>
          <w:szCs w:val="24"/>
        </w:rPr>
        <w:t xml:space="preserve">) </w:t>
      </w:r>
      <w:r w:rsidRPr="0006402B">
        <w:rPr>
          <w:rFonts w:eastAsia="Arial"/>
          <w:color w:val="010303"/>
          <w:spacing w:val="1"/>
          <w:sz w:val="22"/>
          <w:szCs w:val="24"/>
        </w:rPr>
        <w:t>a</w:t>
      </w:r>
      <w:r w:rsidRPr="0006402B">
        <w:rPr>
          <w:rFonts w:eastAsia="Arial"/>
          <w:color w:val="010303"/>
          <w:sz w:val="22"/>
          <w:szCs w:val="24"/>
        </w:rPr>
        <w:t>t</w:t>
      </w:r>
      <w:r w:rsidRPr="0006402B">
        <w:rPr>
          <w:rFonts w:eastAsia="Arial"/>
          <w:color w:val="010303"/>
          <w:spacing w:val="1"/>
          <w:sz w:val="22"/>
          <w:szCs w:val="24"/>
        </w:rPr>
        <w:t>a</w:t>
      </w:r>
      <w:r w:rsidRPr="0006402B">
        <w:rPr>
          <w:rFonts w:eastAsia="Arial"/>
          <w:color w:val="010303"/>
          <w:sz w:val="22"/>
          <w:szCs w:val="24"/>
        </w:rPr>
        <w:t>u</w:t>
      </w:r>
      <w:r w:rsidRPr="0006402B">
        <w:rPr>
          <w:rFonts w:eastAsia="Arial"/>
          <w:color w:val="010303"/>
          <w:spacing w:val="-1"/>
          <w:sz w:val="22"/>
          <w:szCs w:val="24"/>
        </w:rPr>
        <w:t xml:space="preserve"> </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pacing w:val="-1"/>
          <w:sz w:val="22"/>
          <w:szCs w:val="24"/>
        </w:rPr>
        <w:t>d</w:t>
      </w:r>
      <w:r w:rsidRPr="0006402B">
        <w:rPr>
          <w:rFonts w:eastAsia="Arial"/>
          <w:color w:val="010303"/>
          <w:spacing w:val="1"/>
          <w:sz w:val="22"/>
          <w:szCs w:val="24"/>
        </w:rPr>
        <w:t>an</w:t>
      </w:r>
      <w:r w:rsidRPr="0006402B">
        <w:rPr>
          <w:rFonts w:eastAsia="Arial"/>
          <w:color w:val="010303"/>
          <w:spacing w:val="-1"/>
          <w:sz w:val="22"/>
          <w:szCs w:val="24"/>
        </w:rPr>
        <w:t>g</w:t>
      </w:r>
      <w:r w:rsidRPr="0006402B">
        <w:rPr>
          <w:rFonts w:eastAsia="Arial"/>
          <w:color w:val="010303"/>
          <w:sz w:val="22"/>
          <w:szCs w:val="24"/>
        </w:rPr>
        <w:t>k</w:t>
      </w:r>
      <w:r w:rsidRPr="0006402B">
        <w:rPr>
          <w:rFonts w:eastAsia="Arial"/>
          <w:color w:val="010303"/>
          <w:spacing w:val="1"/>
          <w:sz w:val="22"/>
          <w:szCs w:val="24"/>
        </w:rPr>
        <w:t>a</w:t>
      </w:r>
      <w:r w:rsidRPr="0006402B">
        <w:rPr>
          <w:rFonts w:eastAsia="Arial"/>
          <w:color w:val="010303"/>
          <w:sz w:val="22"/>
          <w:szCs w:val="24"/>
        </w:rPr>
        <w:t>la</w:t>
      </w:r>
      <w:r w:rsidRPr="0006402B">
        <w:rPr>
          <w:rFonts w:eastAsia="Arial"/>
          <w:color w:val="010303"/>
          <w:spacing w:val="-1"/>
          <w:sz w:val="22"/>
          <w:szCs w:val="24"/>
        </w:rPr>
        <w:t xml:space="preserve"> </w:t>
      </w:r>
      <w:r w:rsidRPr="0006402B">
        <w:rPr>
          <w:rFonts w:eastAsia="Arial"/>
          <w:color w:val="010303"/>
          <w:sz w:val="22"/>
          <w:szCs w:val="24"/>
        </w:rPr>
        <w:t>ECM</w:t>
      </w:r>
      <w:r w:rsidRPr="0006402B">
        <w:rPr>
          <w:rFonts w:eastAsia="Arial"/>
          <w:color w:val="010303"/>
          <w:spacing w:val="-1"/>
          <w:sz w:val="22"/>
          <w:szCs w:val="24"/>
        </w:rPr>
        <w:t xml:space="preserve"> </w:t>
      </w:r>
      <w:r w:rsidRPr="0006402B">
        <w:rPr>
          <w:rFonts w:eastAsia="Arial"/>
          <w:color w:val="010303"/>
          <w:sz w:val="22"/>
          <w:szCs w:val="24"/>
        </w:rPr>
        <w:t>(el</w:t>
      </w:r>
      <w:r w:rsidRPr="0006402B">
        <w:rPr>
          <w:rFonts w:eastAsia="Arial"/>
          <w:color w:val="010303"/>
          <w:spacing w:val="1"/>
          <w:sz w:val="22"/>
          <w:szCs w:val="24"/>
        </w:rPr>
        <w:t>e</w:t>
      </w:r>
      <w:r w:rsidRPr="0006402B">
        <w:rPr>
          <w:rFonts w:eastAsia="Arial"/>
          <w:color w:val="010303"/>
          <w:sz w:val="22"/>
          <w:szCs w:val="24"/>
        </w:rPr>
        <w:t>ctro</w:t>
      </w:r>
      <w:r w:rsidRPr="0006402B">
        <w:rPr>
          <w:rFonts w:eastAsia="Arial"/>
          <w:color w:val="010303"/>
          <w:spacing w:val="1"/>
          <w:sz w:val="22"/>
          <w:szCs w:val="24"/>
        </w:rPr>
        <w:t>n</w:t>
      </w:r>
      <w:r w:rsidRPr="0006402B">
        <w:rPr>
          <w:rFonts w:eastAsia="Arial"/>
          <w:color w:val="010303"/>
          <w:sz w:val="22"/>
          <w:szCs w:val="24"/>
        </w:rPr>
        <w:t>ic/</w:t>
      </w:r>
      <w:r w:rsidRPr="0006402B">
        <w:rPr>
          <w:rFonts w:eastAsia="Arial"/>
          <w:color w:val="010303"/>
          <w:spacing w:val="-1"/>
          <w:sz w:val="22"/>
          <w:szCs w:val="24"/>
        </w:rPr>
        <w:t>e</w:t>
      </w:r>
      <w:r w:rsidRPr="0006402B">
        <w:rPr>
          <w:rFonts w:eastAsia="Arial"/>
          <w:color w:val="010303"/>
          <w:spacing w:val="1"/>
          <w:sz w:val="22"/>
          <w:szCs w:val="24"/>
        </w:rPr>
        <w:t>n</w:t>
      </w:r>
      <w:r w:rsidRPr="0006402B">
        <w:rPr>
          <w:rFonts w:eastAsia="Arial"/>
          <w:color w:val="010303"/>
          <w:spacing w:val="-1"/>
          <w:sz w:val="22"/>
          <w:szCs w:val="24"/>
        </w:rPr>
        <w:t>g</w:t>
      </w:r>
      <w:r w:rsidRPr="0006402B">
        <w:rPr>
          <w:rFonts w:eastAsia="Arial"/>
          <w:color w:val="010303"/>
          <w:sz w:val="22"/>
          <w:szCs w:val="24"/>
        </w:rPr>
        <w:t>ine</w:t>
      </w:r>
      <w:r w:rsidRPr="0006402B">
        <w:rPr>
          <w:rFonts w:eastAsia="Arial"/>
          <w:color w:val="010303"/>
          <w:spacing w:val="1"/>
          <w:sz w:val="22"/>
          <w:szCs w:val="24"/>
        </w:rPr>
        <w:t xml:space="preserve"> </w:t>
      </w:r>
      <w:r w:rsidRPr="0006402B">
        <w:rPr>
          <w:rFonts w:eastAsia="Arial"/>
          <w:color w:val="010303"/>
          <w:sz w:val="22"/>
          <w:szCs w:val="24"/>
        </w:rPr>
        <w:t>c</w:t>
      </w:r>
      <w:r w:rsidRPr="0006402B">
        <w:rPr>
          <w:rFonts w:eastAsia="Arial"/>
          <w:color w:val="010303"/>
          <w:spacing w:val="-1"/>
          <w:sz w:val="22"/>
          <w:szCs w:val="24"/>
        </w:rPr>
        <w:t>o</w:t>
      </w:r>
      <w:r w:rsidRPr="0006402B">
        <w:rPr>
          <w:rFonts w:eastAsia="Arial"/>
          <w:color w:val="010303"/>
          <w:spacing w:val="1"/>
          <w:sz w:val="22"/>
          <w:szCs w:val="24"/>
        </w:rPr>
        <w:t>n</w:t>
      </w:r>
      <w:r w:rsidRPr="0006402B">
        <w:rPr>
          <w:rFonts w:eastAsia="Arial"/>
          <w:color w:val="010303"/>
          <w:spacing w:val="-2"/>
          <w:sz w:val="22"/>
          <w:szCs w:val="24"/>
        </w:rPr>
        <w:t>t</w:t>
      </w:r>
      <w:r w:rsidRPr="0006402B">
        <w:rPr>
          <w:rFonts w:eastAsia="Arial"/>
          <w:color w:val="010303"/>
          <w:sz w:val="22"/>
          <w:szCs w:val="24"/>
        </w:rPr>
        <w:t xml:space="preserve">rol </w:t>
      </w:r>
      <w:r w:rsidRPr="0006402B">
        <w:rPr>
          <w:rFonts w:eastAsia="Arial"/>
          <w:color w:val="010303"/>
          <w:spacing w:val="2"/>
          <w:sz w:val="22"/>
          <w:szCs w:val="24"/>
        </w:rPr>
        <w:t>m</w:t>
      </w:r>
      <w:r w:rsidRPr="0006402B">
        <w:rPr>
          <w:rFonts w:eastAsia="Arial"/>
          <w:color w:val="010303"/>
          <w:spacing w:val="-1"/>
          <w:sz w:val="22"/>
          <w:szCs w:val="24"/>
        </w:rPr>
        <w:t>o</w:t>
      </w:r>
      <w:r w:rsidRPr="0006402B">
        <w:rPr>
          <w:rFonts w:eastAsia="Arial"/>
          <w:color w:val="010303"/>
          <w:spacing w:val="1"/>
          <w:sz w:val="22"/>
          <w:szCs w:val="24"/>
        </w:rPr>
        <w:t>du</w:t>
      </w:r>
      <w:r w:rsidRPr="0006402B">
        <w:rPr>
          <w:rFonts w:eastAsia="Arial"/>
          <w:color w:val="010303"/>
          <w:sz w:val="22"/>
          <w:szCs w:val="24"/>
        </w:rPr>
        <w:t>le).</w:t>
      </w:r>
      <w:r>
        <w:rPr>
          <w:rFonts w:eastAsia="Arial"/>
          <w:sz w:val="22"/>
          <w:szCs w:val="24"/>
        </w:rPr>
        <w:t xml:space="preserve"> </w:t>
      </w:r>
      <w:r w:rsidRPr="0006402B">
        <w:rPr>
          <w:rFonts w:eastAsia="Arial"/>
          <w:position w:val="-1"/>
          <w:sz w:val="22"/>
          <w:szCs w:val="24"/>
        </w:rPr>
        <w:t>K</w:t>
      </w:r>
      <w:r w:rsidRPr="0006402B">
        <w:rPr>
          <w:rFonts w:eastAsia="Arial"/>
          <w:spacing w:val="1"/>
          <w:position w:val="-1"/>
          <w:sz w:val="22"/>
          <w:szCs w:val="24"/>
        </w:rPr>
        <w:t>a</w:t>
      </w:r>
      <w:r w:rsidRPr="0006402B">
        <w:rPr>
          <w:rFonts w:eastAsia="Arial"/>
          <w:position w:val="-1"/>
          <w:sz w:val="22"/>
          <w:szCs w:val="24"/>
        </w:rPr>
        <w:t>t</w:t>
      </w:r>
      <w:r w:rsidRPr="0006402B">
        <w:rPr>
          <w:rFonts w:eastAsia="Arial"/>
          <w:spacing w:val="2"/>
          <w:position w:val="-1"/>
          <w:sz w:val="22"/>
          <w:szCs w:val="24"/>
        </w:rPr>
        <w:t>a</w:t>
      </w:r>
      <w:r w:rsidRPr="0006402B">
        <w:rPr>
          <w:rFonts w:eastAsia="Arial"/>
          <w:spacing w:val="-1"/>
          <w:position w:val="-1"/>
          <w:sz w:val="22"/>
          <w:szCs w:val="24"/>
        </w:rPr>
        <w:t>-</w:t>
      </w:r>
      <w:r w:rsidRPr="0006402B">
        <w:rPr>
          <w:rFonts w:eastAsia="Arial"/>
          <w:spacing w:val="-2"/>
          <w:position w:val="-1"/>
          <w:sz w:val="22"/>
          <w:szCs w:val="24"/>
        </w:rPr>
        <w:t>K</w:t>
      </w:r>
      <w:r w:rsidRPr="0006402B">
        <w:rPr>
          <w:rFonts w:eastAsia="Arial"/>
          <w:spacing w:val="1"/>
          <w:position w:val="-1"/>
          <w:sz w:val="22"/>
          <w:szCs w:val="24"/>
        </w:rPr>
        <w:t>a</w:t>
      </w:r>
      <w:r w:rsidRPr="0006402B">
        <w:rPr>
          <w:rFonts w:eastAsia="Arial"/>
          <w:position w:val="-1"/>
          <w:sz w:val="22"/>
          <w:szCs w:val="24"/>
        </w:rPr>
        <w:t>ta K</w:t>
      </w:r>
      <w:r w:rsidRPr="0006402B">
        <w:rPr>
          <w:rFonts w:eastAsia="Arial"/>
          <w:spacing w:val="-1"/>
          <w:position w:val="-1"/>
          <w:sz w:val="22"/>
          <w:szCs w:val="24"/>
        </w:rPr>
        <w:t>u</w:t>
      </w:r>
      <w:r w:rsidRPr="0006402B">
        <w:rPr>
          <w:rFonts w:eastAsia="Arial"/>
          <w:spacing w:val="1"/>
          <w:position w:val="-1"/>
          <w:sz w:val="22"/>
          <w:szCs w:val="24"/>
        </w:rPr>
        <w:t>n</w:t>
      </w:r>
      <w:r w:rsidRPr="0006402B">
        <w:rPr>
          <w:rFonts w:eastAsia="Arial"/>
          <w:position w:val="-1"/>
          <w:sz w:val="22"/>
          <w:szCs w:val="24"/>
        </w:rPr>
        <w:t>ci:</w:t>
      </w:r>
      <w:r w:rsidRPr="0006402B">
        <w:rPr>
          <w:rFonts w:eastAsia="Arial"/>
          <w:spacing w:val="2"/>
          <w:position w:val="-1"/>
          <w:sz w:val="22"/>
          <w:szCs w:val="24"/>
        </w:rPr>
        <w:t xml:space="preserve"> </w:t>
      </w:r>
      <w:r w:rsidRPr="008A4C4A">
        <w:rPr>
          <w:rFonts w:eastAsia="Arial"/>
          <w:position w:val="-1"/>
          <w:sz w:val="22"/>
          <w:szCs w:val="24"/>
        </w:rPr>
        <w:t>S</w:t>
      </w:r>
      <w:r w:rsidRPr="008A4C4A">
        <w:rPr>
          <w:rFonts w:eastAsia="Arial"/>
          <w:spacing w:val="-2"/>
          <w:position w:val="-1"/>
          <w:sz w:val="22"/>
          <w:szCs w:val="24"/>
        </w:rPr>
        <w:t>i</w:t>
      </w:r>
      <w:r w:rsidRPr="008A4C4A">
        <w:rPr>
          <w:rFonts w:eastAsia="Arial"/>
          <w:spacing w:val="1"/>
          <w:position w:val="-1"/>
          <w:sz w:val="22"/>
          <w:szCs w:val="24"/>
        </w:rPr>
        <w:t>s</w:t>
      </w:r>
      <w:r w:rsidRPr="008A4C4A">
        <w:rPr>
          <w:rFonts w:eastAsia="Arial"/>
          <w:position w:val="-1"/>
          <w:sz w:val="22"/>
          <w:szCs w:val="24"/>
        </w:rPr>
        <w:t>t</w:t>
      </w:r>
      <w:r w:rsidRPr="008A4C4A">
        <w:rPr>
          <w:rFonts w:eastAsia="Arial"/>
          <w:spacing w:val="-2"/>
          <w:position w:val="-1"/>
          <w:sz w:val="22"/>
          <w:szCs w:val="24"/>
        </w:rPr>
        <w:t>e</w:t>
      </w:r>
      <w:r w:rsidRPr="008A4C4A">
        <w:rPr>
          <w:rFonts w:eastAsia="Arial"/>
          <w:position w:val="-1"/>
          <w:sz w:val="22"/>
          <w:szCs w:val="24"/>
        </w:rPr>
        <w:t>m</w:t>
      </w:r>
      <w:r w:rsidRPr="008A4C4A">
        <w:rPr>
          <w:rFonts w:eastAsia="Arial"/>
          <w:spacing w:val="1"/>
          <w:position w:val="-1"/>
          <w:sz w:val="22"/>
          <w:szCs w:val="24"/>
        </w:rPr>
        <w:t xml:space="preserve"> </w:t>
      </w:r>
      <w:r w:rsidRPr="008A4C4A">
        <w:rPr>
          <w:rFonts w:eastAsia="Arial"/>
          <w:position w:val="-1"/>
          <w:sz w:val="22"/>
          <w:szCs w:val="24"/>
        </w:rPr>
        <w:t>Bah</w:t>
      </w:r>
      <w:r w:rsidRPr="008A4C4A">
        <w:rPr>
          <w:rFonts w:eastAsia="Arial"/>
          <w:spacing w:val="1"/>
          <w:position w:val="-1"/>
          <w:sz w:val="22"/>
          <w:szCs w:val="24"/>
        </w:rPr>
        <w:t>a</w:t>
      </w:r>
      <w:r w:rsidRPr="008A4C4A">
        <w:rPr>
          <w:rFonts w:eastAsia="Arial"/>
          <w:position w:val="-1"/>
          <w:sz w:val="22"/>
          <w:szCs w:val="24"/>
        </w:rPr>
        <w:t>n Ba</w:t>
      </w:r>
      <w:r w:rsidRPr="008A4C4A">
        <w:rPr>
          <w:rFonts w:eastAsia="Arial"/>
          <w:spacing w:val="-1"/>
          <w:position w:val="-1"/>
          <w:sz w:val="22"/>
          <w:szCs w:val="24"/>
        </w:rPr>
        <w:t>k</w:t>
      </w:r>
      <w:r w:rsidRPr="008A4C4A">
        <w:rPr>
          <w:rFonts w:eastAsia="Arial"/>
          <w:spacing w:val="1"/>
          <w:position w:val="-1"/>
          <w:sz w:val="22"/>
          <w:szCs w:val="24"/>
        </w:rPr>
        <w:t>a</w:t>
      </w:r>
      <w:r w:rsidRPr="008A4C4A">
        <w:rPr>
          <w:rFonts w:eastAsia="Arial"/>
          <w:spacing w:val="2"/>
          <w:position w:val="-1"/>
          <w:sz w:val="22"/>
          <w:szCs w:val="24"/>
        </w:rPr>
        <w:t>r</w:t>
      </w:r>
      <w:r w:rsidRPr="008A4C4A">
        <w:rPr>
          <w:rFonts w:eastAsia="Arial"/>
          <w:position w:val="-1"/>
          <w:sz w:val="22"/>
          <w:szCs w:val="24"/>
        </w:rPr>
        <w:t>.</w:t>
      </w:r>
    </w:p>
    <w:p w:rsidR="008A4C4A" w:rsidRPr="008A4C4A" w:rsidRDefault="008A4C4A" w:rsidP="00CE7F2C">
      <w:pPr>
        <w:spacing w:before="10"/>
        <w:ind w:left="709" w:right="13" w:firstLine="492"/>
        <w:jc w:val="both"/>
        <w:rPr>
          <w:rFonts w:eastAsia="Arial"/>
          <w:sz w:val="22"/>
          <w:szCs w:val="24"/>
        </w:rPr>
      </w:pPr>
    </w:p>
    <w:p w:rsidR="00A13C77" w:rsidRDefault="0006402B" w:rsidP="00CE7F2C">
      <w:pPr>
        <w:spacing w:line="200" w:lineRule="exact"/>
        <w:ind w:right="13"/>
        <w:jc w:val="center"/>
        <w:rPr>
          <w:b/>
        </w:rPr>
      </w:pPr>
      <w:r w:rsidRPr="006D5738">
        <w:rPr>
          <w:b/>
        </w:rPr>
        <w:t>ABSTRACT</w:t>
      </w:r>
    </w:p>
    <w:p w:rsidR="00BA72FF" w:rsidRPr="006D5738" w:rsidRDefault="00BA72FF" w:rsidP="00CE7F2C">
      <w:pPr>
        <w:spacing w:line="200" w:lineRule="exact"/>
        <w:ind w:right="13"/>
        <w:jc w:val="center"/>
        <w:rPr>
          <w:b/>
          <w:sz w:val="16"/>
        </w:rPr>
      </w:pPr>
    </w:p>
    <w:p w:rsidR="00A13C77" w:rsidRPr="0006402B" w:rsidRDefault="003F3F49" w:rsidP="00A53842">
      <w:pPr>
        <w:spacing w:before="29"/>
        <w:ind w:left="709" w:right="13"/>
        <w:jc w:val="both"/>
        <w:rPr>
          <w:rFonts w:eastAsia="Arial"/>
          <w:sz w:val="24"/>
          <w:szCs w:val="24"/>
        </w:rPr>
      </w:pPr>
      <w:r w:rsidRPr="0006402B">
        <w:rPr>
          <w:rFonts w:eastAsia="Arial"/>
          <w:i/>
          <w:sz w:val="24"/>
          <w:szCs w:val="24"/>
        </w:rPr>
        <w:t>In</w:t>
      </w:r>
      <w:r w:rsidRPr="0006402B">
        <w:rPr>
          <w:rFonts w:eastAsia="Arial"/>
          <w:i/>
          <w:spacing w:val="4"/>
          <w:sz w:val="24"/>
          <w:szCs w:val="24"/>
        </w:rPr>
        <w:t xml:space="preserve"> </w:t>
      </w:r>
      <w:r w:rsidRPr="0006402B">
        <w:rPr>
          <w:rFonts w:eastAsia="Arial"/>
          <w:i/>
          <w:spacing w:val="1"/>
          <w:sz w:val="24"/>
          <w:szCs w:val="24"/>
        </w:rPr>
        <w:t>g</w:t>
      </w:r>
      <w:r w:rsidRPr="0006402B">
        <w:rPr>
          <w:rFonts w:eastAsia="Arial"/>
          <w:i/>
          <w:spacing w:val="-1"/>
          <w:sz w:val="24"/>
          <w:szCs w:val="24"/>
        </w:rPr>
        <w:t>e</w:t>
      </w:r>
      <w:r w:rsidRPr="0006402B">
        <w:rPr>
          <w:rFonts w:eastAsia="Arial"/>
          <w:i/>
          <w:spacing w:val="1"/>
          <w:sz w:val="24"/>
          <w:szCs w:val="24"/>
        </w:rPr>
        <w:t>ne</w:t>
      </w:r>
      <w:r w:rsidRPr="0006402B">
        <w:rPr>
          <w:rFonts w:eastAsia="Arial"/>
          <w:i/>
          <w:sz w:val="24"/>
          <w:szCs w:val="24"/>
        </w:rPr>
        <w:t>ral,</w:t>
      </w:r>
      <w:r w:rsidRPr="0006402B">
        <w:rPr>
          <w:rFonts w:eastAsia="Arial"/>
          <w:i/>
          <w:spacing w:val="1"/>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2"/>
          <w:sz w:val="24"/>
          <w:szCs w:val="24"/>
        </w:rPr>
        <w:t xml:space="preserve"> </w:t>
      </w:r>
      <w:r w:rsidRPr="0006402B">
        <w:rPr>
          <w:rFonts w:eastAsia="Arial"/>
          <w:i/>
          <w:sz w:val="24"/>
          <w:szCs w:val="24"/>
        </w:rPr>
        <w:t>f</w:t>
      </w:r>
      <w:r w:rsidRPr="0006402B">
        <w:rPr>
          <w:rFonts w:eastAsia="Arial"/>
          <w:i/>
          <w:spacing w:val="1"/>
          <w:sz w:val="24"/>
          <w:szCs w:val="24"/>
        </w:rPr>
        <w:t>un</w:t>
      </w:r>
      <w:r w:rsidRPr="0006402B">
        <w:rPr>
          <w:rFonts w:eastAsia="Arial"/>
          <w:i/>
          <w:spacing w:val="-2"/>
          <w:sz w:val="24"/>
          <w:szCs w:val="24"/>
        </w:rPr>
        <w:t>c</w:t>
      </w:r>
      <w:r w:rsidRPr="0006402B">
        <w:rPr>
          <w:rFonts w:eastAsia="Arial"/>
          <w:i/>
          <w:sz w:val="24"/>
          <w:szCs w:val="24"/>
        </w:rPr>
        <w:t>ti</w:t>
      </w:r>
      <w:r w:rsidRPr="0006402B">
        <w:rPr>
          <w:rFonts w:eastAsia="Arial"/>
          <w:i/>
          <w:spacing w:val="1"/>
          <w:sz w:val="24"/>
          <w:szCs w:val="24"/>
        </w:rPr>
        <w:t>o</w:t>
      </w:r>
      <w:r w:rsidRPr="0006402B">
        <w:rPr>
          <w:rFonts w:eastAsia="Arial"/>
          <w:i/>
          <w:sz w:val="24"/>
          <w:szCs w:val="24"/>
        </w:rPr>
        <w:t>n</w:t>
      </w:r>
      <w:r w:rsidRPr="0006402B">
        <w:rPr>
          <w:rFonts w:eastAsia="Arial"/>
          <w:i/>
          <w:spacing w:val="8"/>
          <w:sz w:val="24"/>
          <w:szCs w:val="24"/>
        </w:rPr>
        <w:t xml:space="preserve"> </w:t>
      </w:r>
      <w:r w:rsidRPr="0006402B">
        <w:rPr>
          <w:rFonts w:eastAsia="Arial"/>
          <w:i/>
          <w:spacing w:val="1"/>
          <w:sz w:val="24"/>
          <w:szCs w:val="24"/>
        </w:rPr>
        <w:t>o</w:t>
      </w:r>
      <w:r w:rsidRPr="0006402B">
        <w:rPr>
          <w:rFonts w:eastAsia="Arial"/>
          <w:i/>
          <w:sz w:val="24"/>
          <w:szCs w:val="24"/>
        </w:rPr>
        <w:t>f</w:t>
      </w:r>
      <w:r w:rsidRPr="0006402B">
        <w:rPr>
          <w:rFonts w:eastAsia="Arial"/>
          <w:i/>
          <w:spacing w:val="1"/>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2"/>
          <w:sz w:val="24"/>
          <w:szCs w:val="24"/>
        </w:rPr>
        <w:t xml:space="preserve"> </w:t>
      </w:r>
      <w:r w:rsidRPr="0006402B">
        <w:rPr>
          <w:rFonts w:eastAsia="Arial"/>
          <w:i/>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3"/>
          <w:sz w:val="24"/>
          <w:szCs w:val="24"/>
        </w:rPr>
        <w:t xml:space="preserve"> </w:t>
      </w:r>
      <w:r w:rsidRPr="0006402B">
        <w:rPr>
          <w:rFonts w:eastAsia="Arial"/>
          <w:i/>
          <w:sz w:val="24"/>
          <w:szCs w:val="24"/>
        </w:rPr>
        <w:t>sy</w:t>
      </w:r>
      <w:r w:rsidRPr="0006402B">
        <w:rPr>
          <w:rFonts w:eastAsia="Arial"/>
          <w:i/>
          <w:spacing w:val="-2"/>
          <w:sz w:val="24"/>
          <w:szCs w:val="24"/>
        </w:rPr>
        <w:t>s</w:t>
      </w:r>
      <w:r w:rsidRPr="0006402B">
        <w:rPr>
          <w:rFonts w:eastAsia="Arial"/>
          <w:i/>
          <w:sz w:val="24"/>
          <w:szCs w:val="24"/>
        </w:rPr>
        <w:t>t</w:t>
      </w:r>
      <w:r w:rsidRPr="0006402B">
        <w:rPr>
          <w:rFonts w:eastAsia="Arial"/>
          <w:i/>
          <w:spacing w:val="1"/>
          <w:sz w:val="24"/>
          <w:szCs w:val="24"/>
        </w:rPr>
        <w:t>e</w:t>
      </w:r>
      <w:r w:rsidRPr="0006402B">
        <w:rPr>
          <w:rFonts w:eastAsia="Arial"/>
          <w:i/>
          <w:sz w:val="24"/>
          <w:szCs w:val="24"/>
        </w:rPr>
        <w:t xml:space="preserve">m </w:t>
      </w:r>
      <w:r w:rsidRPr="0006402B">
        <w:rPr>
          <w:rFonts w:eastAsia="Arial"/>
          <w:i/>
          <w:spacing w:val="1"/>
          <w:sz w:val="24"/>
          <w:szCs w:val="24"/>
        </w:rPr>
        <w:t>o</w:t>
      </w:r>
      <w:r w:rsidRPr="0006402B">
        <w:rPr>
          <w:rFonts w:eastAsia="Arial"/>
          <w:i/>
          <w:sz w:val="24"/>
          <w:szCs w:val="24"/>
        </w:rPr>
        <w:t>n</w:t>
      </w:r>
      <w:r w:rsidRPr="0006402B">
        <w:rPr>
          <w:rFonts w:eastAsia="Arial"/>
          <w:i/>
          <w:spacing w:val="4"/>
          <w:sz w:val="24"/>
          <w:szCs w:val="24"/>
        </w:rPr>
        <w:t xml:space="preserve"> </w:t>
      </w:r>
      <w:r w:rsidRPr="0006402B">
        <w:rPr>
          <w:rFonts w:eastAsia="Arial"/>
          <w:i/>
          <w:sz w:val="24"/>
          <w:szCs w:val="24"/>
        </w:rPr>
        <w:t>a</w:t>
      </w:r>
      <w:r w:rsidRPr="0006402B">
        <w:rPr>
          <w:rFonts w:eastAsia="Arial"/>
          <w:i/>
          <w:spacing w:val="4"/>
          <w:sz w:val="24"/>
          <w:szCs w:val="24"/>
        </w:rPr>
        <w:t xml:space="preserve"> </w:t>
      </w:r>
      <w:r w:rsidRPr="0006402B">
        <w:rPr>
          <w:rFonts w:eastAsia="Arial"/>
          <w:i/>
          <w:spacing w:val="-3"/>
          <w:sz w:val="24"/>
          <w:szCs w:val="24"/>
        </w:rPr>
        <w:t>m</w:t>
      </w:r>
      <w:r w:rsidRPr="0006402B">
        <w:rPr>
          <w:rFonts w:eastAsia="Arial"/>
          <w:i/>
          <w:spacing w:val="1"/>
          <w:sz w:val="24"/>
          <w:szCs w:val="24"/>
        </w:rPr>
        <w:t>o</w:t>
      </w:r>
      <w:r w:rsidRPr="0006402B">
        <w:rPr>
          <w:rFonts w:eastAsia="Arial"/>
          <w:i/>
          <w:sz w:val="24"/>
          <w:szCs w:val="24"/>
        </w:rPr>
        <w:t>t</w:t>
      </w:r>
      <w:r w:rsidRPr="0006402B">
        <w:rPr>
          <w:rFonts w:eastAsia="Arial"/>
          <w:i/>
          <w:spacing w:val="1"/>
          <w:sz w:val="24"/>
          <w:szCs w:val="24"/>
        </w:rPr>
        <w:t>o</w:t>
      </w:r>
      <w:r w:rsidRPr="0006402B">
        <w:rPr>
          <w:rFonts w:eastAsia="Arial"/>
          <w:i/>
          <w:sz w:val="24"/>
          <w:szCs w:val="24"/>
        </w:rPr>
        <w:t>rbike</w:t>
      </w:r>
      <w:r w:rsidRPr="0006402B">
        <w:rPr>
          <w:rFonts w:eastAsia="Arial"/>
          <w:i/>
          <w:spacing w:val="4"/>
          <w:sz w:val="24"/>
          <w:szCs w:val="24"/>
        </w:rPr>
        <w:t xml:space="preserve"> </w:t>
      </w:r>
      <w:r w:rsidRPr="0006402B">
        <w:rPr>
          <w:rFonts w:eastAsia="Arial"/>
          <w:i/>
          <w:sz w:val="24"/>
          <w:szCs w:val="24"/>
        </w:rPr>
        <w:t>is</w:t>
      </w:r>
      <w:r w:rsidRPr="0006402B">
        <w:rPr>
          <w:rFonts w:eastAsia="Arial"/>
          <w:i/>
          <w:spacing w:val="3"/>
          <w:sz w:val="24"/>
          <w:szCs w:val="24"/>
        </w:rPr>
        <w:t xml:space="preserve"> </w:t>
      </w:r>
      <w:r w:rsidRPr="0006402B">
        <w:rPr>
          <w:rFonts w:eastAsia="Arial"/>
          <w:i/>
          <w:spacing w:val="-2"/>
          <w:sz w:val="24"/>
          <w:szCs w:val="24"/>
        </w:rPr>
        <w:t>t</w:t>
      </w:r>
      <w:r w:rsidRPr="0006402B">
        <w:rPr>
          <w:rFonts w:eastAsia="Arial"/>
          <w:i/>
          <w:sz w:val="24"/>
          <w:szCs w:val="24"/>
        </w:rPr>
        <w:t xml:space="preserve">o </w:t>
      </w:r>
      <w:r w:rsidRPr="0006402B">
        <w:rPr>
          <w:rFonts w:eastAsia="Arial"/>
          <w:i/>
          <w:spacing w:val="1"/>
          <w:sz w:val="24"/>
          <w:szCs w:val="24"/>
        </w:rPr>
        <w:t>p</w:t>
      </w:r>
      <w:r w:rsidRPr="0006402B">
        <w:rPr>
          <w:rFonts w:eastAsia="Arial"/>
          <w:i/>
          <w:sz w:val="24"/>
          <w:szCs w:val="24"/>
        </w:rPr>
        <w:t>rovide</w:t>
      </w:r>
      <w:r w:rsidRPr="0006402B">
        <w:rPr>
          <w:rFonts w:eastAsia="Arial"/>
          <w:i/>
          <w:spacing w:val="3"/>
          <w:sz w:val="24"/>
          <w:szCs w:val="24"/>
        </w:rPr>
        <w:t xml:space="preserve"> </w:t>
      </w:r>
      <w:r w:rsidRPr="0006402B">
        <w:rPr>
          <w:rFonts w:eastAsia="Arial"/>
          <w:i/>
          <w:sz w:val="24"/>
          <w:szCs w:val="24"/>
        </w:rPr>
        <w:t>f</w:t>
      </w:r>
      <w:r w:rsidRPr="0006402B">
        <w:rPr>
          <w:rFonts w:eastAsia="Arial"/>
          <w:i/>
          <w:spacing w:val="-1"/>
          <w:sz w:val="24"/>
          <w:szCs w:val="24"/>
        </w:rPr>
        <w:t>u</w:t>
      </w:r>
      <w:r w:rsidRPr="0006402B">
        <w:rPr>
          <w:rFonts w:eastAsia="Arial"/>
          <w:i/>
          <w:spacing w:val="1"/>
          <w:sz w:val="24"/>
          <w:szCs w:val="24"/>
        </w:rPr>
        <w:t>e</w:t>
      </w:r>
      <w:r w:rsidRPr="0006402B">
        <w:rPr>
          <w:rFonts w:eastAsia="Arial"/>
          <w:i/>
          <w:sz w:val="24"/>
          <w:szCs w:val="24"/>
        </w:rPr>
        <w:t>l,</w:t>
      </w:r>
      <w:r w:rsidRPr="0006402B">
        <w:rPr>
          <w:rFonts w:eastAsia="Arial"/>
          <w:i/>
          <w:spacing w:val="5"/>
          <w:sz w:val="24"/>
          <w:szCs w:val="24"/>
        </w:rPr>
        <w:t xml:space="preserve"> </w:t>
      </w:r>
      <w:r w:rsidRPr="0006402B">
        <w:rPr>
          <w:rFonts w:eastAsia="Arial"/>
          <w:i/>
          <w:spacing w:val="-2"/>
          <w:sz w:val="24"/>
          <w:szCs w:val="24"/>
        </w:rPr>
        <w:t>c</w:t>
      </w:r>
      <w:r w:rsidRPr="0006402B">
        <w:rPr>
          <w:rFonts w:eastAsia="Arial"/>
          <w:i/>
          <w:spacing w:val="1"/>
          <w:sz w:val="24"/>
          <w:szCs w:val="24"/>
        </w:rPr>
        <w:t>a</w:t>
      </w:r>
      <w:r w:rsidRPr="0006402B">
        <w:rPr>
          <w:rFonts w:eastAsia="Arial"/>
          <w:i/>
          <w:sz w:val="24"/>
          <w:szCs w:val="24"/>
        </w:rPr>
        <w:t>r</w:t>
      </w:r>
      <w:r w:rsidRPr="0006402B">
        <w:rPr>
          <w:rFonts w:eastAsia="Arial"/>
          <w:i/>
          <w:spacing w:val="-1"/>
          <w:sz w:val="24"/>
          <w:szCs w:val="24"/>
        </w:rPr>
        <w:t>r</w:t>
      </w:r>
      <w:r w:rsidRPr="0006402B">
        <w:rPr>
          <w:rFonts w:eastAsia="Arial"/>
          <w:i/>
          <w:sz w:val="24"/>
          <w:szCs w:val="24"/>
        </w:rPr>
        <w:t>y</w:t>
      </w:r>
      <w:r w:rsidRPr="0006402B">
        <w:rPr>
          <w:rFonts w:eastAsia="Arial"/>
          <w:i/>
          <w:spacing w:val="5"/>
          <w:sz w:val="24"/>
          <w:szCs w:val="24"/>
        </w:rPr>
        <w:t xml:space="preserve"> </w:t>
      </w:r>
      <w:r w:rsidRPr="0006402B">
        <w:rPr>
          <w:rFonts w:eastAsia="Arial"/>
          <w:i/>
          <w:spacing w:val="-1"/>
          <w:sz w:val="24"/>
          <w:szCs w:val="24"/>
        </w:rPr>
        <w:t>o</w:t>
      </w:r>
      <w:r w:rsidRPr="0006402B">
        <w:rPr>
          <w:rFonts w:eastAsia="Arial"/>
          <w:i/>
          <w:spacing w:val="1"/>
          <w:sz w:val="24"/>
          <w:szCs w:val="24"/>
        </w:rPr>
        <w:t>u</w:t>
      </w:r>
      <w:r w:rsidRPr="0006402B">
        <w:rPr>
          <w:rFonts w:eastAsia="Arial"/>
          <w:i/>
          <w:sz w:val="24"/>
          <w:szCs w:val="24"/>
        </w:rPr>
        <w:t>t</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3"/>
          <w:sz w:val="24"/>
          <w:szCs w:val="24"/>
        </w:rPr>
        <w:t xml:space="preserve"> </w:t>
      </w:r>
      <w:r w:rsidRPr="0006402B">
        <w:rPr>
          <w:rFonts w:eastAsia="Arial"/>
          <w:i/>
          <w:spacing w:val="1"/>
          <w:sz w:val="24"/>
          <w:szCs w:val="24"/>
        </w:rPr>
        <w:t>p</w:t>
      </w:r>
      <w:r w:rsidRPr="0006402B">
        <w:rPr>
          <w:rFonts w:eastAsia="Arial"/>
          <w:i/>
          <w:sz w:val="24"/>
          <w:szCs w:val="24"/>
        </w:rPr>
        <w:t>roc</w:t>
      </w:r>
      <w:r w:rsidRPr="0006402B">
        <w:rPr>
          <w:rFonts w:eastAsia="Arial"/>
          <w:i/>
          <w:spacing w:val="1"/>
          <w:sz w:val="24"/>
          <w:szCs w:val="24"/>
        </w:rPr>
        <w:t>e</w:t>
      </w:r>
      <w:r w:rsidRPr="0006402B">
        <w:rPr>
          <w:rFonts w:eastAsia="Arial"/>
          <w:i/>
          <w:sz w:val="24"/>
          <w:szCs w:val="24"/>
        </w:rPr>
        <w:t xml:space="preserve">ss </w:t>
      </w:r>
      <w:r w:rsidRPr="0006402B">
        <w:rPr>
          <w:rFonts w:eastAsia="Arial"/>
          <w:i/>
          <w:spacing w:val="1"/>
          <w:sz w:val="24"/>
          <w:szCs w:val="24"/>
        </w:rPr>
        <w:t>o</w:t>
      </w:r>
      <w:r w:rsidRPr="0006402B">
        <w:rPr>
          <w:rFonts w:eastAsia="Arial"/>
          <w:i/>
          <w:sz w:val="24"/>
          <w:szCs w:val="24"/>
        </w:rPr>
        <w:t>f</w:t>
      </w:r>
      <w:r w:rsidRPr="0006402B">
        <w:rPr>
          <w:rFonts w:eastAsia="Arial"/>
          <w:i/>
          <w:spacing w:val="5"/>
          <w:sz w:val="24"/>
          <w:szCs w:val="24"/>
        </w:rPr>
        <w:t xml:space="preserve"> </w:t>
      </w:r>
      <w:r w:rsidRPr="0006402B">
        <w:rPr>
          <w:rFonts w:eastAsia="Arial"/>
          <w:i/>
          <w:spacing w:val="-3"/>
          <w:sz w:val="24"/>
          <w:szCs w:val="24"/>
        </w:rPr>
        <w:t>m</w:t>
      </w:r>
      <w:r w:rsidRPr="0006402B">
        <w:rPr>
          <w:rFonts w:eastAsia="Arial"/>
          <w:i/>
          <w:sz w:val="24"/>
          <w:szCs w:val="24"/>
        </w:rPr>
        <w:t>ix</w:t>
      </w:r>
      <w:r w:rsidRPr="0006402B">
        <w:rPr>
          <w:rFonts w:eastAsia="Arial"/>
          <w:i/>
          <w:spacing w:val="-1"/>
          <w:sz w:val="24"/>
          <w:szCs w:val="24"/>
        </w:rPr>
        <w:t>i</w:t>
      </w:r>
      <w:r w:rsidRPr="0006402B">
        <w:rPr>
          <w:rFonts w:eastAsia="Arial"/>
          <w:i/>
          <w:spacing w:val="1"/>
          <w:sz w:val="24"/>
          <w:szCs w:val="24"/>
        </w:rPr>
        <w:t>n</w:t>
      </w:r>
      <w:r w:rsidRPr="0006402B">
        <w:rPr>
          <w:rFonts w:eastAsia="Arial"/>
          <w:i/>
          <w:sz w:val="24"/>
          <w:szCs w:val="24"/>
        </w:rPr>
        <w:t>g</w:t>
      </w:r>
      <w:r w:rsidRPr="0006402B">
        <w:rPr>
          <w:rFonts w:eastAsia="Arial"/>
          <w:i/>
          <w:spacing w:val="3"/>
          <w:sz w:val="24"/>
          <w:szCs w:val="24"/>
        </w:rPr>
        <w:t xml:space="preserve"> </w:t>
      </w:r>
      <w:r w:rsidRPr="0006402B">
        <w:rPr>
          <w:rFonts w:eastAsia="Arial"/>
          <w:i/>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2"/>
          <w:sz w:val="24"/>
          <w:szCs w:val="24"/>
        </w:rPr>
        <w:t xml:space="preserve"> </w:t>
      </w:r>
      <w:r w:rsidRPr="0006402B">
        <w:rPr>
          <w:rFonts w:eastAsia="Arial"/>
          <w:i/>
          <w:spacing w:val="1"/>
          <w:sz w:val="24"/>
          <w:szCs w:val="24"/>
        </w:rPr>
        <w:t>a</w:t>
      </w:r>
      <w:r w:rsidRPr="0006402B">
        <w:rPr>
          <w:rFonts w:eastAsia="Arial"/>
          <w:i/>
          <w:spacing w:val="-1"/>
          <w:sz w:val="24"/>
          <w:szCs w:val="24"/>
        </w:rPr>
        <w:t>n</w:t>
      </w:r>
      <w:r w:rsidRPr="0006402B">
        <w:rPr>
          <w:rFonts w:eastAsia="Arial"/>
          <w:i/>
          <w:sz w:val="24"/>
          <w:szCs w:val="24"/>
        </w:rPr>
        <w:t>d</w:t>
      </w:r>
      <w:r w:rsidRPr="0006402B">
        <w:rPr>
          <w:rFonts w:eastAsia="Arial"/>
          <w:i/>
          <w:spacing w:val="3"/>
          <w:sz w:val="24"/>
          <w:szCs w:val="24"/>
        </w:rPr>
        <w:t xml:space="preserve"> </w:t>
      </w:r>
      <w:r w:rsidRPr="0006402B">
        <w:rPr>
          <w:rFonts w:eastAsia="Arial"/>
          <w:i/>
          <w:spacing w:val="1"/>
          <w:sz w:val="24"/>
          <w:szCs w:val="24"/>
        </w:rPr>
        <w:t>a</w:t>
      </w:r>
      <w:r w:rsidRPr="0006402B">
        <w:rPr>
          <w:rFonts w:eastAsia="Arial"/>
          <w:i/>
          <w:sz w:val="24"/>
          <w:szCs w:val="24"/>
        </w:rPr>
        <w:t>ir</w:t>
      </w:r>
      <w:r w:rsidRPr="0006402B">
        <w:rPr>
          <w:rFonts w:eastAsia="Arial"/>
          <w:i/>
          <w:spacing w:val="3"/>
          <w:sz w:val="24"/>
          <w:szCs w:val="24"/>
        </w:rPr>
        <w:t xml:space="preserve"> </w:t>
      </w:r>
      <w:r w:rsidRPr="0006402B">
        <w:rPr>
          <w:rFonts w:eastAsia="Arial"/>
          <w:i/>
          <w:sz w:val="24"/>
          <w:szCs w:val="24"/>
        </w:rPr>
        <w:t>in</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5"/>
          <w:sz w:val="24"/>
          <w:szCs w:val="24"/>
        </w:rPr>
        <w:t xml:space="preserve"> </w:t>
      </w:r>
      <w:r w:rsidRPr="0006402B">
        <w:rPr>
          <w:rFonts w:eastAsia="Arial"/>
          <w:i/>
          <w:sz w:val="24"/>
          <w:szCs w:val="24"/>
        </w:rPr>
        <w:t>r</w:t>
      </w:r>
      <w:r w:rsidRPr="0006402B">
        <w:rPr>
          <w:rFonts w:eastAsia="Arial"/>
          <w:i/>
          <w:spacing w:val="-1"/>
          <w:sz w:val="24"/>
          <w:szCs w:val="24"/>
        </w:rPr>
        <w:t>igh</w:t>
      </w:r>
      <w:r w:rsidRPr="0006402B">
        <w:rPr>
          <w:rFonts w:eastAsia="Arial"/>
          <w:i/>
          <w:sz w:val="24"/>
          <w:szCs w:val="24"/>
        </w:rPr>
        <w:t>t</w:t>
      </w:r>
      <w:r w:rsidRPr="0006402B">
        <w:rPr>
          <w:rFonts w:eastAsia="Arial"/>
          <w:i/>
          <w:spacing w:val="5"/>
          <w:sz w:val="24"/>
          <w:szCs w:val="24"/>
        </w:rPr>
        <w:t xml:space="preserve"> </w:t>
      </w:r>
      <w:r w:rsidRPr="0006402B">
        <w:rPr>
          <w:rFonts w:eastAsia="Arial"/>
          <w:i/>
          <w:sz w:val="24"/>
          <w:szCs w:val="24"/>
        </w:rPr>
        <w:t>rati</w:t>
      </w:r>
      <w:r w:rsidRPr="0006402B">
        <w:rPr>
          <w:rFonts w:eastAsia="Arial"/>
          <w:i/>
          <w:spacing w:val="-1"/>
          <w:sz w:val="24"/>
          <w:szCs w:val="24"/>
        </w:rPr>
        <w:t>o</w:t>
      </w:r>
      <w:r w:rsidRPr="0006402B">
        <w:rPr>
          <w:rFonts w:eastAsia="Arial"/>
          <w:i/>
          <w:sz w:val="24"/>
          <w:szCs w:val="24"/>
        </w:rPr>
        <w:t>, t</w:t>
      </w:r>
      <w:r w:rsidRPr="0006402B">
        <w:rPr>
          <w:rFonts w:eastAsia="Arial"/>
          <w:i/>
          <w:spacing w:val="1"/>
          <w:sz w:val="24"/>
          <w:szCs w:val="24"/>
        </w:rPr>
        <w:t>he</w:t>
      </w:r>
      <w:r w:rsidRPr="0006402B">
        <w:rPr>
          <w:rFonts w:eastAsia="Arial"/>
          <w:i/>
          <w:sz w:val="24"/>
          <w:szCs w:val="24"/>
        </w:rPr>
        <w:t>n c</w:t>
      </w:r>
      <w:r w:rsidRPr="0006402B">
        <w:rPr>
          <w:rFonts w:eastAsia="Arial"/>
          <w:i/>
          <w:spacing w:val="-1"/>
          <w:sz w:val="24"/>
          <w:szCs w:val="24"/>
        </w:rPr>
        <w:t>h</w:t>
      </w:r>
      <w:r w:rsidRPr="0006402B">
        <w:rPr>
          <w:rFonts w:eastAsia="Arial"/>
          <w:i/>
          <w:spacing w:val="1"/>
          <w:sz w:val="24"/>
          <w:szCs w:val="24"/>
        </w:rPr>
        <w:t>an</w:t>
      </w:r>
      <w:r w:rsidRPr="0006402B">
        <w:rPr>
          <w:rFonts w:eastAsia="Arial"/>
          <w:i/>
          <w:spacing w:val="-1"/>
          <w:sz w:val="24"/>
          <w:szCs w:val="24"/>
        </w:rPr>
        <w:t>n</w:t>
      </w:r>
      <w:r w:rsidRPr="0006402B">
        <w:rPr>
          <w:rFonts w:eastAsia="Arial"/>
          <w:i/>
          <w:spacing w:val="1"/>
          <w:sz w:val="24"/>
          <w:szCs w:val="24"/>
        </w:rPr>
        <w:t>e</w:t>
      </w:r>
      <w:r w:rsidRPr="0006402B">
        <w:rPr>
          <w:rFonts w:eastAsia="Arial"/>
          <w:i/>
          <w:sz w:val="24"/>
          <w:szCs w:val="24"/>
        </w:rPr>
        <w:t>l</w:t>
      </w:r>
      <w:r w:rsidRPr="0006402B">
        <w:rPr>
          <w:rFonts w:eastAsia="Arial"/>
          <w:i/>
          <w:spacing w:val="-1"/>
          <w:sz w:val="24"/>
          <w:szCs w:val="24"/>
        </w:rPr>
        <w:t>i</w:t>
      </w:r>
      <w:r w:rsidRPr="0006402B">
        <w:rPr>
          <w:rFonts w:eastAsia="Arial"/>
          <w:i/>
          <w:spacing w:val="1"/>
          <w:sz w:val="24"/>
          <w:szCs w:val="24"/>
        </w:rPr>
        <w:t>n</w:t>
      </w:r>
      <w:r w:rsidRPr="0006402B">
        <w:rPr>
          <w:rFonts w:eastAsia="Arial"/>
          <w:i/>
          <w:sz w:val="24"/>
          <w:szCs w:val="24"/>
        </w:rPr>
        <w:t>g t</w:t>
      </w:r>
      <w:r w:rsidRPr="0006402B">
        <w:rPr>
          <w:rFonts w:eastAsia="Arial"/>
          <w:i/>
          <w:spacing w:val="1"/>
          <w:sz w:val="24"/>
          <w:szCs w:val="24"/>
        </w:rPr>
        <w:t>h</w:t>
      </w:r>
      <w:r w:rsidRPr="0006402B">
        <w:rPr>
          <w:rFonts w:eastAsia="Arial"/>
          <w:i/>
          <w:sz w:val="24"/>
          <w:szCs w:val="24"/>
        </w:rPr>
        <w:t xml:space="preserve">e </w:t>
      </w:r>
      <w:r w:rsidRPr="0006402B">
        <w:rPr>
          <w:rFonts w:eastAsia="Arial"/>
          <w:i/>
          <w:spacing w:val="-3"/>
          <w:sz w:val="24"/>
          <w:szCs w:val="24"/>
        </w:rPr>
        <w:t>m</w:t>
      </w:r>
      <w:r w:rsidRPr="0006402B">
        <w:rPr>
          <w:rFonts w:eastAsia="Arial"/>
          <w:i/>
          <w:spacing w:val="2"/>
          <w:sz w:val="24"/>
          <w:szCs w:val="24"/>
        </w:rPr>
        <w:t>i</w:t>
      </w:r>
      <w:r w:rsidRPr="0006402B">
        <w:rPr>
          <w:rFonts w:eastAsia="Arial"/>
          <w:i/>
          <w:sz w:val="24"/>
          <w:szCs w:val="24"/>
        </w:rPr>
        <w:t>xt</w:t>
      </w:r>
      <w:r w:rsidRPr="0006402B">
        <w:rPr>
          <w:rFonts w:eastAsia="Arial"/>
          <w:i/>
          <w:spacing w:val="1"/>
          <w:sz w:val="24"/>
          <w:szCs w:val="24"/>
        </w:rPr>
        <w:t>u</w:t>
      </w:r>
      <w:r w:rsidRPr="0006402B">
        <w:rPr>
          <w:rFonts w:eastAsia="Arial"/>
          <w:i/>
          <w:sz w:val="24"/>
          <w:szCs w:val="24"/>
        </w:rPr>
        <w:t>re</w:t>
      </w:r>
      <w:r w:rsidRPr="0006402B">
        <w:rPr>
          <w:rFonts w:eastAsia="Arial"/>
          <w:i/>
          <w:spacing w:val="2"/>
          <w:sz w:val="24"/>
          <w:szCs w:val="24"/>
        </w:rPr>
        <w:t xml:space="preserve"> </w:t>
      </w:r>
      <w:r w:rsidRPr="0006402B">
        <w:rPr>
          <w:rFonts w:eastAsia="Arial"/>
          <w:i/>
          <w:sz w:val="24"/>
          <w:szCs w:val="24"/>
        </w:rPr>
        <w:t>i</w:t>
      </w:r>
      <w:r w:rsidRPr="0006402B">
        <w:rPr>
          <w:rFonts w:eastAsia="Arial"/>
          <w:i/>
          <w:spacing w:val="-2"/>
          <w:sz w:val="24"/>
          <w:szCs w:val="24"/>
        </w:rPr>
        <w:t>n</w:t>
      </w:r>
      <w:r w:rsidRPr="0006402B">
        <w:rPr>
          <w:rFonts w:eastAsia="Arial"/>
          <w:i/>
          <w:sz w:val="24"/>
          <w:szCs w:val="24"/>
        </w:rPr>
        <w:t>to t</w:t>
      </w:r>
      <w:r w:rsidRPr="0006402B">
        <w:rPr>
          <w:rFonts w:eastAsia="Arial"/>
          <w:i/>
          <w:spacing w:val="1"/>
          <w:sz w:val="24"/>
          <w:szCs w:val="24"/>
        </w:rPr>
        <w:t>h</w:t>
      </w:r>
      <w:r w:rsidRPr="0006402B">
        <w:rPr>
          <w:rFonts w:eastAsia="Arial"/>
          <w:i/>
          <w:sz w:val="24"/>
          <w:szCs w:val="24"/>
        </w:rPr>
        <w:t>e cyl</w:t>
      </w:r>
      <w:r w:rsidRPr="0006402B">
        <w:rPr>
          <w:rFonts w:eastAsia="Arial"/>
          <w:i/>
          <w:spacing w:val="-1"/>
          <w:sz w:val="24"/>
          <w:szCs w:val="24"/>
        </w:rPr>
        <w:t>i</w:t>
      </w:r>
      <w:r w:rsidRPr="0006402B">
        <w:rPr>
          <w:rFonts w:eastAsia="Arial"/>
          <w:i/>
          <w:spacing w:val="1"/>
          <w:sz w:val="24"/>
          <w:szCs w:val="24"/>
        </w:rPr>
        <w:t>n</w:t>
      </w:r>
      <w:r w:rsidRPr="0006402B">
        <w:rPr>
          <w:rFonts w:eastAsia="Arial"/>
          <w:i/>
          <w:spacing w:val="-1"/>
          <w:sz w:val="24"/>
          <w:szCs w:val="24"/>
        </w:rPr>
        <w:t>d</w:t>
      </w:r>
      <w:r w:rsidRPr="0006402B">
        <w:rPr>
          <w:rFonts w:eastAsia="Arial"/>
          <w:i/>
          <w:spacing w:val="1"/>
          <w:sz w:val="24"/>
          <w:szCs w:val="24"/>
        </w:rPr>
        <w:t>e</w:t>
      </w:r>
      <w:r w:rsidRPr="0006402B">
        <w:rPr>
          <w:rFonts w:eastAsia="Arial"/>
          <w:i/>
          <w:sz w:val="24"/>
          <w:szCs w:val="24"/>
        </w:rPr>
        <w:t>r</w:t>
      </w:r>
      <w:r w:rsidRPr="0006402B">
        <w:rPr>
          <w:rFonts w:eastAsia="Arial"/>
          <w:i/>
          <w:spacing w:val="1"/>
          <w:sz w:val="24"/>
          <w:szCs w:val="24"/>
        </w:rPr>
        <w:t xml:space="preserve"> </w:t>
      </w:r>
      <w:r w:rsidRPr="0006402B">
        <w:rPr>
          <w:rFonts w:eastAsia="Arial"/>
          <w:i/>
          <w:sz w:val="24"/>
          <w:szCs w:val="24"/>
        </w:rPr>
        <w:t>in</w:t>
      </w:r>
      <w:r w:rsidRPr="0006402B">
        <w:rPr>
          <w:rFonts w:eastAsia="Arial"/>
          <w:i/>
          <w:spacing w:val="2"/>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2"/>
          <w:sz w:val="24"/>
          <w:szCs w:val="24"/>
        </w:rPr>
        <w:t xml:space="preserve"> </w:t>
      </w:r>
      <w:r w:rsidRPr="0006402B">
        <w:rPr>
          <w:rFonts w:eastAsia="Arial"/>
          <w:i/>
          <w:sz w:val="24"/>
          <w:szCs w:val="24"/>
        </w:rPr>
        <w:t>r</w:t>
      </w:r>
      <w:r w:rsidRPr="0006402B">
        <w:rPr>
          <w:rFonts w:eastAsia="Arial"/>
          <w:i/>
          <w:spacing w:val="-1"/>
          <w:sz w:val="24"/>
          <w:szCs w:val="24"/>
        </w:rPr>
        <w:t>ig</w:t>
      </w:r>
      <w:r w:rsidRPr="0006402B">
        <w:rPr>
          <w:rFonts w:eastAsia="Arial"/>
          <w:i/>
          <w:spacing w:val="1"/>
          <w:sz w:val="24"/>
          <w:szCs w:val="24"/>
        </w:rPr>
        <w:t>h</w:t>
      </w:r>
      <w:r w:rsidRPr="0006402B">
        <w:rPr>
          <w:rFonts w:eastAsia="Arial"/>
          <w:i/>
          <w:sz w:val="24"/>
          <w:szCs w:val="24"/>
        </w:rPr>
        <w:t xml:space="preserve">t </w:t>
      </w:r>
      <w:r w:rsidRPr="0006402B">
        <w:rPr>
          <w:rFonts w:eastAsia="Arial"/>
          <w:i/>
          <w:spacing w:val="1"/>
          <w:sz w:val="24"/>
          <w:szCs w:val="24"/>
        </w:rPr>
        <w:t>a</w:t>
      </w:r>
      <w:r w:rsidRPr="0006402B">
        <w:rPr>
          <w:rFonts w:eastAsia="Arial"/>
          <w:i/>
          <w:spacing w:val="-3"/>
          <w:sz w:val="24"/>
          <w:szCs w:val="24"/>
        </w:rPr>
        <w:t>m</w:t>
      </w:r>
      <w:r w:rsidRPr="0006402B">
        <w:rPr>
          <w:rFonts w:eastAsia="Arial"/>
          <w:i/>
          <w:spacing w:val="1"/>
          <w:sz w:val="24"/>
          <w:szCs w:val="24"/>
        </w:rPr>
        <w:t>oun</w:t>
      </w:r>
      <w:r w:rsidRPr="0006402B">
        <w:rPr>
          <w:rFonts w:eastAsia="Arial"/>
          <w:i/>
          <w:sz w:val="24"/>
          <w:szCs w:val="24"/>
        </w:rPr>
        <w:t>t</w:t>
      </w:r>
      <w:r w:rsidRPr="0006402B">
        <w:rPr>
          <w:rFonts w:eastAsia="Arial"/>
          <w:i/>
          <w:spacing w:val="2"/>
          <w:sz w:val="24"/>
          <w:szCs w:val="24"/>
        </w:rPr>
        <w:t xml:space="preserve"> </w:t>
      </w:r>
      <w:r w:rsidRPr="0006402B">
        <w:rPr>
          <w:rFonts w:eastAsia="Arial"/>
          <w:i/>
          <w:spacing w:val="-1"/>
          <w:sz w:val="24"/>
          <w:szCs w:val="24"/>
        </w:rPr>
        <w:t>o</w:t>
      </w:r>
      <w:r w:rsidRPr="0006402B">
        <w:rPr>
          <w:rFonts w:eastAsia="Arial"/>
          <w:i/>
          <w:sz w:val="24"/>
          <w:szCs w:val="24"/>
        </w:rPr>
        <w:t>f</w:t>
      </w:r>
      <w:r w:rsidRPr="0006402B">
        <w:rPr>
          <w:rFonts w:eastAsia="Arial"/>
          <w:i/>
          <w:spacing w:val="2"/>
          <w:sz w:val="24"/>
          <w:szCs w:val="24"/>
        </w:rPr>
        <w:t xml:space="preserve"> </w:t>
      </w:r>
      <w:r w:rsidRPr="0006402B">
        <w:rPr>
          <w:rFonts w:eastAsia="Arial"/>
          <w:i/>
          <w:spacing w:val="-2"/>
          <w:sz w:val="24"/>
          <w:szCs w:val="24"/>
        </w:rPr>
        <w:t>v</w:t>
      </w:r>
      <w:r w:rsidRPr="0006402B">
        <w:rPr>
          <w:rFonts w:eastAsia="Arial"/>
          <w:i/>
          <w:spacing w:val="1"/>
          <w:sz w:val="24"/>
          <w:szCs w:val="24"/>
        </w:rPr>
        <w:t>o</w:t>
      </w:r>
      <w:r w:rsidRPr="0006402B">
        <w:rPr>
          <w:rFonts w:eastAsia="Arial"/>
          <w:i/>
          <w:sz w:val="24"/>
          <w:szCs w:val="24"/>
        </w:rPr>
        <w:t>lu</w:t>
      </w:r>
      <w:r w:rsidRPr="0006402B">
        <w:rPr>
          <w:rFonts w:eastAsia="Arial"/>
          <w:i/>
          <w:spacing w:val="-3"/>
          <w:sz w:val="24"/>
          <w:szCs w:val="24"/>
        </w:rPr>
        <w:t>m</w:t>
      </w:r>
      <w:r w:rsidRPr="0006402B">
        <w:rPr>
          <w:rFonts w:eastAsia="Arial"/>
          <w:i/>
          <w:sz w:val="24"/>
          <w:szCs w:val="24"/>
        </w:rPr>
        <w:t xml:space="preserve">e </w:t>
      </w:r>
      <w:r w:rsidRPr="0006402B">
        <w:rPr>
          <w:rFonts w:eastAsia="Arial"/>
          <w:i/>
          <w:spacing w:val="1"/>
          <w:sz w:val="24"/>
          <w:szCs w:val="24"/>
        </w:rPr>
        <w:t>a</w:t>
      </w:r>
      <w:r w:rsidRPr="0006402B">
        <w:rPr>
          <w:rFonts w:eastAsia="Arial"/>
          <w:i/>
          <w:sz w:val="24"/>
          <w:szCs w:val="24"/>
        </w:rPr>
        <w:t>cc</w:t>
      </w:r>
      <w:r w:rsidRPr="0006402B">
        <w:rPr>
          <w:rFonts w:eastAsia="Arial"/>
          <w:i/>
          <w:spacing w:val="1"/>
          <w:sz w:val="24"/>
          <w:szCs w:val="24"/>
        </w:rPr>
        <w:t>o</w:t>
      </w:r>
      <w:r w:rsidRPr="0006402B">
        <w:rPr>
          <w:rFonts w:eastAsia="Arial"/>
          <w:i/>
          <w:sz w:val="24"/>
          <w:szCs w:val="24"/>
        </w:rPr>
        <w:t>rding</w:t>
      </w:r>
      <w:r w:rsidRPr="0006402B">
        <w:rPr>
          <w:rFonts w:eastAsia="Arial"/>
          <w:i/>
          <w:spacing w:val="1"/>
          <w:sz w:val="24"/>
          <w:szCs w:val="24"/>
        </w:rPr>
        <w:t xml:space="preserve"> </w:t>
      </w:r>
      <w:r w:rsidRPr="0006402B">
        <w:rPr>
          <w:rFonts w:eastAsia="Arial"/>
          <w:i/>
          <w:sz w:val="24"/>
          <w:szCs w:val="24"/>
        </w:rPr>
        <w:t>to</w:t>
      </w:r>
      <w:r w:rsidRPr="0006402B">
        <w:rPr>
          <w:rFonts w:eastAsia="Arial"/>
          <w:i/>
          <w:spacing w:val="3"/>
          <w:sz w:val="24"/>
          <w:szCs w:val="24"/>
        </w:rPr>
        <w:t xml:space="preserve"> </w:t>
      </w:r>
      <w:r w:rsidRPr="0006402B">
        <w:rPr>
          <w:rFonts w:eastAsia="Arial"/>
          <w:i/>
          <w:spacing w:val="-2"/>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3"/>
          <w:sz w:val="24"/>
          <w:szCs w:val="24"/>
        </w:rPr>
        <w:t xml:space="preserve"> </w:t>
      </w:r>
      <w:r w:rsidRPr="0006402B">
        <w:rPr>
          <w:rFonts w:eastAsia="Arial"/>
          <w:i/>
          <w:spacing w:val="-1"/>
          <w:sz w:val="24"/>
          <w:szCs w:val="24"/>
        </w:rPr>
        <w:t>n</w:t>
      </w:r>
      <w:r w:rsidRPr="0006402B">
        <w:rPr>
          <w:rFonts w:eastAsia="Arial"/>
          <w:i/>
          <w:spacing w:val="1"/>
          <w:sz w:val="24"/>
          <w:szCs w:val="24"/>
        </w:rPr>
        <w:t>ee</w:t>
      </w:r>
      <w:r w:rsidRPr="0006402B">
        <w:rPr>
          <w:rFonts w:eastAsia="Arial"/>
          <w:i/>
          <w:spacing w:val="-1"/>
          <w:sz w:val="24"/>
          <w:szCs w:val="24"/>
        </w:rPr>
        <w:t>d</w:t>
      </w:r>
      <w:r w:rsidRPr="0006402B">
        <w:rPr>
          <w:rFonts w:eastAsia="Arial"/>
          <w:i/>
          <w:sz w:val="24"/>
          <w:szCs w:val="24"/>
        </w:rPr>
        <w:t>s</w:t>
      </w:r>
      <w:r w:rsidRPr="0006402B">
        <w:rPr>
          <w:rFonts w:eastAsia="Arial"/>
          <w:i/>
          <w:spacing w:val="2"/>
          <w:sz w:val="24"/>
          <w:szCs w:val="24"/>
        </w:rPr>
        <w:t xml:space="preserve"> </w:t>
      </w:r>
      <w:r w:rsidRPr="0006402B">
        <w:rPr>
          <w:rFonts w:eastAsia="Arial"/>
          <w:i/>
          <w:spacing w:val="1"/>
          <w:sz w:val="24"/>
          <w:szCs w:val="24"/>
        </w:rPr>
        <w:t>o</w:t>
      </w:r>
      <w:r w:rsidRPr="0006402B">
        <w:rPr>
          <w:rFonts w:eastAsia="Arial"/>
          <w:i/>
          <w:sz w:val="24"/>
          <w:szCs w:val="24"/>
        </w:rPr>
        <w:t>f</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3"/>
          <w:sz w:val="24"/>
          <w:szCs w:val="24"/>
        </w:rPr>
        <w:t xml:space="preserve"> </w:t>
      </w:r>
      <w:r w:rsidRPr="0006402B">
        <w:rPr>
          <w:rFonts w:eastAsia="Arial"/>
          <w:i/>
          <w:spacing w:val="1"/>
          <w:sz w:val="24"/>
          <w:szCs w:val="24"/>
        </w:rPr>
        <w:t>e</w:t>
      </w:r>
      <w:r w:rsidRPr="0006402B">
        <w:rPr>
          <w:rFonts w:eastAsia="Arial"/>
          <w:i/>
          <w:spacing w:val="-1"/>
          <w:sz w:val="24"/>
          <w:szCs w:val="24"/>
        </w:rPr>
        <w:t>n</w:t>
      </w:r>
      <w:r w:rsidRPr="0006402B">
        <w:rPr>
          <w:rFonts w:eastAsia="Arial"/>
          <w:i/>
          <w:spacing w:val="1"/>
          <w:sz w:val="24"/>
          <w:szCs w:val="24"/>
        </w:rPr>
        <w:t>g</w:t>
      </w:r>
      <w:r w:rsidRPr="0006402B">
        <w:rPr>
          <w:rFonts w:eastAsia="Arial"/>
          <w:i/>
          <w:sz w:val="24"/>
          <w:szCs w:val="24"/>
        </w:rPr>
        <w:t>ine</w:t>
      </w:r>
      <w:r w:rsidRPr="0006402B">
        <w:rPr>
          <w:rFonts w:eastAsia="Arial"/>
          <w:i/>
          <w:spacing w:val="3"/>
          <w:sz w:val="24"/>
          <w:szCs w:val="24"/>
        </w:rPr>
        <w:t xml:space="preserve"> </w:t>
      </w:r>
      <w:r w:rsidRPr="0006402B">
        <w:rPr>
          <w:rFonts w:eastAsia="Arial"/>
          <w:i/>
          <w:spacing w:val="-2"/>
          <w:sz w:val="24"/>
          <w:szCs w:val="24"/>
        </w:rPr>
        <w:t>s</w:t>
      </w:r>
      <w:r w:rsidRPr="0006402B">
        <w:rPr>
          <w:rFonts w:eastAsia="Arial"/>
          <w:i/>
          <w:spacing w:val="1"/>
          <w:sz w:val="24"/>
          <w:szCs w:val="24"/>
        </w:rPr>
        <w:t>pe</w:t>
      </w:r>
      <w:r w:rsidRPr="0006402B">
        <w:rPr>
          <w:rFonts w:eastAsia="Arial"/>
          <w:i/>
          <w:spacing w:val="-1"/>
          <w:sz w:val="24"/>
          <w:szCs w:val="24"/>
        </w:rPr>
        <w:t>e</w:t>
      </w:r>
      <w:r w:rsidRPr="0006402B">
        <w:rPr>
          <w:rFonts w:eastAsia="Arial"/>
          <w:i/>
          <w:spacing w:val="1"/>
          <w:sz w:val="24"/>
          <w:szCs w:val="24"/>
        </w:rPr>
        <w:t>d</w:t>
      </w:r>
      <w:r w:rsidRPr="0006402B">
        <w:rPr>
          <w:rFonts w:eastAsia="Arial"/>
          <w:i/>
          <w:sz w:val="24"/>
          <w:szCs w:val="24"/>
        </w:rPr>
        <w:t>. The</w:t>
      </w:r>
      <w:r w:rsidRPr="0006402B">
        <w:rPr>
          <w:rFonts w:eastAsia="Arial"/>
          <w:i/>
          <w:spacing w:val="4"/>
          <w:sz w:val="24"/>
          <w:szCs w:val="24"/>
        </w:rPr>
        <w:t xml:space="preserve"> </w:t>
      </w:r>
      <w:r w:rsidRPr="0006402B">
        <w:rPr>
          <w:rFonts w:eastAsia="Arial"/>
          <w:i/>
          <w:sz w:val="24"/>
          <w:szCs w:val="24"/>
        </w:rPr>
        <w:t>way</w:t>
      </w:r>
      <w:r w:rsidRPr="0006402B">
        <w:rPr>
          <w:rFonts w:eastAsia="Arial"/>
          <w:i/>
          <w:spacing w:val="3"/>
          <w:sz w:val="24"/>
          <w:szCs w:val="24"/>
        </w:rPr>
        <w:t xml:space="preserve"> </w:t>
      </w:r>
      <w:r w:rsidRPr="0006402B">
        <w:rPr>
          <w:rFonts w:eastAsia="Arial"/>
          <w:i/>
          <w:sz w:val="24"/>
          <w:szCs w:val="24"/>
        </w:rPr>
        <w:t>to</w:t>
      </w:r>
      <w:r w:rsidRPr="0006402B">
        <w:rPr>
          <w:rFonts w:eastAsia="Arial"/>
          <w:i/>
          <w:spacing w:val="1"/>
          <w:sz w:val="24"/>
          <w:szCs w:val="24"/>
        </w:rPr>
        <w:t xml:space="preserve"> d</w:t>
      </w:r>
      <w:r w:rsidRPr="0006402B">
        <w:rPr>
          <w:rFonts w:eastAsia="Arial"/>
          <w:i/>
          <w:sz w:val="24"/>
          <w:szCs w:val="24"/>
        </w:rPr>
        <w:t>istr</w:t>
      </w:r>
      <w:r w:rsidRPr="0006402B">
        <w:rPr>
          <w:rFonts w:eastAsia="Arial"/>
          <w:i/>
          <w:spacing w:val="8"/>
          <w:sz w:val="24"/>
          <w:szCs w:val="24"/>
        </w:rPr>
        <w:t>i</w:t>
      </w:r>
      <w:r w:rsidRPr="0006402B">
        <w:rPr>
          <w:rFonts w:eastAsia="Arial"/>
          <w:i/>
          <w:spacing w:val="1"/>
          <w:sz w:val="24"/>
          <w:szCs w:val="24"/>
        </w:rPr>
        <w:t>bu</w:t>
      </w:r>
      <w:r w:rsidRPr="0006402B">
        <w:rPr>
          <w:rFonts w:eastAsia="Arial"/>
          <w:i/>
          <w:spacing w:val="-2"/>
          <w:sz w:val="24"/>
          <w:szCs w:val="24"/>
        </w:rPr>
        <w:t>t</w:t>
      </w:r>
      <w:r w:rsidRPr="0006402B">
        <w:rPr>
          <w:rFonts w:eastAsia="Arial"/>
          <w:i/>
          <w:sz w:val="24"/>
          <w:szCs w:val="24"/>
        </w:rPr>
        <w:t>e t</w:t>
      </w:r>
      <w:r w:rsidRPr="0006402B">
        <w:rPr>
          <w:rFonts w:eastAsia="Arial"/>
          <w:i/>
          <w:spacing w:val="1"/>
          <w:sz w:val="24"/>
          <w:szCs w:val="24"/>
        </w:rPr>
        <w:t>h</w:t>
      </w:r>
      <w:r w:rsidRPr="0006402B">
        <w:rPr>
          <w:rFonts w:eastAsia="Arial"/>
          <w:i/>
          <w:sz w:val="24"/>
          <w:szCs w:val="24"/>
        </w:rPr>
        <w:t>e</w:t>
      </w:r>
      <w:r w:rsidRPr="0006402B">
        <w:rPr>
          <w:rFonts w:eastAsia="Arial"/>
          <w:i/>
          <w:spacing w:val="3"/>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 c</w:t>
      </w:r>
      <w:r w:rsidRPr="0006402B">
        <w:rPr>
          <w:rFonts w:eastAsia="Arial"/>
          <w:i/>
          <w:spacing w:val="1"/>
          <w:sz w:val="24"/>
          <w:szCs w:val="24"/>
        </w:rPr>
        <w:t>a</w:t>
      </w:r>
      <w:r w:rsidRPr="0006402B">
        <w:rPr>
          <w:rFonts w:eastAsia="Arial"/>
          <w:i/>
          <w:sz w:val="24"/>
          <w:szCs w:val="24"/>
        </w:rPr>
        <w:t>n</w:t>
      </w:r>
      <w:r w:rsidRPr="0006402B">
        <w:rPr>
          <w:rFonts w:eastAsia="Arial"/>
          <w:i/>
          <w:spacing w:val="4"/>
          <w:sz w:val="24"/>
          <w:szCs w:val="24"/>
        </w:rPr>
        <w:t xml:space="preserve"> </w:t>
      </w:r>
      <w:r w:rsidRPr="0006402B">
        <w:rPr>
          <w:rFonts w:eastAsia="Arial"/>
          <w:i/>
          <w:spacing w:val="1"/>
          <w:sz w:val="24"/>
          <w:szCs w:val="24"/>
        </w:rPr>
        <w:t>b</w:t>
      </w:r>
      <w:r w:rsidRPr="0006402B">
        <w:rPr>
          <w:rFonts w:eastAsia="Arial"/>
          <w:i/>
          <w:sz w:val="24"/>
          <w:szCs w:val="24"/>
        </w:rPr>
        <w:t>e</w:t>
      </w:r>
      <w:r w:rsidRPr="0006402B">
        <w:rPr>
          <w:rFonts w:eastAsia="Arial"/>
          <w:i/>
          <w:spacing w:val="2"/>
          <w:sz w:val="24"/>
          <w:szCs w:val="24"/>
        </w:rPr>
        <w:t xml:space="preserve"> </w:t>
      </w:r>
      <w:r w:rsidRPr="0006402B">
        <w:rPr>
          <w:rFonts w:eastAsia="Arial"/>
          <w:i/>
          <w:spacing w:val="1"/>
          <w:sz w:val="24"/>
          <w:szCs w:val="24"/>
        </w:rPr>
        <w:t>d</w:t>
      </w:r>
      <w:r w:rsidRPr="0006402B">
        <w:rPr>
          <w:rFonts w:eastAsia="Arial"/>
          <w:i/>
          <w:sz w:val="24"/>
          <w:szCs w:val="24"/>
        </w:rPr>
        <w:t>iv</w:t>
      </w:r>
      <w:r w:rsidRPr="0006402B">
        <w:rPr>
          <w:rFonts w:eastAsia="Arial"/>
          <w:i/>
          <w:spacing w:val="-1"/>
          <w:sz w:val="24"/>
          <w:szCs w:val="24"/>
        </w:rPr>
        <w:t>i</w:t>
      </w:r>
      <w:r w:rsidRPr="0006402B">
        <w:rPr>
          <w:rFonts w:eastAsia="Arial"/>
          <w:i/>
          <w:spacing w:val="1"/>
          <w:sz w:val="24"/>
          <w:szCs w:val="24"/>
        </w:rPr>
        <w:t>d</w:t>
      </w:r>
      <w:r w:rsidRPr="0006402B">
        <w:rPr>
          <w:rFonts w:eastAsia="Arial"/>
          <w:i/>
          <w:spacing w:val="-1"/>
          <w:sz w:val="24"/>
          <w:szCs w:val="24"/>
        </w:rPr>
        <w:t>e</w:t>
      </w:r>
      <w:r w:rsidRPr="0006402B">
        <w:rPr>
          <w:rFonts w:eastAsia="Arial"/>
          <w:i/>
          <w:sz w:val="24"/>
          <w:szCs w:val="24"/>
        </w:rPr>
        <w:t>d</w:t>
      </w:r>
      <w:r w:rsidRPr="0006402B">
        <w:rPr>
          <w:rFonts w:eastAsia="Arial"/>
          <w:i/>
          <w:spacing w:val="4"/>
          <w:sz w:val="24"/>
          <w:szCs w:val="24"/>
        </w:rPr>
        <w:t xml:space="preserve"> </w:t>
      </w:r>
      <w:r w:rsidRPr="0006402B">
        <w:rPr>
          <w:rFonts w:eastAsia="Arial"/>
          <w:i/>
          <w:sz w:val="24"/>
          <w:szCs w:val="24"/>
        </w:rPr>
        <w:t>in</w:t>
      </w:r>
      <w:r w:rsidRPr="0006402B">
        <w:rPr>
          <w:rFonts w:eastAsia="Arial"/>
          <w:i/>
          <w:spacing w:val="1"/>
          <w:sz w:val="24"/>
          <w:szCs w:val="24"/>
        </w:rPr>
        <w:t>t</w:t>
      </w:r>
      <w:r w:rsidRPr="0006402B">
        <w:rPr>
          <w:rFonts w:eastAsia="Arial"/>
          <w:i/>
          <w:sz w:val="24"/>
          <w:szCs w:val="24"/>
        </w:rPr>
        <w:t>o</w:t>
      </w:r>
      <w:r w:rsidRPr="0006402B">
        <w:rPr>
          <w:rFonts w:eastAsia="Arial"/>
          <w:i/>
          <w:spacing w:val="4"/>
          <w:sz w:val="24"/>
          <w:szCs w:val="24"/>
        </w:rPr>
        <w:t xml:space="preserve"> </w:t>
      </w:r>
      <w:r w:rsidRPr="0006402B">
        <w:rPr>
          <w:rFonts w:eastAsia="Arial"/>
          <w:i/>
          <w:spacing w:val="-2"/>
          <w:sz w:val="24"/>
          <w:szCs w:val="24"/>
        </w:rPr>
        <w:t>t</w:t>
      </w:r>
      <w:r w:rsidRPr="0006402B">
        <w:rPr>
          <w:rFonts w:eastAsia="Arial"/>
          <w:i/>
          <w:sz w:val="24"/>
          <w:szCs w:val="24"/>
        </w:rPr>
        <w:t>wo,</w:t>
      </w:r>
      <w:r w:rsidRPr="0006402B">
        <w:rPr>
          <w:rFonts w:eastAsia="Arial"/>
          <w:i/>
          <w:spacing w:val="4"/>
          <w:sz w:val="24"/>
          <w:szCs w:val="24"/>
        </w:rPr>
        <w:t xml:space="preserve"> </w:t>
      </w:r>
      <w:r w:rsidRPr="0006402B">
        <w:rPr>
          <w:rFonts w:eastAsia="Arial"/>
          <w:i/>
          <w:spacing w:val="1"/>
          <w:sz w:val="24"/>
          <w:szCs w:val="24"/>
        </w:rPr>
        <w:t>na</w:t>
      </w:r>
      <w:r w:rsidRPr="0006402B">
        <w:rPr>
          <w:rFonts w:eastAsia="Arial"/>
          <w:i/>
          <w:spacing w:val="-3"/>
          <w:sz w:val="24"/>
          <w:szCs w:val="24"/>
        </w:rPr>
        <w:t>m</w:t>
      </w:r>
      <w:r w:rsidRPr="0006402B">
        <w:rPr>
          <w:rFonts w:eastAsia="Arial"/>
          <w:i/>
          <w:spacing w:val="1"/>
          <w:sz w:val="24"/>
          <w:szCs w:val="24"/>
        </w:rPr>
        <w:t>e</w:t>
      </w:r>
      <w:r w:rsidRPr="0006402B">
        <w:rPr>
          <w:rFonts w:eastAsia="Arial"/>
          <w:i/>
          <w:sz w:val="24"/>
          <w:szCs w:val="24"/>
        </w:rPr>
        <w:t>ly</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4"/>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3"/>
          <w:sz w:val="24"/>
          <w:szCs w:val="24"/>
        </w:rPr>
        <w:t xml:space="preserve"> </w:t>
      </w:r>
      <w:r w:rsidRPr="0006402B">
        <w:rPr>
          <w:rFonts w:eastAsia="Arial"/>
          <w:i/>
          <w:spacing w:val="-1"/>
          <w:sz w:val="24"/>
          <w:szCs w:val="24"/>
        </w:rPr>
        <w:t>d</w:t>
      </w:r>
      <w:r w:rsidRPr="0006402B">
        <w:rPr>
          <w:rFonts w:eastAsia="Arial"/>
          <w:i/>
          <w:spacing w:val="1"/>
          <w:sz w:val="24"/>
          <w:szCs w:val="24"/>
        </w:rPr>
        <w:t>e</w:t>
      </w:r>
      <w:r w:rsidRPr="0006402B">
        <w:rPr>
          <w:rFonts w:eastAsia="Arial"/>
          <w:i/>
          <w:sz w:val="24"/>
          <w:szCs w:val="24"/>
        </w:rPr>
        <w:t>l</w:t>
      </w:r>
      <w:r w:rsidRPr="0006402B">
        <w:rPr>
          <w:rFonts w:eastAsia="Arial"/>
          <w:i/>
          <w:spacing w:val="-1"/>
          <w:sz w:val="24"/>
          <w:szCs w:val="24"/>
        </w:rPr>
        <w:t>i</w:t>
      </w:r>
      <w:r w:rsidRPr="0006402B">
        <w:rPr>
          <w:rFonts w:eastAsia="Arial"/>
          <w:i/>
          <w:sz w:val="24"/>
          <w:szCs w:val="24"/>
        </w:rPr>
        <w:t>v</w:t>
      </w:r>
      <w:r w:rsidRPr="0006402B">
        <w:rPr>
          <w:rFonts w:eastAsia="Arial"/>
          <w:i/>
          <w:spacing w:val="1"/>
          <w:sz w:val="24"/>
          <w:szCs w:val="24"/>
        </w:rPr>
        <w:t>e</w:t>
      </w:r>
      <w:r w:rsidRPr="0006402B">
        <w:rPr>
          <w:rFonts w:eastAsia="Arial"/>
          <w:i/>
          <w:sz w:val="24"/>
          <w:szCs w:val="24"/>
        </w:rPr>
        <w:t>ry</w:t>
      </w:r>
      <w:r w:rsidRPr="0006402B">
        <w:rPr>
          <w:rFonts w:eastAsia="Arial"/>
          <w:i/>
          <w:spacing w:val="3"/>
          <w:sz w:val="24"/>
          <w:szCs w:val="24"/>
        </w:rPr>
        <w:t xml:space="preserve"> </w:t>
      </w:r>
      <w:r w:rsidRPr="0006402B">
        <w:rPr>
          <w:rFonts w:eastAsia="Arial"/>
          <w:i/>
          <w:sz w:val="24"/>
          <w:szCs w:val="24"/>
        </w:rPr>
        <w:t>syst</w:t>
      </w:r>
      <w:r w:rsidRPr="0006402B">
        <w:rPr>
          <w:rFonts w:eastAsia="Arial"/>
          <w:i/>
          <w:spacing w:val="1"/>
          <w:sz w:val="24"/>
          <w:szCs w:val="24"/>
        </w:rPr>
        <w:t>e</w:t>
      </w:r>
      <w:r w:rsidRPr="0006402B">
        <w:rPr>
          <w:rFonts w:eastAsia="Arial"/>
          <w:i/>
          <w:sz w:val="24"/>
          <w:szCs w:val="24"/>
        </w:rPr>
        <w:t xml:space="preserve">m </w:t>
      </w:r>
      <w:r w:rsidRPr="0006402B">
        <w:rPr>
          <w:rFonts w:eastAsia="Arial"/>
          <w:i/>
          <w:spacing w:val="1"/>
          <w:sz w:val="24"/>
          <w:szCs w:val="24"/>
        </w:rPr>
        <w:t>b</w:t>
      </w:r>
      <w:r w:rsidRPr="0006402B">
        <w:rPr>
          <w:rFonts w:eastAsia="Arial"/>
          <w:i/>
          <w:sz w:val="24"/>
          <w:szCs w:val="24"/>
        </w:rPr>
        <w:t>y</w:t>
      </w:r>
      <w:r w:rsidRPr="0006402B">
        <w:rPr>
          <w:rFonts w:eastAsia="Arial"/>
          <w:i/>
          <w:spacing w:val="3"/>
          <w:sz w:val="24"/>
          <w:szCs w:val="24"/>
        </w:rPr>
        <w:t xml:space="preserve"> </w:t>
      </w:r>
      <w:r w:rsidRPr="0006402B">
        <w:rPr>
          <w:rFonts w:eastAsia="Arial"/>
          <w:i/>
          <w:sz w:val="24"/>
          <w:szCs w:val="24"/>
        </w:rPr>
        <w:t>its</w:t>
      </w:r>
      <w:r w:rsidRPr="0006402B">
        <w:rPr>
          <w:rFonts w:eastAsia="Arial"/>
          <w:i/>
          <w:spacing w:val="1"/>
          <w:sz w:val="24"/>
          <w:szCs w:val="24"/>
        </w:rPr>
        <w:t>e</w:t>
      </w:r>
      <w:r w:rsidRPr="0006402B">
        <w:rPr>
          <w:rFonts w:eastAsia="Arial"/>
          <w:i/>
          <w:sz w:val="24"/>
          <w:szCs w:val="24"/>
        </w:rPr>
        <w:t>lf</w:t>
      </w:r>
      <w:r w:rsidRPr="0006402B">
        <w:rPr>
          <w:rFonts w:eastAsia="Arial"/>
          <w:i/>
          <w:spacing w:val="3"/>
          <w:sz w:val="24"/>
          <w:szCs w:val="24"/>
        </w:rPr>
        <w:t xml:space="preserve"> </w:t>
      </w:r>
      <w:r w:rsidRPr="0006402B">
        <w:rPr>
          <w:rFonts w:eastAsia="Arial"/>
          <w:i/>
          <w:sz w:val="24"/>
          <w:szCs w:val="24"/>
        </w:rPr>
        <w:t>(d</w:t>
      </w:r>
      <w:r w:rsidRPr="0006402B">
        <w:rPr>
          <w:rFonts w:eastAsia="Arial"/>
          <w:i/>
          <w:spacing w:val="1"/>
          <w:sz w:val="24"/>
          <w:szCs w:val="24"/>
        </w:rPr>
        <w:t>u</w:t>
      </w:r>
      <w:r w:rsidRPr="0006402B">
        <w:rPr>
          <w:rFonts w:eastAsia="Arial"/>
          <w:i/>
          <w:sz w:val="24"/>
          <w:szCs w:val="24"/>
        </w:rPr>
        <w:t>e</w:t>
      </w:r>
      <w:r w:rsidRPr="0006402B">
        <w:rPr>
          <w:rFonts w:eastAsia="Arial"/>
          <w:i/>
          <w:spacing w:val="4"/>
          <w:sz w:val="24"/>
          <w:szCs w:val="24"/>
        </w:rPr>
        <w:t xml:space="preserve"> </w:t>
      </w:r>
      <w:r w:rsidRPr="0006402B">
        <w:rPr>
          <w:rFonts w:eastAsia="Arial"/>
          <w:i/>
          <w:spacing w:val="-2"/>
          <w:sz w:val="24"/>
          <w:szCs w:val="24"/>
        </w:rPr>
        <w:t>t</w:t>
      </w:r>
      <w:r w:rsidRPr="0006402B">
        <w:rPr>
          <w:rFonts w:eastAsia="Arial"/>
          <w:i/>
          <w:sz w:val="24"/>
          <w:szCs w:val="24"/>
        </w:rPr>
        <w:t xml:space="preserve">o </w:t>
      </w:r>
      <w:r w:rsidRPr="0006402B">
        <w:rPr>
          <w:rFonts w:eastAsia="Arial"/>
          <w:i/>
          <w:spacing w:val="1"/>
          <w:sz w:val="24"/>
          <w:szCs w:val="24"/>
        </w:rPr>
        <w:t>g</w:t>
      </w:r>
      <w:r w:rsidRPr="0006402B">
        <w:rPr>
          <w:rFonts w:eastAsia="Arial"/>
          <w:i/>
          <w:sz w:val="24"/>
          <w:szCs w:val="24"/>
        </w:rPr>
        <w:t>ravity)</w:t>
      </w:r>
      <w:r w:rsidRPr="0006402B">
        <w:rPr>
          <w:rFonts w:eastAsia="Arial"/>
          <w:i/>
          <w:spacing w:val="2"/>
          <w:sz w:val="24"/>
          <w:szCs w:val="24"/>
        </w:rPr>
        <w:t xml:space="preserve"> </w:t>
      </w:r>
      <w:r w:rsidRPr="0006402B">
        <w:rPr>
          <w:rFonts w:eastAsia="Arial"/>
          <w:i/>
          <w:spacing w:val="1"/>
          <w:sz w:val="24"/>
          <w:szCs w:val="24"/>
        </w:rPr>
        <w:t>an</w:t>
      </w:r>
      <w:r w:rsidRPr="0006402B">
        <w:rPr>
          <w:rFonts w:eastAsia="Arial"/>
          <w:i/>
          <w:sz w:val="24"/>
          <w:szCs w:val="24"/>
        </w:rPr>
        <w:t>d</w:t>
      </w:r>
      <w:r w:rsidRPr="0006402B">
        <w:rPr>
          <w:rFonts w:eastAsia="Arial"/>
          <w:i/>
          <w:spacing w:val="3"/>
          <w:sz w:val="24"/>
          <w:szCs w:val="24"/>
        </w:rPr>
        <w:t xml:space="preserve"> </w:t>
      </w:r>
      <w:r w:rsidRPr="0006402B">
        <w:rPr>
          <w:rFonts w:eastAsia="Arial"/>
          <w:i/>
          <w:spacing w:val="-2"/>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3"/>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2"/>
          <w:sz w:val="24"/>
          <w:szCs w:val="24"/>
        </w:rPr>
        <w:t xml:space="preserve"> </w:t>
      </w:r>
      <w:r w:rsidRPr="0006402B">
        <w:rPr>
          <w:rFonts w:eastAsia="Arial"/>
          <w:i/>
          <w:spacing w:val="1"/>
          <w:sz w:val="24"/>
          <w:szCs w:val="24"/>
        </w:rPr>
        <w:t>d</w:t>
      </w:r>
      <w:r w:rsidRPr="0006402B">
        <w:rPr>
          <w:rFonts w:eastAsia="Arial"/>
          <w:i/>
          <w:spacing w:val="-3"/>
          <w:sz w:val="24"/>
          <w:szCs w:val="24"/>
        </w:rPr>
        <w:t>i</w:t>
      </w:r>
      <w:r w:rsidRPr="0006402B">
        <w:rPr>
          <w:rFonts w:eastAsia="Arial"/>
          <w:i/>
          <w:sz w:val="24"/>
          <w:szCs w:val="24"/>
        </w:rPr>
        <w:t>str</w:t>
      </w:r>
      <w:r w:rsidRPr="0006402B">
        <w:rPr>
          <w:rFonts w:eastAsia="Arial"/>
          <w:i/>
          <w:spacing w:val="-1"/>
          <w:sz w:val="24"/>
          <w:szCs w:val="24"/>
        </w:rPr>
        <w:t>i</w:t>
      </w:r>
      <w:r w:rsidRPr="0006402B">
        <w:rPr>
          <w:rFonts w:eastAsia="Arial"/>
          <w:i/>
          <w:spacing w:val="1"/>
          <w:sz w:val="24"/>
          <w:szCs w:val="24"/>
        </w:rPr>
        <w:t>bu</w:t>
      </w:r>
      <w:r w:rsidRPr="0006402B">
        <w:rPr>
          <w:rFonts w:eastAsia="Arial"/>
          <w:i/>
          <w:sz w:val="24"/>
          <w:szCs w:val="24"/>
        </w:rPr>
        <w:t>ti</w:t>
      </w:r>
      <w:r w:rsidRPr="0006402B">
        <w:rPr>
          <w:rFonts w:eastAsia="Arial"/>
          <w:i/>
          <w:spacing w:val="1"/>
          <w:sz w:val="24"/>
          <w:szCs w:val="24"/>
        </w:rPr>
        <w:t>o</w:t>
      </w:r>
      <w:r w:rsidRPr="0006402B">
        <w:rPr>
          <w:rFonts w:eastAsia="Arial"/>
          <w:i/>
          <w:sz w:val="24"/>
          <w:szCs w:val="24"/>
        </w:rPr>
        <w:t>n</w:t>
      </w:r>
      <w:r w:rsidRPr="0006402B">
        <w:rPr>
          <w:rFonts w:eastAsia="Arial"/>
          <w:i/>
          <w:spacing w:val="3"/>
          <w:sz w:val="24"/>
          <w:szCs w:val="24"/>
        </w:rPr>
        <w:t xml:space="preserve"> </w:t>
      </w:r>
      <w:r w:rsidRPr="0006402B">
        <w:rPr>
          <w:rFonts w:eastAsia="Arial"/>
          <w:i/>
          <w:sz w:val="24"/>
          <w:szCs w:val="24"/>
        </w:rPr>
        <w:t>sys</w:t>
      </w:r>
      <w:r w:rsidRPr="0006402B">
        <w:rPr>
          <w:rFonts w:eastAsia="Arial"/>
          <w:i/>
          <w:spacing w:val="-2"/>
          <w:sz w:val="24"/>
          <w:szCs w:val="24"/>
        </w:rPr>
        <w:t>t</w:t>
      </w:r>
      <w:r w:rsidRPr="0006402B">
        <w:rPr>
          <w:rFonts w:eastAsia="Arial"/>
          <w:i/>
          <w:spacing w:val="1"/>
          <w:sz w:val="24"/>
          <w:szCs w:val="24"/>
        </w:rPr>
        <w:t>e</w:t>
      </w:r>
      <w:r w:rsidRPr="0006402B">
        <w:rPr>
          <w:rFonts w:eastAsia="Arial"/>
          <w:i/>
          <w:sz w:val="24"/>
          <w:szCs w:val="24"/>
        </w:rPr>
        <w:t xml:space="preserve">m </w:t>
      </w:r>
      <w:r w:rsidRPr="0006402B">
        <w:rPr>
          <w:rFonts w:eastAsia="Arial"/>
          <w:i/>
          <w:spacing w:val="1"/>
          <w:sz w:val="24"/>
          <w:szCs w:val="24"/>
        </w:rPr>
        <w:t>und</w:t>
      </w:r>
      <w:r w:rsidRPr="0006402B">
        <w:rPr>
          <w:rFonts w:eastAsia="Arial"/>
          <w:i/>
          <w:spacing w:val="-1"/>
          <w:sz w:val="24"/>
          <w:szCs w:val="24"/>
        </w:rPr>
        <w:t>e</w:t>
      </w:r>
      <w:r w:rsidRPr="0006402B">
        <w:rPr>
          <w:rFonts w:eastAsia="Arial"/>
          <w:i/>
          <w:sz w:val="24"/>
          <w:szCs w:val="24"/>
        </w:rPr>
        <w:t>r</w:t>
      </w:r>
      <w:r w:rsidRPr="0006402B">
        <w:rPr>
          <w:rFonts w:eastAsia="Arial"/>
          <w:i/>
          <w:spacing w:val="2"/>
          <w:sz w:val="24"/>
          <w:szCs w:val="24"/>
        </w:rPr>
        <w:t xml:space="preserve"> </w:t>
      </w:r>
      <w:r w:rsidRPr="0006402B">
        <w:rPr>
          <w:rFonts w:eastAsia="Arial"/>
          <w:i/>
          <w:spacing w:val="1"/>
          <w:sz w:val="24"/>
          <w:szCs w:val="24"/>
        </w:rPr>
        <w:t>p</w:t>
      </w:r>
      <w:r w:rsidRPr="0006402B">
        <w:rPr>
          <w:rFonts w:eastAsia="Arial"/>
          <w:i/>
          <w:sz w:val="24"/>
          <w:szCs w:val="24"/>
        </w:rPr>
        <w:t>ress</w:t>
      </w:r>
      <w:r w:rsidRPr="0006402B">
        <w:rPr>
          <w:rFonts w:eastAsia="Arial"/>
          <w:i/>
          <w:spacing w:val="1"/>
          <w:sz w:val="24"/>
          <w:szCs w:val="24"/>
        </w:rPr>
        <w:t>u</w:t>
      </w:r>
      <w:r w:rsidRPr="0006402B">
        <w:rPr>
          <w:rFonts w:eastAsia="Arial"/>
          <w:i/>
          <w:sz w:val="24"/>
          <w:szCs w:val="24"/>
        </w:rPr>
        <w:t>re.</w:t>
      </w:r>
      <w:r w:rsidRPr="0006402B">
        <w:rPr>
          <w:rFonts w:eastAsia="Arial"/>
          <w:i/>
          <w:spacing w:val="3"/>
          <w:sz w:val="24"/>
          <w:szCs w:val="24"/>
        </w:rPr>
        <w:t xml:space="preserve"> </w:t>
      </w:r>
      <w:r w:rsidRPr="0006402B">
        <w:rPr>
          <w:rFonts w:eastAsia="Arial"/>
          <w:i/>
          <w:sz w:val="24"/>
          <w:szCs w:val="24"/>
        </w:rPr>
        <w:t>The</w:t>
      </w:r>
      <w:r w:rsidRPr="0006402B">
        <w:rPr>
          <w:rFonts w:eastAsia="Arial"/>
          <w:i/>
          <w:spacing w:val="4"/>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2"/>
          <w:sz w:val="24"/>
          <w:szCs w:val="24"/>
        </w:rPr>
        <w:t xml:space="preserve"> </w:t>
      </w:r>
      <w:r w:rsidRPr="0006402B">
        <w:rPr>
          <w:rFonts w:eastAsia="Arial"/>
          <w:i/>
          <w:spacing w:val="-1"/>
          <w:sz w:val="24"/>
          <w:szCs w:val="24"/>
        </w:rPr>
        <w:t>d</w:t>
      </w:r>
      <w:r w:rsidRPr="0006402B">
        <w:rPr>
          <w:rFonts w:eastAsia="Arial"/>
          <w:i/>
          <w:spacing w:val="1"/>
          <w:sz w:val="24"/>
          <w:szCs w:val="24"/>
        </w:rPr>
        <w:t>e</w:t>
      </w:r>
      <w:r w:rsidRPr="0006402B">
        <w:rPr>
          <w:rFonts w:eastAsia="Arial"/>
          <w:i/>
          <w:sz w:val="24"/>
          <w:szCs w:val="24"/>
        </w:rPr>
        <w:t>l</w:t>
      </w:r>
      <w:r w:rsidRPr="0006402B">
        <w:rPr>
          <w:rFonts w:eastAsia="Arial"/>
          <w:i/>
          <w:spacing w:val="-1"/>
          <w:sz w:val="24"/>
          <w:szCs w:val="24"/>
        </w:rPr>
        <w:t>i</w:t>
      </w:r>
      <w:r w:rsidRPr="0006402B">
        <w:rPr>
          <w:rFonts w:eastAsia="Arial"/>
          <w:i/>
          <w:sz w:val="24"/>
          <w:szCs w:val="24"/>
        </w:rPr>
        <w:t>v</w:t>
      </w:r>
      <w:r w:rsidRPr="0006402B">
        <w:rPr>
          <w:rFonts w:eastAsia="Arial"/>
          <w:i/>
          <w:spacing w:val="1"/>
          <w:sz w:val="24"/>
          <w:szCs w:val="24"/>
        </w:rPr>
        <w:t>e</w:t>
      </w:r>
      <w:r w:rsidRPr="0006402B">
        <w:rPr>
          <w:rFonts w:eastAsia="Arial"/>
          <w:i/>
          <w:sz w:val="24"/>
          <w:szCs w:val="24"/>
        </w:rPr>
        <w:t>ry syst</w:t>
      </w:r>
      <w:r w:rsidRPr="0006402B">
        <w:rPr>
          <w:rFonts w:eastAsia="Arial"/>
          <w:i/>
          <w:spacing w:val="1"/>
          <w:sz w:val="24"/>
          <w:szCs w:val="24"/>
        </w:rPr>
        <w:t>e</w:t>
      </w:r>
      <w:r w:rsidRPr="0006402B">
        <w:rPr>
          <w:rFonts w:eastAsia="Arial"/>
          <w:i/>
          <w:sz w:val="24"/>
          <w:szCs w:val="24"/>
        </w:rPr>
        <w:t>m   its</w:t>
      </w:r>
      <w:r w:rsidRPr="0006402B">
        <w:rPr>
          <w:rFonts w:eastAsia="Arial"/>
          <w:i/>
          <w:spacing w:val="1"/>
          <w:sz w:val="24"/>
          <w:szCs w:val="24"/>
        </w:rPr>
        <w:t>e</w:t>
      </w:r>
      <w:r w:rsidRPr="0006402B">
        <w:rPr>
          <w:rFonts w:eastAsia="Arial"/>
          <w:i/>
          <w:sz w:val="24"/>
          <w:szCs w:val="24"/>
        </w:rPr>
        <w:t xml:space="preserve">lf  </w:t>
      </w:r>
      <w:r w:rsidRPr="0006402B">
        <w:rPr>
          <w:rFonts w:eastAsia="Arial"/>
          <w:i/>
          <w:spacing w:val="4"/>
          <w:sz w:val="24"/>
          <w:szCs w:val="24"/>
        </w:rPr>
        <w:t xml:space="preserve"> </w:t>
      </w:r>
      <w:r w:rsidRPr="0006402B">
        <w:rPr>
          <w:rFonts w:eastAsia="Arial"/>
          <w:i/>
          <w:sz w:val="24"/>
          <w:szCs w:val="24"/>
        </w:rPr>
        <w:t xml:space="preserve">is  </w:t>
      </w:r>
      <w:r w:rsidRPr="0006402B">
        <w:rPr>
          <w:rFonts w:eastAsia="Arial"/>
          <w:i/>
          <w:spacing w:val="3"/>
          <w:sz w:val="24"/>
          <w:szCs w:val="24"/>
        </w:rPr>
        <w:t xml:space="preserve"> </w:t>
      </w:r>
      <w:r w:rsidRPr="0006402B">
        <w:rPr>
          <w:rFonts w:eastAsia="Arial"/>
          <w:i/>
          <w:spacing w:val="1"/>
          <w:sz w:val="24"/>
          <w:szCs w:val="24"/>
        </w:rPr>
        <w:t>a</w:t>
      </w:r>
      <w:r w:rsidRPr="0006402B">
        <w:rPr>
          <w:rFonts w:eastAsia="Arial"/>
          <w:i/>
          <w:spacing w:val="3"/>
          <w:sz w:val="24"/>
          <w:szCs w:val="24"/>
        </w:rPr>
        <w:t>p</w:t>
      </w:r>
      <w:r w:rsidRPr="0006402B">
        <w:rPr>
          <w:rFonts w:eastAsia="Arial"/>
          <w:i/>
          <w:spacing w:val="1"/>
          <w:sz w:val="24"/>
          <w:szCs w:val="24"/>
        </w:rPr>
        <w:t>p</w:t>
      </w:r>
      <w:r w:rsidRPr="0006402B">
        <w:rPr>
          <w:rFonts w:eastAsia="Arial"/>
          <w:i/>
          <w:sz w:val="24"/>
          <w:szCs w:val="24"/>
        </w:rPr>
        <w:t>l</w:t>
      </w:r>
      <w:r w:rsidRPr="0006402B">
        <w:rPr>
          <w:rFonts w:eastAsia="Arial"/>
          <w:i/>
          <w:spacing w:val="-1"/>
          <w:sz w:val="24"/>
          <w:szCs w:val="24"/>
        </w:rPr>
        <w:t>i</w:t>
      </w:r>
      <w:r w:rsidRPr="0006402B">
        <w:rPr>
          <w:rFonts w:eastAsia="Arial"/>
          <w:i/>
          <w:spacing w:val="1"/>
          <w:sz w:val="24"/>
          <w:szCs w:val="24"/>
        </w:rPr>
        <w:t>e</w:t>
      </w:r>
      <w:r w:rsidRPr="0006402B">
        <w:rPr>
          <w:rFonts w:eastAsia="Arial"/>
          <w:i/>
          <w:sz w:val="24"/>
          <w:szCs w:val="24"/>
        </w:rPr>
        <w:t xml:space="preserve">d  </w:t>
      </w:r>
      <w:r w:rsidRPr="0006402B">
        <w:rPr>
          <w:rFonts w:eastAsia="Arial"/>
          <w:i/>
          <w:spacing w:val="4"/>
          <w:sz w:val="24"/>
          <w:szCs w:val="24"/>
        </w:rPr>
        <w:t xml:space="preserve"> </w:t>
      </w:r>
      <w:r w:rsidRPr="0006402B">
        <w:rPr>
          <w:rFonts w:eastAsia="Arial"/>
          <w:i/>
          <w:sz w:val="24"/>
          <w:szCs w:val="24"/>
        </w:rPr>
        <w:t xml:space="preserve">to  </w:t>
      </w:r>
      <w:r w:rsidRPr="0006402B">
        <w:rPr>
          <w:rFonts w:eastAsia="Arial"/>
          <w:i/>
          <w:spacing w:val="5"/>
          <w:sz w:val="24"/>
          <w:szCs w:val="24"/>
        </w:rPr>
        <w:t xml:space="preserve"> </w:t>
      </w:r>
      <w:r w:rsidRPr="0006402B">
        <w:rPr>
          <w:rFonts w:eastAsia="Arial"/>
          <w:i/>
          <w:spacing w:val="-3"/>
          <w:sz w:val="24"/>
          <w:szCs w:val="24"/>
        </w:rPr>
        <w:t>m</w:t>
      </w:r>
      <w:r w:rsidRPr="0006402B">
        <w:rPr>
          <w:rFonts w:eastAsia="Arial"/>
          <w:i/>
          <w:spacing w:val="1"/>
          <w:sz w:val="24"/>
          <w:szCs w:val="24"/>
        </w:rPr>
        <w:t>o</w:t>
      </w:r>
      <w:r w:rsidRPr="0006402B">
        <w:rPr>
          <w:rFonts w:eastAsia="Arial"/>
          <w:i/>
          <w:sz w:val="24"/>
          <w:szCs w:val="24"/>
        </w:rPr>
        <w:t>t</w:t>
      </w:r>
      <w:r w:rsidRPr="0006402B">
        <w:rPr>
          <w:rFonts w:eastAsia="Arial"/>
          <w:i/>
          <w:spacing w:val="1"/>
          <w:sz w:val="24"/>
          <w:szCs w:val="24"/>
        </w:rPr>
        <w:t>o</w:t>
      </w:r>
      <w:r w:rsidRPr="0006402B">
        <w:rPr>
          <w:rFonts w:eastAsia="Arial"/>
          <w:i/>
          <w:sz w:val="24"/>
          <w:szCs w:val="24"/>
        </w:rPr>
        <w:t xml:space="preserve">rbikes  </w:t>
      </w:r>
      <w:r w:rsidRPr="0006402B">
        <w:rPr>
          <w:rFonts w:eastAsia="Arial"/>
          <w:i/>
          <w:spacing w:val="1"/>
          <w:sz w:val="24"/>
          <w:szCs w:val="24"/>
        </w:rPr>
        <w:t xml:space="preserve"> </w:t>
      </w:r>
      <w:r w:rsidRPr="0006402B">
        <w:rPr>
          <w:rFonts w:eastAsia="Arial"/>
          <w:i/>
          <w:sz w:val="24"/>
          <w:szCs w:val="24"/>
        </w:rPr>
        <w:t>t</w:t>
      </w:r>
      <w:r w:rsidRPr="0006402B">
        <w:rPr>
          <w:rFonts w:eastAsia="Arial"/>
          <w:i/>
          <w:spacing w:val="1"/>
          <w:sz w:val="24"/>
          <w:szCs w:val="24"/>
        </w:rPr>
        <w:t>ha</w:t>
      </w:r>
      <w:r w:rsidRPr="0006402B">
        <w:rPr>
          <w:rFonts w:eastAsia="Arial"/>
          <w:i/>
          <w:sz w:val="24"/>
          <w:szCs w:val="24"/>
        </w:rPr>
        <w:t xml:space="preserve">t  </w:t>
      </w:r>
      <w:r w:rsidRPr="0006402B">
        <w:rPr>
          <w:rFonts w:eastAsia="Arial"/>
          <w:i/>
          <w:spacing w:val="4"/>
          <w:sz w:val="24"/>
          <w:szCs w:val="24"/>
        </w:rPr>
        <w:t xml:space="preserve"> </w:t>
      </w:r>
      <w:r w:rsidRPr="0006402B">
        <w:rPr>
          <w:rFonts w:eastAsia="Arial"/>
          <w:i/>
          <w:sz w:val="24"/>
          <w:szCs w:val="24"/>
        </w:rPr>
        <w:t xml:space="preserve">still  </w:t>
      </w:r>
      <w:r w:rsidRPr="0006402B">
        <w:rPr>
          <w:rFonts w:eastAsia="Arial"/>
          <w:i/>
          <w:spacing w:val="3"/>
          <w:sz w:val="24"/>
          <w:szCs w:val="24"/>
        </w:rPr>
        <w:t xml:space="preserve"> </w:t>
      </w:r>
      <w:r w:rsidRPr="0006402B">
        <w:rPr>
          <w:rFonts w:eastAsia="Arial"/>
          <w:i/>
          <w:spacing w:val="1"/>
          <w:sz w:val="24"/>
          <w:szCs w:val="24"/>
        </w:rPr>
        <w:t>u</w:t>
      </w:r>
      <w:r w:rsidRPr="0006402B">
        <w:rPr>
          <w:rFonts w:eastAsia="Arial"/>
          <w:i/>
          <w:sz w:val="24"/>
          <w:szCs w:val="24"/>
        </w:rPr>
        <w:t xml:space="preserve">se  </w:t>
      </w:r>
      <w:r w:rsidRPr="0006402B">
        <w:rPr>
          <w:rFonts w:eastAsia="Arial"/>
          <w:i/>
          <w:spacing w:val="4"/>
          <w:sz w:val="24"/>
          <w:szCs w:val="24"/>
        </w:rPr>
        <w:t xml:space="preserve"> </w:t>
      </w:r>
      <w:r w:rsidRPr="0006402B">
        <w:rPr>
          <w:rFonts w:eastAsia="Arial"/>
          <w:i/>
          <w:sz w:val="24"/>
          <w:szCs w:val="24"/>
        </w:rPr>
        <w:t>c</w:t>
      </w:r>
      <w:r w:rsidRPr="0006402B">
        <w:rPr>
          <w:rFonts w:eastAsia="Arial"/>
          <w:i/>
          <w:spacing w:val="1"/>
          <w:sz w:val="24"/>
          <w:szCs w:val="24"/>
        </w:rPr>
        <w:t>a</w:t>
      </w:r>
      <w:r w:rsidRPr="0006402B">
        <w:rPr>
          <w:rFonts w:eastAsia="Arial"/>
          <w:i/>
          <w:sz w:val="24"/>
          <w:szCs w:val="24"/>
        </w:rPr>
        <w:t>rb</w:t>
      </w:r>
      <w:r w:rsidRPr="0006402B">
        <w:rPr>
          <w:rFonts w:eastAsia="Arial"/>
          <w:i/>
          <w:spacing w:val="1"/>
          <w:sz w:val="24"/>
          <w:szCs w:val="24"/>
        </w:rPr>
        <w:t>u</w:t>
      </w:r>
      <w:r w:rsidRPr="0006402B">
        <w:rPr>
          <w:rFonts w:eastAsia="Arial"/>
          <w:i/>
          <w:sz w:val="24"/>
          <w:szCs w:val="24"/>
        </w:rPr>
        <w:t>ret</w:t>
      </w:r>
      <w:r w:rsidRPr="0006402B">
        <w:rPr>
          <w:rFonts w:eastAsia="Arial"/>
          <w:i/>
          <w:spacing w:val="1"/>
          <w:sz w:val="24"/>
          <w:szCs w:val="24"/>
        </w:rPr>
        <w:t>o</w:t>
      </w:r>
      <w:r w:rsidRPr="0006402B">
        <w:rPr>
          <w:rFonts w:eastAsia="Arial"/>
          <w:i/>
          <w:spacing w:val="-3"/>
          <w:sz w:val="24"/>
          <w:szCs w:val="24"/>
        </w:rPr>
        <w:t>r</w:t>
      </w:r>
      <w:r w:rsidRPr="0006402B">
        <w:rPr>
          <w:rFonts w:eastAsia="Arial"/>
          <w:i/>
          <w:sz w:val="24"/>
          <w:szCs w:val="24"/>
        </w:rPr>
        <w:t>s (co</w:t>
      </w:r>
      <w:r w:rsidRPr="0006402B">
        <w:rPr>
          <w:rFonts w:eastAsia="Arial"/>
          <w:i/>
          <w:spacing w:val="1"/>
          <w:sz w:val="24"/>
          <w:szCs w:val="24"/>
        </w:rPr>
        <w:t>n</w:t>
      </w:r>
      <w:r w:rsidRPr="0006402B">
        <w:rPr>
          <w:rFonts w:eastAsia="Arial"/>
          <w:i/>
          <w:sz w:val="24"/>
          <w:szCs w:val="24"/>
        </w:rPr>
        <w:t>v</w:t>
      </w:r>
      <w:r w:rsidRPr="0006402B">
        <w:rPr>
          <w:rFonts w:eastAsia="Arial"/>
          <w:i/>
          <w:spacing w:val="1"/>
          <w:sz w:val="24"/>
          <w:szCs w:val="24"/>
        </w:rPr>
        <w:t>en</w:t>
      </w:r>
      <w:r w:rsidRPr="0006402B">
        <w:rPr>
          <w:rFonts w:eastAsia="Arial"/>
          <w:i/>
          <w:sz w:val="24"/>
          <w:szCs w:val="24"/>
        </w:rPr>
        <w:t>t</w:t>
      </w:r>
      <w:r w:rsidRPr="0006402B">
        <w:rPr>
          <w:rFonts w:eastAsia="Arial"/>
          <w:i/>
          <w:spacing w:val="-2"/>
          <w:sz w:val="24"/>
          <w:szCs w:val="24"/>
        </w:rPr>
        <w:t>i</w:t>
      </w:r>
      <w:r w:rsidRPr="0006402B">
        <w:rPr>
          <w:rFonts w:eastAsia="Arial"/>
          <w:i/>
          <w:spacing w:val="1"/>
          <w:sz w:val="24"/>
          <w:szCs w:val="24"/>
        </w:rPr>
        <w:t>ona</w:t>
      </w:r>
      <w:r w:rsidRPr="0006402B">
        <w:rPr>
          <w:rFonts w:eastAsia="Arial"/>
          <w:i/>
          <w:sz w:val="24"/>
          <w:szCs w:val="24"/>
        </w:rPr>
        <w:t>l</w:t>
      </w:r>
      <w:r w:rsidRPr="0006402B">
        <w:rPr>
          <w:rFonts w:eastAsia="Arial"/>
          <w:i/>
          <w:spacing w:val="52"/>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52"/>
          <w:sz w:val="24"/>
          <w:szCs w:val="24"/>
        </w:rPr>
        <w:t xml:space="preserve"> </w:t>
      </w:r>
      <w:r w:rsidRPr="0006402B">
        <w:rPr>
          <w:rFonts w:eastAsia="Arial"/>
          <w:i/>
          <w:sz w:val="24"/>
          <w:szCs w:val="24"/>
        </w:rPr>
        <w:t>sy</w:t>
      </w:r>
      <w:r w:rsidRPr="0006402B">
        <w:rPr>
          <w:rFonts w:eastAsia="Arial"/>
          <w:i/>
          <w:spacing w:val="-2"/>
          <w:sz w:val="24"/>
          <w:szCs w:val="24"/>
        </w:rPr>
        <w:t>s</w:t>
      </w:r>
      <w:r w:rsidRPr="0006402B">
        <w:rPr>
          <w:rFonts w:eastAsia="Arial"/>
          <w:i/>
          <w:sz w:val="24"/>
          <w:szCs w:val="24"/>
        </w:rPr>
        <w:t>t</w:t>
      </w:r>
      <w:r w:rsidRPr="0006402B">
        <w:rPr>
          <w:rFonts w:eastAsia="Arial"/>
          <w:i/>
          <w:spacing w:val="1"/>
          <w:sz w:val="24"/>
          <w:szCs w:val="24"/>
        </w:rPr>
        <w:t>e</w:t>
      </w:r>
      <w:r w:rsidRPr="0006402B">
        <w:rPr>
          <w:rFonts w:eastAsia="Arial"/>
          <w:i/>
          <w:sz w:val="24"/>
          <w:szCs w:val="24"/>
        </w:rPr>
        <w:t>ms</w:t>
      </w:r>
      <w:r w:rsidRPr="0006402B">
        <w:rPr>
          <w:rFonts w:eastAsia="Arial"/>
          <w:i/>
          <w:spacing w:val="-1"/>
          <w:sz w:val="24"/>
          <w:szCs w:val="24"/>
        </w:rPr>
        <w:t>)</w:t>
      </w:r>
      <w:r w:rsidRPr="0006402B">
        <w:rPr>
          <w:rFonts w:eastAsia="Arial"/>
          <w:i/>
          <w:sz w:val="24"/>
          <w:szCs w:val="24"/>
        </w:rPr>
        <w:t>.</w:t>
      </w:r>
      <w:r w:rsidRPr="0006402B">
        <w:rPr>
          <w:rFonts w:eastAsia="Arial"/>
          <w:i/>
          <w:spacing w:val="53"/>
          <w:sz w:val="24"/>
          <w:szCs w:val="24"/>
        </w:rPr>
        <w:t xml:space="preserve"> </w:t>
      </w:r>
      <w:r w:rsidRPr="0006402B">
        <w:rPr>
          <w:rFonts w:eastAsia="Arial"/>
          <w:i/>
          <w:sz w:val="24"/>
          <w:szCs w:val="24"/>
        </w:rPr>
        <w:t>In</w:t>
      </w:r>
      <w:r w:rsidRPr="0006402B">
        <w:rPr>
          <w:rFonts w:eastAsia="Arial"/>
          <w:i/>
          <w:spacing w:val="54"/>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is</w:t>
      </w:r>
      <w:r w:rsidRPr="0006402B">
        <w:rPr>
          <w:rFonts w:eastAsia="Arial"/>
          <w:i/>
          <w:spacing w:val="52"/>
          <w:sz w:val="24"/>
          <w:szCs w:val="24"/>
        </w:rPr>
        <w:t xml:space="preserve"> </w:t>
      </w:r>
      <w:r w:rsidRPr="0006402B">
        <w:rPr>
          <w:rFonts w:eastAsia="Arial"/>
          <w:i/>
          <w:sz w:val="24"/>
          <w:szCs w:val="24"/>
        </w:rPr>
        <w:t>syst</w:t>
      </w:r>
      <w:r w:rsidRPr="0006402B">
        <w:rPr>
          <w:rFonts w:eastAsia="Arial"/>
          <w:i/>
          <w:spacing w:val="1"/>
          <w:sz w:val="24"/>
          <w:szCs w:val="24"/>
        </w:rPr>
        <w:t>e</w:t>
      </w:r>
      <w:r w:rsidRPr="0006402B">
        <w:rPr>
          <w:rFonts w:eastAsia="Arial"/>
          <w:i/>
          <w:sz w:val="24"/>
          <w:szCs w:val="24"/>
        </w:rPr>
        <w:t>m</w:t>
      </w:r>
      <w:r w:rsidRPr="0006402B">
        <w:rPr>
          <w:rFonts w:eastAsia="Arial"/>
          <w:i/>
          <w:spacing w:val="52"/>
          <w:sz w:val="24"/>
          <w:szCs w:val="24"/>
        </w:rPr>
        <w:t xml:space="preserve"> </w:t>
      </w:r>
      <w:r w:rsidRPr="0006402B">
        <w:rPr>
          <w:rFonts w:eastAsia="Arial"/>
          <w:i/>
          <w:sz w:val="24"/>
          <w:szCs w:val="24"/>
        </w:rPr>
        <w:t>t</w:t>
      </w:r>
      <w:r w:rsidRPr="0006402B">
        <w:rPr>
          <w:rFonts w:eastAsia="Arial"/>
          <w:i/>
          <w:spacing w:val="1"/>
          <w:sz w:val="24"/>
          <w:szCs w:val="24"/>
        </w:rPr>
        <w:t>he</w:t>
      </w:r>
      <w:r w:rsidRPr="0006402B">
        <w:rPr>
          <w:rFonts w:eastAsia="Arial"/>
          <w:i/>
          <w:sz w:val="24"/>
          <w:szCs w:val="24"/>
        </w:rPr>
        <w:t>re</w:t>
      </w:r>
      <w:r w:rsidRPr="0006402B">
        <w:rPr>
          <w:rFonts w:eastAsia="Arial"/>
          <w:i/>
          <w:spacing w:val="53"/>
          <w:sz w:val="24"/>
          <w:szCs w:val="24"/>
        </w:rPr>
        <w:t xml:space="preserve"> </w:t>
      </w:r>
      <w:r w:rsidRPr="0006402B">
        <w:rPr>
          <w:rFonts w:eastAsia="Arial"/>
          <w:i/>
          <w:sz w:val="24"/>
          <w:szCs w:val="24"/>
        </w:rPr>
        <w:t>is</w:t>
      </w:r>
      <w:r w:rsidRPr="0006402B">
        <w:rPr>
          <w:rFonts w:eastAsia="Arial"/>
          <w:i/>
          <w:spacing w:val="52"/>
          <w:sz w:val="24"/>
          <w:szCs w:val="24"/>
        </w:rPr>
        <w:t xml:space="preserve"> </w:t>
      </w:r>
      <w:r w:rsidRPr="0006402B">
        <w:rPr>
          <w:rFonts w:eastAsia="Arial"/>
          <w:i/>
          <w:spacing w:val="-1"/>
          <w:sz w:val="24"/>
          <w:szCs w:val="24"/>
        </w:rPr>
        <w:t>n</w:t>
      </w:r>
      <w:r w:rsidRPr="0006402B">
        <w:rPr>
          <w:rFonts w:eastAsia="Arial"/>
          <w:i/>
          <w:sz w:val="24"/>
          <w:szCs w:val="24"/>
        </w:rPr>
        <w:t>o</w:t>
      </w:r>
      <w:r w:rsidRPr="0006402B">
        <w:rPr>
          <w:rFonts w:eastAsia="Arial"/>
          <w:i/>
          <w:spacing w:val="54"/>
          <w:sz w:val="24"/>
          <w:szCs w:val="24"/>
        </w:rPr>
        <w:t xml:space="preserve"> </w:t>
      </w:r>
      <w:r w:rsidRPr="0006402B">
        <w:rPr>
          <w:rFonts w:eastAsia="Arial"/>
          <w:i/>
          <w:spacing w:val="1"/>
          <w:sz w:val="24"/>
          <w:szCs w:val="24"/>
        </w:rPr>
        <w:t>n</w:t>
      </w:r>
      <w:r w:rsidRPr="0006402B">
        <w:rPr>
          <w:rFonts w:eastAsia="Arial"/>
          <w:i/>
          <w:spacing w:val="-1"/>
          <w:sz w:val="24"/>
          <w:szCs w:val="24"/>
        </w:rPr>
        <w:t>e</w:t>
      </w:r>
      <w:r w:rsidRPr="0006402B">
        <w:rPr>
          <w:rFonts w:eastAsia="Arial"/>
          <w:i/>
          <w:spacing w:val="1"/>
          <w:sz w:val="24"/>
          <w:szCs w:val="24"/>
        </w:rPr>
        <w:t>e</w:t>
      </w:r>
      <w:r w:rsidRPr="0006402B">
        <w:rPr>
          <w:rFonts w:eastAsia="Arial"/>
          <w:i/>
          <w:sz w:val="24"/>
          <w:szCs w:val="24"/>
        </w:rPr>
        <w:t>d</w:t>
      </w:r>
      <w:r w:rsidRPr="0006402B">
        <w:rPr>
          <w:rFonts w:eastAsia="Arial"/>
          <w:i/>
          <w:spacing w:val="54"/>
          <w:sz w:val="24"/>
          <w:szCs w:val="24"/>
        </w:rPr>
        <w:t xml:space="preserve"> </w:t>
      </w:r>
      <w:r w:rsidRPr="0006402B">
        <w:rPr>
          <w:rFonts w:eastAsia="Arial"/>
          <w:i/>
          <w:spacing w:val="-2"/>
          <w:sz w:val="24"/>
          <w:szCs w:val="24"/>
        </w:rPr>
        <w:t>f</w:t>
      </w:r>
      <w:r w:rsidRPr="0006402B">
        <w:rPr>
          <w:rFonts w:eastAsia="Arial"/>
          <w:i/>
          <w:spacing w:val="1"/>
          <w:sz w:val="24"/>
          <w:szCs w:val="24"/>
        </w:rPr>
        <w:t>o</w:t>
      </w:r>
      <w:r w:rsidRPr="0006402B">
        <w:rPr>
          <w:rFonts w:eastAsia="Arial"/>
          <w:i/>
          <w:sz w:val="24"/>
          <w:szCs w:val="24"/>
        </w:rPr>
        <w:t>r</w:t>
      </w:r>
      <w:r w:rsidRPr="0006402B">
        <w:rPr>
          <w:rFonts w:eastAsia="Arial"/>
          <w:i/>
          <w:spacing w:val="52"/>
          <w:sz w:val="24"/>
          <w:szCs w:val="24"/>
        </w:rPr>
        <w:t xml:space="preserve"> </w:t>
      </w:r>
      <w:r w:rsidRPr="0006402B">
        <w:rPr>
          <w:rFonts w:eastAsia="Arial"/>
          <w:i/>
          <w:sz w:val="24"/>
          <w:szCs w:val="24"/>
        </w:rPr>
        <w:t>a</w:t>
      </w:r>
      <w:r w:rsidRPr="0006402B">
        <w:rPr>
          <w:rFonts w:eastAsia="Arial"/>
          <w:i/>
          <w:spacing w:val="54"/>
          <w:sz w:val="24"/>
          <w:szCs w:val="24"/>
        </w:rPr>
        <w:t xml:space="preserve"> </w:t>
      </w:r>
      <w:r w:rsidRPr="0006402B">
        <w:rPr>
          <w:rFonts w:eastAsia="Arial"/>
          <w:i/>
          <w:sz w:val="24"/>
          <w:szCs w:val="24"/>
        </w:rPr>
        <w:t>f</w:t>
      </w:r>
      <w:r w:rsidRPr="0006402B">
        <w:rPr>
          <w:rFonts w:eastAsia="Arial"/>
          <w:i/>
          <w:spacing w:val="1"/>
          <w:sz w:val="24"/>
          <w:szCs w:val="24"/>
        </w:rPr>
        <w:t>u</w:t>
      </w:r>
      <w:r w:rsidRPr="0006402B">
        <w:rPr>
          <w:rFonts w:eastAsia="Arial"/>
          <w:i/>
          <w:spacing w:val="-1"/>
          <w:sz w:val="24"/>
          <w:szCs w:val="24"/>
        </w:rPr>
        <w:t>e</w:t>
      </w:r>
      <w:r w:rsidRPr="0006402B">
        <w:rPr>
          <w:rFonts w:eastAsia="Arial"/>
          <w:i/>
          <w:sz w:val="24"/>
          <w:szCs w:val="24"/>
        </w:rPr>
        <w:t xml:space="preserve">l </w:t>
      </w:r>
      <w:r w:rsidRPr="0006402B">
        <w:rPr>
          <w:rFonts w:eastAsia="Arial"/>
          <w:i/>
          <w:spacing w:val="1"/>
          <w:sz w:val="24"/>
          <w:szCs w:val="24"/>
        </w:rPr>
        <w:t>pu</w:t>
      </w:r>
      <w:r w:rsidRPr="0006402B">
        <w:rPr>
          <w:rFonts w:eastAsia="Arial"/>
          <w:i/>
          <w:spacing w:val="-3"/>
          <w:sz w:val="24"/>
          <w:szCs w:val="24"/>
        </w:rPr>
        <w:t>m</w:t>
      </w:r>
      <w:r w:rsidRPr="0006402B">
        <w:rPr>
          <w:rFonts w:eastAsia="Arial"/>
          <w:i/>
          <w:sz w:val="24"/>
          <w:szCs w:val="24"/>
        </w:rPr>
        <w:t>p</w:t>
      </w:r>
      <w:r w:rsidRPr="0006402B">
        <w:rPr>
          <w:rFonts w:eastAsia="Arial"/>
          <w:i/>
          <w:spacing w:val="2"/>
          <w:sz w:val="24"/>
          <w:szCs w:val="24"/>
        </w:rPr>
        <w:t xml:space="preserve"> </w:t>
      </w:r>
      <w:r w:rsidRPr="0006402B">
        <w:rPr>
          <w:rFonts w:eastAsia="Arial"/>
          <w:i/>
          <w:spacing w:val="1"/>
          <w:sz w:val="24"/>
          <w:szCs w:val="24"/>
        </w:rPr>
        <w:t>an</w:t>
      </w:r>
      <w:r w:rsidRPr="0006402B">
        <w:rPr>
          <w:rFonts w:eastAsia="Arial"/>
          <w:i/>
          <w:sz w:val="24"/>
          <w:szCs w:val="24"/>
        </w:rPr>
        <w:t>d</w:t>
      </w:r>
      <w:r w:rsidRPr="0006402B">
        <w:rPr>
          <w:rFonts w:eastAsia="Arial"/>
          <w:i/>
          <w:spacing w:val="2"/>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2"/>
          <w:sz w:val="24"/>
          <w:szCs w:val="24"/>
        </w:rPr>
        <w:t xml:space="preserve"> </w:t>
      </w:r>
      <w:r w:rsidRPr="0006402B">
        <w:rPr>
          <w:rFonts w:eastAsia="Arial"/>
          <w:i/>
          <w:spacing w:val="1"/>
          <w:sz w:val="24"/>
          <w:szCs w:val="24"/>
        </w:rPr>
        <w:t>p</w:t>
      </w:r>
      <w:r w:rsidRPr="0006402B">
        <w:rPr>
          <w:rFonts w:eastAsia="Arial"/>
          <w:i/>
          <w:sz w:val="24"/>
          <w:szCs w:val="24"/>
        </w:rPr>
        <w:t>lac</w:t>
      </w:r>
      <w:r w:rsidRPr="0006402B">
        <w:rPr>
          <w:rFonts w:eastAsia="Arial"/>
          <w:i/>
          <w:spacing w:val="-1"/>
          <w:sz w:val="24"/>
          <w:szCs w:val="24"/>
        </w:rPr>
        <w:t>e</w:t>
      </w:r>
      <w:r w:rsidRPr="0006402B">
        <w:rPr>
          <w:rFonts w:eastAsia="Arial"/>
          <w:i/>
          <w:spacing w:val="-3"/>
          <w:sz w:val="24"/>
          <w:szCs w:val="24"/>
        </w:rPr>
        <w:t>m</w:t>
      </w:r>
      <w:r w:rsidRPr="0006402B">
        <w:rPr>
          <w:rFonts w:eastAsia="Arial"/>
          <w:i/>
          <w:spacing w:val="1"/>
          <w:sz w:val="24"/>
          <w:szCs w:val="24"/>
        </w:rPr>
        <w:t>en</w:t>
      </w:r>
      <w:r w:rsidRPr="0006402B">
        <w:rPr>
          <w:rFonts w:eastAsia="Arial"/>
          <w:i/>
          <w:sz w:val="24"/>
          <w:szCs w:val="24"/>
        </w:rPr>
        <w:t>t</w:t>
      </w:r>
      <w:r w:rsidRPr="0006402B">
        <w:rPr>
          <w:rFonts w:eastAsia="Arial"/>
          <w:i/>
          <w:spacing w:val="1"/>
          <w:sz w:val="24"/>
          <w:szCs w:val="24"/>
        </w:rPr>
        <w:t xml:space="preserve"> o</w:t>
      </w:r>
      <w:r w:rsidRPr="0006402B">
        <w:rPr>
          <w:rFonts w:eastAsia="Arial"/>
          <w:i/>
          <w:sz w:val="24"/>
          <w:szCs w:val="24"/>
        </w:rPr>
        <w:t>f</w:t>
      </w:r>
      <w:r w:rsidRPr="0006402B">
        <w:rPr>
          <w:rFonts w:eastAsia="Arial"/>
          <w:i/>
          <w:spacing w:val="1"/>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2"/>
          <w:sz w:val="24"/>
          <w:szCs w:val="24"/>
        </w:rPr>
        <w:t xml:space="preserve"> </w:t>
      </w:r>
      <w:r w:rsidRPr="0006402B">
        <w:rPr>
          <w:rFonts w:eastAsia="Arial"/>
          <w:i/>
          <w:sz w:val="24"/>
          <w:szCs w:val="24"/>
        </w:rPr>
        <w:t>f</w:t>
      </w:r>
      <w:r w:rsidRPr="0006402B">
        <w:rPr>
          <w:rFonts w:eastAsia="Arial"/>
          <w:i/>
          <w:spacing w:val="-1"/>
          <w:sz w:val="24"/>
          <w:szCs w:val="24"/>
        </w:rPr>
        <w:t>u</w:t>
      </w:r>
      <w:r w:rsidRPr="0006402B">
        <w:rPr>
          <w:rFonts w:eastAsia="Arial"/>
          <w:i/>
          <w:spacing w:val="1"/>
          <w:sz w:val="24"/>
          <w:szCs w:val="24"/>
        </w:rPr>
        <w:t>e</w:t>
      </w:r>
      <w:r w:rsidRPr="0006402B">
        <w:rPr>
          <w:rFonts w:eastAsia="Arial"/>
          <w:i/>
          <w:sz w:val="24"/>
          <w:szCs w:val="24"/>
        </w:rPr>
        <w:t>l t</w:t>
      </w:r>
      <w:r w:rsidRPr="0006402B">
        <w:rPr>
          <w:rFonts w:eastAsia="Arial"/>
          <w:i/>
          <w:spacing w:val="1"/>
          <w:sz w:val="24"/>
          <w:szCs w:val="24"/>
        </w:rPr>
        <w:t>a</w:t>
      </w:r>
      <w:r w:rsidRPr="0006402B">
        <w:rPr>
          <w:rFonts w:eastAsia="Arial"/>
          <w:i/>
          <w:spacing w:val="-1"/>
          <w:sz w:val="24"/>
          <w:szCs w:val="24"/>
        </w:rPr>
        <w:t>n</w:t>
      </w:r>
      <w:r w:rsidRPr="0006402B">
        <w:rPr>
          <w:rFonts w:eastAsia="Arial"/>
          <w:i/>
          <w:sz w:val="24"/>
          <w:szCs w:val="24"/>
        </w:rPr>
        <w:t>k</w:t>
      </w:r>
      <w:r w:rsidRPr="0006402B">
        <w:rPr>
          <w:rFonts w:eastAsia="Arial"/>
          <w:i/>
          <w:spacing w:val="1"/>
          <w:sz w:val="24"/>
          <w:szCs w:val="24"/>
        </w:rPr>
        <w:t xml:space="preserve"> </w:t>
      </w:r>
      <w:r w:rsidRPr="0006402B">
        <w:rPr>
          <w:rFonts w:eastAsia="Arial"/>
          <w:i/>
          <w:sz w:val="24"/>
          <w:szCs w:val="24"/>
        </w:rPr>
        <w:t xml:space="preserve">is </w:t>
      </w:r>
      <w:r w:rsidRPr="0006402B">
        <w:rPr>
          <w:rFonts w:eastAsia="Arial"/>
          <w:i/>
          <w:spacing w:val="1"/>
          <w:sz w:val="24"/>
          <w:szCs w:val="24"/>
        </w:rPr>
        <w:t>u</w:t>
      </w:r>
      <w:r w:rsidRPr="0006402B">
        <w:rPr>
          <w:rFonts w:eastAsia="Arial"/>
          <w:i/>
          <w:sz w:val="24"/>
          <w:szCs w:val="24"/>
        </w:rPr>
        <w:t>s</w:t>
      </w:r>
      <w:r w:rsidRPr="0006402B">
        <w:rPr>
          <w:rFonts w:eastAsia="Arial"/>
          <w:i/>
          <w:spacing w:val="1"/>
          <w:sz w:val="24"/>
          <w:szCs w:val="24"/>
        </w:rPr>
        <w:t>ua</w:t>
      </w:r>
      <w:r w:rsidRPr="0006402B">
        <w:rPr>
          <w:rFonts w:eastAsia="Arial"/>
          <w:i/>
          <w:sz w:val="24"/>
          <w:szCs w:val="24"/>
        </w:rPr>
        <w:t>l</w:t>
      </w:r>
      <w:r w:rsidRPr="0006402B">
        <w:rPr>
          <w:rFonts w:eastAsia="Arial"/>
          <w:i/>
          <w:spacing w:val="-1"/>
          <w:sz w:val="24"/>
          <w:szCs w:val="24"/>
        </w:rPr>
        <w:t>l</w:t>
      </w:r>
      <w:r w:rsidRPr="0006402B">
        <w:rPr>
          <w:rFonts w:eastAsia="Arial"/>
          <w:i/>
          <w:sz w:val="24"/>
          <w:szCs w:val="24"/>
        </w:rPr>
        <w:t>y</w:t>
      </w:r>
      <w:r w:rsidRPr="0006402B">
        <w:rPr>
          <w:rFonts w:eastAsia="Arial"/>
          <w:i/>
          <w:spacing w:val="1"/>
          <w:sz w:val="24"/>
          <w:szCs w:val="24"/>
        </w:rPr>
        <w:t xml:space="preserve"> h</w:t>
      </w:r>
      <w:r w:rsidRPr="0006402B">
        <w:rPr>
          <w:rFonts w:eastAsia="Arial"/>
          <w:i/>
          <w:sz w:val="24"/>
          <w:szCs w:val="24"/>
        </w:rPr>
        <w:t>ig</w:t>
      </w:r>
      <w:r w:rsidRPr="0006402B">
        <w:rPr>
          <w:rFonts w:eastAsia="Arial"/>
          <w:i/>
          <w:spacing w:val="1"/>
          <w:sz w:val="24"/>
          <w:szCs w:val="24"/>
        </w:rPr>
        <w:t>he</w:t>
      </w:r>
      <w:r w:rsidRPr="0006402B">
        <w:rPr>
          <w:rFonts w:eastAsia="Arial"/>
          <w:i/>
          <w:sz w:val="24"/>
          <w:szCs w:val="24"/>
        </w:rPr>
        <w:t xml:space="preserve">r </w:t>
      </w:r>
      <w:r w:rsidRPr="0006402B">
        <w:rPr>
          <w:rFonts w:eastAsia="Arial"/>
          <w:i/>
          <w:spacing w:val="-2"/>
          <w:sz w:val="24"/>
          <w:szCs w:val="24"/>
        </w:rPr>
        <w:t>t</w:t>
      </w:r>
      <w:r w:rsidRPr="0006402B">
        <w:rPr>
          <w:rFonts w:eastAsia="Arial"/>
          <w:i/>
          <w:spacing w:val="1"/>
          <w:sz w:val="24"/>
          <w:szCs w:val="24"/>
        </w:rPr>
        <w:t>ha</w:t>
      </w:r>
      <w:r w:rsidRPr="0006402B">
        <w:rPr>
          <w:rFonts w:eastAsia="Arial"/>
          <w:i/>
          <w:sz w:val="24"/>
          <w:szCs w:val="24"/>
        </w:rPr>
        <w:t>n</w:t>
      </w:r>
      <w:r w:rsidRPr="0006402B">
        <w:rPr>
          <w:rFonts w:eastAsia="Arial"/>
          <w:i/>
          <w:spacing w:val="2"/>
          <w:sz w:val="24"/>
          <w:szCs w:val="24"/>
        </w:rPr>
        <w:t xml:space="preserve"> </w:t>
      </w:r>
      <w:r w:rsidRPr="0006402B">
        <w:rPr>
          <w:rFonts w:eastAsia="Arial"/>
          <w:i/>
          <w:spacing w:val="-2"/>
          <w:sz w:val="24"/>
          <w:szCs w:val="24"/>
        </w:rPr>
        <w:t>t</w:t>
      </w:r>
      <w:r w:rsidRPr="0006402B">
        <w:rPr>
          <w:rFonts w:eastAsia="Arial"/>
          <w:i/>
          <w:spacing w:val="-1"/>
          <w:sz w:val="24"/>
          <w:szCs w:val="24"/>
        </w:rPr>
        <w:t>h</w:t>
      </w:r>
      <w:r w:rsidRPr="0006402B">
        <w:rPr>
          <w:rFonts w:eastAsia="Arial"/>
          <w:i/>
          <w:sz w:val="24"/>
          <w:szCs w:val="24"/>
        </w:rPr>
        <w:t>e c</w:t>
      </w:r>
      <w:r w:rsidRPr="0006402B">
        <w:rPr>
          <w:rFonts w:eastAsia="Arial"/>
          <w:i/>
          <w:spacing w:val="1"/>
          <w:sz w:val="24"/>
          <w:szCs w:val="24"/>
        </w:rPr>
        <w:t>a</w:t>
      </w:r>
      <w:r w:rsidRPr="0006402B">
        <w:rPr>
          <w:rFonts w:eastAsia="Arial"/>
          <w:i/>
          <w:sz w:val="24"/>
          <w:szCs w:val="24"/>
        </w:rPr>
        <w:t>rb</w:t>
      </w:r>
      <w:r w:rsidRPr="0006402B">
        <w:rPr>
          <w:rFonts w:eastAsia="Arial"/>
          <w:i/>
          <w:spacing w:val="1"/>
          <w:sz w:val="24"/>
          <w:szCs w:val="24"/>
        </w:rPr>
        <w:t>u</w:t>
      </w:r>
      <w:r w:rsidRPr="0006402B">
        <w:rPr>
          <w:rFonts w:eastAsia="Arial"/>
          <w:i/>
          <w:sz w:val="24"/>
          <w:szCs w:val="24"/>
        </w:rPr>
        <w:t>re</w:t>
      </w:r>
      <w:r w:rsidRPr="0006402B">
        <w:rPr>
          <w:rFonts w:eastAsia="Arial"/>
          <w:i/>
          <w:spacing w:val="-2"/>
          <w:sz w:val="24"/>
          <w:szCs w:val="24"/>
        </w:rPr>
        <w:t>t</w:t>
      </w:r>
      <w:r w:rsidRPr="0006402B">
        <w:rPr>
          <w:rFonts w:eastAsia="Arial"/>
          <w:i/>
          <w:spacing w:val="1"/>
          <w:sz w:val="24"/>
          <w:szCs w:val="24"/>
        </w:rPr>
        <w:t>o</w:t>
      </w:r>
      <w:r w:rsidRPr="0006402B">
        <w:rPr>
          <w:rFonts w:eastAsia="Arial"/>
          <w:i/>
          <w:sz w:val="24"/>
          <w:szCs w:val="24"/>
        </w:rPr>
        <w:t xml:space="preserve">r. </w:t>
      </w:r>
      <w:r w:rsidRPr="0006402B">
        <w:rPr>
          <w:rFonts w:eastAsia="Arial"/>
          <w:i/>
          <w:spacing w:val="4"/>
          <w:sz w:val="24"/>
          <w:szCs w:val="24"/>
        </w:rPr>
        <w:t>W</w:t>
      </w:r>
      <w:r w:rsidRPr="0006402B">
        <w:rPr>
          <w:rFonts w:eastAsia="Arial"/>
          <w:i/>
          <w:spacing w:val="1"/>
          <w:sz w:val="24"/>
          <w:szCs w:val="24"/>
        </w:rPr>
        <w:t>h</w:t>
      </w:r>
      <w:r w:rsidRPr="0006402B">
        <w:rPr>
          <w:rFonts w:eastAsia="Arial"/>
          <w:i/>
          <w:sz w:val="24"/>
          <w:szCs w:val="24"/>
        </w:rPr>
        <w:t>i</w:t>
      </w:r>
      <w:r w:rsidRPr="0006402B">
        <w:rPr>
          <w:rFonts w:eastAsia="Arial"/>
          <w:i/>
          <w:spacing w:val="-1"/>
          <w:sz w:val="24"/>
          <w:szCs w:val="24"/>
        </w:rPr>
        <w:t>l</w:t>
      </w:r>
      <w:r w:rsidRPr="0006402B">
        <w:rPr>
          <w:rFonts w:eastAsia="Arial"/>
          <w:i/>
          <w:sz w:val="24"/>
          <w:szCs w:val="24"/>
        </w:rPr>
        <w:t>e</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1"/>
          <w:sz w:val="24"/>
          <w:szCs w:val="24"/>
        </w:rPr>
        <w:t xml:space="preserve"> </w:t>
      </w:r>
      <w:r w:rsidRPr="0006402B">
        <w:rPr>
          <w:rFonts w:eastAsia="Arial"/>
          <w:i/>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2"/>
          <w:sz w:val="24"/>
          <w:szCs w:val="24"/>
        </w:rPr>
        <w:t xml:space="preserve"> </w:t>
      </w:r>
      <w:r w:rsidRPr="0006402B">
        <w:rPr>
          <w:rFonts w:eastAsia="Arial"/>
          <w:i/>
          <w:spacing w:val="1"/>
          <w:sz w:val="24"/>
          <w:szCs w:val="24"/>
        </w:rPr>
        <w:t>d</w:t>
      </w:r>
      <w:r w:rsidRPr="0006402B">
        <w:rPr>
          <w:rFonts w:eastAsia="Arial"/>
          <w:i/>
          <w:sz w:val="24"/>
          <w:szCs w:val="24"/>
        </w:rPr>
        <w:t>istr</w:t>
      </w:r>
      <w:r w:rsidRPr="0006402B">
        <w:rPr>
          <w:rFonts w:eastAsia="Arial"/>
          <w:i/>
          <w:spacing w:val="-1"/>
          <w:sz w:val="24"/>
          <w:szCs w:val="24"/>
        </w:rPr>
        <w:t>i</w:t>
      </w:r>
      <w:r w:rsidRPr="0006402B">
        <w:rPr>
          <w:rFonts w:eastAsia="Arial"/>
          <w:i/>
          <w:spacing w:val="1"/>
          <w:sz w:val="24"/>
          <w:szCs w:val="24"/>
        </w:rPr>
        <w:t>bu</w:t>
      </w:r>
      <w:r w:rsidRPr="0006402B">
        <w:rPr>
          <w:rFonts w:eastAsia="Arial"/>
          <w:i/>
          <w:sz w:val="24"/>
          <w:szCs w:val="24"/>
        </w:rPr>
        <w:t>t</w:t>
      </w:r>
      <w:r w:rsidRPr="0006402B">
        <w:rPr>
          <w:rFonts w:eastAsia="Arial"/>
          <w:i/>
          <w:spacing w:val="-2"/>
          <w:sz w:val="24"/>
          <w:szCs w:val="24"/>
        </w:rPr>
        <w:t>i</w:t>
      </w:r>
      <w:r w:rsidRPr="0006402B">
        <w:rPr>
          <w:rFonts w:eastAsia="Arial"/>
          <w:i/>
          <w:spacing w:val="1"/>
          <w:sz w:val="24"/>
          <w:szCs w:val="24"/>
        </w:rPr>
        <w:t>o</w:t>
      </w:r>
      <w:r w:rsidRPr="0006402B">
        <w:rPr>
          <w:rFonts w:eastAsia="Arial"/>
          <w:i/>
          <w:sz w:val="24"/>
          <w:szCs w:val="24"/>
        </w:rPr>
        <w:t>n</w:t>
      </w:r>
      <w:r w:rsidRPr="0006402B">
        <w:rPr>
          <w:rFonts w:eastAsia="Arial"/>
          <w:i/>
          <w:spacing w:val="3"/>
          <w:sz w:val="24"/>
          <w:szCs w:val="24"/>
        </w:rPr>
        <w:t xml:space="preserve"> </w:t>
      </w:r>
      <w:r w:rsidRPr="0006402B">
        <w:rPr>
          <w:rFonts w:eastAsia="Arial"/>
          <w:i/>
          <w:sz w:val="24"/>
          <w:szCs w:val="24"/>
        </w:rPr>
        <w:t>syst</w:t>
      </w:r>
      <w:r w:rsidRPr="0006402B">
        <w:rPr>
          <w:rFonts w:eastAsia="Arial"/>
          <w:i/>
          <w:spacing w:val="-1"/>
          <w:sz w:val="24"/>
          <w:szCs w:val="24"/>
        </w:rPr>
        <w:t>e</w:t>
      </w:r>
      <w:r w:rsidRPr="0006402B">
        <w:rPr>
          <w:rFonts w:eastAsia="Arial"/>
          <w:i/>
          <w:sz w:val="24"/>
          <w:szCs w:val="24"/>
        </w:rPr>
        <w:t>m</w:t>
      </w:r>
      <w:r w:rsidRPr="0006402B">
        <w:rPr>
          <w:rFonts w:eastAsia="Arial"/>
          <w:i/>
          <w:spacing w:val="2"/>
          <w:sz w:val="24"/>
          <w:szCs w:val="24"/>
        </w:rPr>
        <w:t xml:space="preserve"> w</w:t>
      </w:r>
      <w:r w:rsidRPr="0006402B">
        <w:rPr>
          <w:rFonts w:eastAsia="Arial"/>
          <w:i/>
          <w:sz w:val="24"/>
          <w:szCs w:val="24"/>
        </w:rPr>
        <w:t>ith</w:t>
      </w:r>
      <w:r w:rsidRPr="0006402B">
        <w:rPr>
          <w:rFonts w:eastAsia="Arial"/>
          <w:i/>
          <w:spacing w:val="3"/>
          <w:sz w:val="24"/>
          <w:szCs w:val="24"/>
        </w:rPr>
        <w:t xml:space="preserve"> </w:t>
      </w:r>
      <w:r w:rsidRPr="0006402B">
        <w:rPr>
          <w:rFonts w:eastAsia="Arial"/>
          <w:i/>
          <w:spacing w:val="1"/>
          <w:sz w:val="24"/>
          <w:szCs w:val="24"/>
        </w:rPr>
        <w:t>p</w:t>
      </w:r>
      <w:r w:rsidRPr="0006402B">
        <w:rPr>
          <w:rFonts w:eastAsia="Arial"/>
          <w:i/>
          <w:sz w:val="24"/>
          <w:szCs w:val="24"/>
        </w:rPr>
        <w:t>ress</w:t>
      </w:r>
      <w:r w:rsidRPr="0006402B">
        <w:rPr>
          <w:rFonts w:eastAsia="Arial"/>
          <w:i/>
          <w:spacing w:val="1"/>
          <w:sz w:val="24"/>
          <w:szCs w:val="24"/>
        </w:rPr>
        <w:t>u</w:t>
      </w:r>
      <w:r w:rsidRPr="0006402B">
        <w:rPr>
          <w:rFonts w:eastAsia="Arial"/>
          <w:i/>
          <w:sz w:val="24"/>
          <w:szCs w:val="24"/>
        </w:rPr>
        <w:t>re</w:t>
      </w:r>
      <w:r w:rsidRPr="0006402B">
        <w:rPr>
          <w:rFonts w:eastAsia="Arial"/>
          <w:i/>
          <w:spacing w:val="3"/>
          <w:sz w:val="24"/>
          <w:szCs w:val="24"/>
        </w:rPr>
        <w:t xml:space="preserve"> </w:t>
      </w:r>
      <w:r w:rsidRPr="0006402B">
        <w:rPr>
          <w:rFonts w:eastAsia="Arial"/>
          <w:i/>
          <w:sz w:val="24"/>
          <w:szCs w:val="24"/>
        </w:rPr>
        <w:t>is</w:t>
      </w:r>
      <w:r w:rsidRPr="0006402B">
        <w:rPr>
          <w:rFonts w:eastAsia="Arial"/>
          <w:i/>
          <w:spacing w:val="2"/>
          <w:sz w:val="24"/>
          <w:szCs w:val="24"/>
        </w:rPr>
        <w:t xml:space="preserve"> </w:t>
      </w:r>
      <w:r w:rsidRPr="0006402B">
        <w:rPr>
          <w:rFonts w:eastAsia="Arial"/>
          <w:i/>
          <w:sz w:val="24"/>
          <w:szCs w:val="24"/>
        </w:rPr>
        <w:t>f</w:t>
      </w:r>
      <w:r w:rsidRPr="0006402B">
        <w:rPr>
          <w:rFonts w:eastAsia="Arial"/>
          <w:i/>
          <w:spacing w:val="-1"/>
          <w:sz w:val="24"/>
          <w:szCs w:val="24"/>
        </w:rPr>
        <w:t>o</w:t>
      </w:r>
      <w:r w:rsidRPr="0006402B">
        <w:rPr>
          <w:rFonts w:eastAsia="Arial"/>
          <w:i/>
          <w:spacing w:val="1"/>
          <w:sz w:val="24"/>
          <w:szCs w:val="24"/>
        </w:rPr>
        <w:t>un</w:t>
      </w:r>
      <w:r w:rsidRPr="0006402B">
        <w:rPr>
          <w:rFonts w:eastAsia="Arial"/>
          <w:i/>
          <w:sz w:val="24"/>
          <w:szCs w:val="24"/>
        </w:rPr>
        <w:t>d</w:t>
      </w:r>
      <w:r w:rsidRPr="0006402B">
        <w:rPr>
          <w:rFonts w:eastAsia="Arial"/>
          <w:i/>
          <w:spacing w:val="3"/>
          <w:sz w:val="24"/>
          <w:szCs w:val="24"/>
        </w:rPr>
        <w:t xml:space="preserve"> </w:t>
      </w:r>
      <w:r w:rsidRPr="0006402B">
        <w:rPr>
          <w:rFonts w:eastAsia="Arial"/>
          <w:i/>
          <w:spacing w:val="-1"/>
          <w:sz w:val="24"/>
          <w:szCs w:val="24"/>
        </w:rPr>
        <w:t>o</w:t>
      </w:r>
      <w:r w:rsidRPr="0006402B">
        <w:rPr>
          <w:rFonts w:eastAsia="Arial"/>
          <w:i/>
          <w:sz w:val="24"/>
          <w:szCs w:val="24"/>
        </w:rPr>
        <w:t xml:space="preserve">n </w:t>
      </w:r>
      <w:r w:rsidRPr="0006402B">
        <w:rPr>
          <w:rFonts w:eastAsia="Arial"/>
          <w:i/>
          <w:spacing w:val="-3"/>
          <w:sz w:val="24"/>
          <w:szCs w:val="24"/>
        </w:rPr>
        <w:t>m</w:t>
      </w:r>
      <w:r w:rsidRPr="0006402B">
        <w:rPr>
          <w:rFonts w:eastAsia="Arial"/>
          <w:i/>
          <w:spacing w:val="1"/>
          <w:sz w:val="24"/>
          <w:szCs w:val="24"/>
        </w:rPr>
        <w:t>o</w:t>
      </w:r>
      <w:r w:rsidRPr="0006402B">
        <w:rPr>
          <w:rFonts w:eastAsia="Arial"/>
          <w:i/>
          <w:sz w:val="24"/>
          <w:szCs w:val="24"/>
        </w:rPr>
        <w:t>t</w:t>
      </w:r>
      <w:r w:rsidRPr="0006402B">
        <w:rPr>
          <w:rFonts w:eastAsia="Arial"/>
          <w:i/>
          <w:spacing w:val="1"/>
          <w:sz w:val="24"/>
          <w:szCs w:val="24"/>
        </w:rPr>
        <w:t>o</w:t>
      </w:r>
      <w:r w:rsidRPr="0006402B">
        <w:rPr>
          <w:rFonts w:eastAsia="Arial"/>
          <w:i/>
          <w:sz w:val="24"/>
          <w:szCs w:val="24"/>
        </w:rPr>
        <w:t>rcyc</w:t>
      </w:r>
      <w:r w:rsidRPr="0006402B">
        <w:rPr>
          <w:rFonts w:eastAsia="Arial"/>
          <w:i/>
          <w:spacing w:val="-1"/>
          <w:sz w:val="24"/>
          <w:szCs w:val="24"/>
        </w:rPr>
        <w:t>l</w:t>
      </w:r>
      <w:r w:rsidRPr="0006402B">
        <w:rPr>
          <w:rFonts w:eastAsia="Arial"/>
          <w:i/>
          <w:spacing w:val="1"/>
          <w:sz w:val="24"/>
          <w:szCs w:val="24"/>
        </w:rPr>
        <w:t>e</w:t>
      </w:r>
      <w:r w:rsidRPr="0006402B">
        <w:rPr>
          <w:rFonts w:eastAsia="Arial"/>
          <w:i/>
          <w:sz w:val="24"/>
          <w:szCs w:val="24"/>
        </w:rPr>
        <w:t>s</w:t>
      </w:r>
      <w:r w:rsidRPr="0006402B">
        <w:rPr>
          <w:rFonts w:eastAsia="Arial"/>
          <w:i/>
          <w:spacing w:val="4"/>
          <w:sz w:val="24"/>
          <w:szCs w:val="24"/>
        </w:rPr>
        <w:t xml:space="preserve"> </w:t>
      </w:r>
      <w:r w:rsidRPr="0006402B">
        <w:rPr>
          <w:rFonts w:eastAsia="Arial"/>
          <w:i/>
          <w:sz w:val="24"/>
          <w:szCs w:val="24"/>
        </w:rPr>
        <w:t>t</w:t>
      </w:r>
      <w:r w:rsidRPr="0006402B">
        <w:rPr>
          <w:rFonts w:eastAsia="Arial"/>
          <w:i/>
          <w:spacing w:val="1"/>
          <w:sz w:val="24"/>
          <w:szCs w:val="24"/>
        </w:rPr>
        <w:t>ha</w:t>
      </w:r>
      <w:r w:rsidRPr="0006402B">
        <w:rPr>
          <w:rFonts w:eastAsia="Arial"/>
          <w:i/>
          <w:sz w:val="24"/>
          <w:szCs w:val="24"/>
        </w:rPr>
        <w:t>t</w:t>
      </w:r>
      <w:r w:rsidRPr="0006402B">
        <w:rPr>
          <w:rFonts w:eastAsia="Arial"/>
          <w:i/>
          <w:spacing w:val="4"/>
          <w:sz w:val="24"/>
          <w:szCs w:val="24"/>
        </w:rPr>
        <w:t xml:space="preserve"> </w:t>
      </w:r>
      <w:r w:rsidRPr="0006402B">
        <w:rPr>
          <w:rFonts w:eastAsia="Arial"/>
          <w:i/>
          <w:spacing w:val="1"/>
          <w:sz w:val="24"/>
          <w:szCs w:val="24"/>
        </w:rPr>
        <w:t>u</w:t>
      </w:r>
      <w:r w:rsidRPr="0006402B">
        <w:rPr>
          <w:rFonts w:eastAsia="Arial"/>
          <w:i/>
          <w:sz w:val="24"/>
          <w:szCs w:val="24"/>
        </w:rPr>
        <w:t>se</w:t>
      </w:r>
      <w:r w:rsidRPr="0006402B">
        <w:rPr>
          <w:rFonts w:eastAsia="Arial"/>
          <w:i/>
          <w:spacing w:val="2"/>
          <w:sz w:val="24"/>
          <w:szCs w:val="24"/>
        </w:rPr>
        <w:t xml:space="preserve"> </w:t>
      </w:r>
      <w:r w:rsidRPr="0006402B">
        <w:rPr>
          <w:rFonts w:eastAsia="Arial"/>
          <w:i/>
          <w:spacing w:val="1"/>
          <w:sz w:val="24"/>
          <w:szCs w:val="24"/>
        </w:rPr>
        <w:t>a</w:t>
      </w:r>
      <w:r w:rsidRPr="0006402B">
        <w:rPr>
          <w:rFonts w:eastAsia="Arial"/>
          <w:i/>
          <w:sz w:val="24"/>
          <w:szCs w:val="24"/>
        </w:rPr>
        <w:t>n</w:t>
      </w:r>
      <w:r w:rsidRPr="0006402B">
        <w:rPr>
          <w:rFonts w:eastAsia="Arial"/>
          <w:i/>
          <w:spacing w:val="4"/>
          <w:sz w:val="24"/>
          <w:szCs w:val="24"/>
        </w:rPr>
        <w:t xml:space="preserve"> </w:t>
      </w:r>
      <w:r w:rsidRPr="0006402B">
        <w:rPr>
          <w:rFonts w:eastAsia="Arial"/>
          <w:i/>
          <w:sz w:val="24"/>
          <w:szCs w:val="24"/>
        </w:rPr>
        <w:t>inj</w:t>
      </w:r>
      <w:r w:rsidRPr="0006402B">
        <w:rPr>
          <w:rFonts w:eastAsia="Arial"/>
          <w:i/>
          <w:spacing w:val="1"/>
          <w:sz w:val="24"/>
          <w:szCs w:val="24"/>
        </w:rPr>
        <w:t>e</w:t>
      </w:r>
      <w:r w:rsidRPr="0006402B">
        <w:rPr>
          <w:rFonts w:eastAsia="Arial"/>
          <w:i/>
          <w:sz w:val="24"/>
          <w:szCs w:val="24"/>
        </w:rPr>
        <w:t>cti</w:t>
      </w:r>
      <w:r w:rsidRPr="0006402B">
        <w:rPr>
          <w:rFonts w:eastAsia="Arial"/>
          <w:i/>
          <w:spacing w:val="1"/>
          <w:sz w:val="24"/>
          <w:szCs w:val="24"/>
        </w:rPr>
        <w:t>o</w:t>
      </w:r>
      <w:r w:rsidRPr="0006402B">
        <w:rPr>
          <w:rFonts w:eastAsia="Arial"/>
          <w:i/>
          <w:sz w:val="24"/>
          <w:szCs w:val="24"/>
        </w:rPr>
        <w:t>n</w:t>
      </w:r>
      <w:r w:rsidRPr="0006402B">
        <w:rPr>
          <w:rFonts w:eastAsia="Arial"/>
          <w:i/>
          <w:spacing w:val="4"/>
          <w:sz w:val="24"/>
          <w:szCs w:val="24"/>
        </w:rPr>
        <w:t xml:space="preserve"> </w:t>
      </w:r>
      <w:r w:rsidRPr="0006402B">
        <w:rPr>
          <w:rFonts w:eastAsia="Arial"/>
          <w:i/>
          <w:spacing w:val="-2"/>
          <w:sz w:val="24"/>
          <w:szCs w:val="24"/>
        </w:rPr>
        <w:t>f</w:t>
      </w:r>
      <w:r w:rsidRPr="0006402B">
        <w:rPr>
          <w:rFonts w:eastAsia="Arial"/>
          <w:i/>
          <w:spacing w:val="1"/>
          <w:sz w:val="24"/>
          <w:szCs w:val="24"/>
        </w:rPr>
        <w:t>ue</w:t>
      </w:r>
      <w:r w:rsidRPr="0006402B">
        <w:rPr>
          <w:rFonts w:eastAsia="Arial"/>
          <w:i/>
          <w:sz w:val="24"/>
          <w:szCs w:val="24"/>
        </w:rPr>
        <w:t>l</w:t>
      </w:r>
      <w:r w:rsidRPr="0006402B">
        <w:rPr>
          <w:rFonts w:eastAsia="Arial"/>
          <w:i/>
          <w:spacing w:val="3"/>
          <w:sz w:val="24"/>
          <w:szCs w:val="24"/>
        </w:rPr>
        <w:t xml:space="preserve"> </w:t>
      </w:r>
      <w:r w:rsidRPr="0006402B">
        <w:rPr>
          <w:rFonts w:eastAsia="Arial"/>
          <w:i/>
          <w:sz w:val="24"/>
          <w:szCs w:val="24"/>
        </w:rPr>
        <w:t>s</w:t>
      </w:r>
      <w:r w:rsidRPr="0006402B">
        <w:rPr>
          <w:rFonts w:eastAsia="Arial"/>
          <w:i/>
          <w:spacing w:val="-2"/>
          <w:sz w:val="24"/>
          <w:szCs w:val="24"/>
        </w:rPr>
        <w:t>y</w:t>
      </w:r>
      <w:r w:rsidRPr="0006402B">
        <w:rPr>
          <w:rFonts w:eastAsia="Arial"/>
          <w:i/>
          <w:sz w:val="24"/>
          <w:szCs w:val="24"/>
        </w:rPr>
        <w:t>st</w:t>
      </w:r>
      <w:r w:rsidRPr="0006402B">
        <w:rPr>
          <w:rFonts w:eastAsia="Arial"/>
          <w:i/>
          <w:spacing w:val="1"/>
          <w:sz w:val="24"/>
          <w:szCs w:val="24"/>
        </w:rPr>
        <w:t>e</w:t>
      </w:r>
      <w:r w:rsidRPr="0006402B">
        <w:rPr>
          <w:rFonts w:eastAsia="Arial"/>
          <w:i/>
          <w:sz w:val="24"/>
          <w:szCs w:val="24"/>
        </w:rPr>
        <w:t xml:space="preserve">m </w:t>
      </w:r>
      <w:r w:rsidRPr="0006402B">
        <w:rPr>
          <w:rFonts w:eastAsia="Arial"/>
          <w:i/>
          <w:spacing w:val="1"/>
          <w:sz w:val="24"/>
          <w:szCs w:val="24"/>
        </w:rPr>
        <w:t>o</w:t>
      </w:r>
      <w:r w:rsidRPr="0006402B">
        <w:rPr>
          <w:rFonts w:eastAsia="Arial"/>
          <w:i/>
          <w:sz w:val="24"/>
          <w:szCs w:val="24"/>
        </w:rPr>
        <w:t>r</w:t>
      </w:r>
      <w:r w:rsidRPr="0006402B">
        <w:rPr>
          <w:rFonts w:eastAsia="Arial"/>
          <w:i/>
          <w:spacing w:val="3"/>
          <w:sz w:val="24"/>
          <w:szCs w:val="24"/>
        </w:rPr>
        <w:t xml:space="preserve"> </w:t>
      </w:r>
      <w:r w:rsidRPr="0006402B">
        <w:rPr>
          <w:rFonts w:eastAsia="Arial"/>
          <w:i/>
          <w:sz w:val="24"/>
          <w:szCs w:val="24"/>
        </w:rPr>
        <w:t>EFI</w:t>
      </w:r>
      <w:r w:rsidRPr="0006402B">
        <w:rPr>
          <w:rFonts w:eastAsia="Arial"/>
          <w:i/>
          <w:spacing w:val="4"/>
          <w:sz w:val="24"/>
          <w:szCs w:val="24"/>
        </w:rPr>
        <w:t xml:space="preserve"> </w:t>
      </w:r>
      <w:r w:rsidRPr="0006402B">
        <w:rPr>
          <w:rFonts w:eastAsia="Arial"/>
          <w:i/>
          <w:sz w:val="24"/>
          <w:szCs w:val="24"/>
        </w:rPr>
        <w:t>(electro</w:t>
      </w:r>
      <w:r w:rsidRPr="0006402B">
        <w:rPr>
          <w:rFonts w:eastAsia="Arial"/>
          <w:i/>
          <w:spacing w:val="1"/>
          <w:sz w:val="24"/>
          <w:szCs w:val="24"/>
        </w:rPr>
        <w:t>n</w:t>
      </w:r>
      <w:r w:rsidRPr="0006402B">
        <w:rPr>
          <w:rFonts w:eastAsia="Arial"/>
          <w:i/>
          <w:sz w:val="24"/>
          <w:szCs w:val="24"/>
        </w:rPr>
        <w:t>ic</w:t>
      </w:r>
      <w:r w:rsidRPr="0006402B">
        <w:rPr>
          <w:rFonts w:eastAsia="Arial"/>
          <w:i/>
          <w:spacing w:val="3"/>
          <w:sz w:val="24"/>
          <w:szCs w:val="24"/>
        </w:rPr>
        <w:t xml:space="preserve"> </w:t>
      </w:r>
      <w:r w:rsidRPr="0006402B">
        <w:rPr>
          <w:rFonts w:eastAsia="Arial"/>
          <w:i/>
          <w:sz w:val="24"/>
          <w:szCs w:val="24"/>
        </w:rPr>
        <w:t>f</w:t>
      </w:r>
      <w:r w:rsidRPr="0006402B">
        <w:rPr>
          <w:rFonts w:eastAsia="Arial"/>
          <w:i/>
          <w:spacing w:val="1"/>
          <w:sz w:val="24"/>
          <w:szCs w:val="24"/>
        </w:rPr>
        <w:t>ue</w:t>
      </w:r>
      <w:r w:rsidRPr="0006402B">
        <w:rPr>
          <w:rFonts w:eastAsia="Arial"/>
          <w:i/>
          <w:sz w:val="24"/>
          <w:szCs w:val="24"/>
        </w:rPr>
        <w:t>l inj</w:t>
      </w:r>
      <w:r w:rsidRPr="0006402B">
        <w:rPr>
          <w:rFonts w:eastAsia="Arial"/>
          <w:i/>
          <w:spacing w:val="1"/>
          <w:sz w:val="24"/>
          <w:szCs w:val="24"/>
        </w:rPr>
        <w:t>e</w:t>
      </w:r>
      <w:r w:rsidRPr="0006402B">
        <w:rPr>
          <w:rFonts w:eastAsia="Arial"/>
          <w:i/>
          <w:sz w:val="24"/>
          <w:szCs w:val="24"/>
        </w:rPr>
        <w:t>cti</w:t>
      </w:r>
      <w:r w:rsidRPr="0006402B">
        <w:rPr>
          <w:rFonts w:eastAsia="Arial"/>
          <w:i/>
          <w:spacing w:val="1"/>
          <w:sz w:val="24"/>
          <w:szCs w:val="24"/>
        </w:rPr>
        <w:t>on</w:t>
      </w:r>
      <w:r w:rsidRPr="0006402B">
        <w:rPr>
          <w:rFonts w:eastAsia="Arial"/>
          <w:i/>
          <w:sz w:val="24"/>
          <w:szCs w:val="24"/>
        </w:rPr>
        <w:t>). In</w:t>
      </w:r>
      <w:r w:rsidRPr="0006402B">
        <w:rPr>
          <w:rFonts w:eastAsia="Arial"/>
          <w:i/>
          <w:spacing w:val="2"/>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is syst</w:t>
      </w:r>
      <w:r w:rsidRPr="0006402B">
        <w:rPr>
          <w:rFonts w:eastAsia="Arial"/>
          <w:i/>
          <w:spacing w:val="-1"/>
          <w:sz w:val="24"/>
          <w:szCs w:val="24"/>
        </w:rPr>
        <w:t>e</w:t>
      </w:r>
      <w:r w:rsidRPr="0006402B">
        <w:rPr>
          <w:rFonts w:eastAsia="Arial"/>
          <w:i/>
          <w:spacing w:val="-3"/>
          <w:sz w:val="24"/>
          <w:szCs w:val="24"/>
        </w:rPr>
        <w:t>m</w:t>
      </w:r>
      <w:r w:rsidRPr="0006402B">
        <w:rPr>
          <w:rFonts w:eastAsia="Arial"/>
          <w:i/>
          <w:sz w:val="24"/>
          <w:szCs w:val="24"/>
        </w:rPr>
        <w:t>,</w:t>
      </w:r>
      <w:r w:rsidRPr="0006402B">
        <w:rPr>
          <w:rFonts w:eastAsia="Arial"/>
          <w:i/>
          <w:spacing w:val="3"/>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4"/>
          <w:sz w:val="24"/>
          <w:szCs w:val="24"/>
        </w:rPr>
        <w:t xml:space="preserve"> </w:t>
      </w:r>
      <w:r w:rsidRPr="0006402B">
        <w:rPr>
          <w:rFonts w:eastAsia="Arial"/>
          <w:i/>
          <w:sz w:val="24"/>
          <w:szCs w:val="24"/>
        </w:rPr>
        <w:t>role</w:t>
      </w:r>
      <w:r w:rsidRPr="0006402B">
        <w:rPr>
          <w:rFonts w:eastAsia="Arial"/>
          <w:i/>
          <w:spacing w:val="1"/>
          <w:sz w:val="24"/>
          <w:szCs w:val="24"/>
        </w:rPr>
        <w:t xml:space="preserve"> </w:t>
      </w:r>
      <w:r w:rsidRPr="0006402B">
        <w:rPr>
          <w:rFonts w:eastAsia="Arial"/>
          <w:i/>
          <w:spacing w:val="-1"/>
          <w:sz w:val="24"/>
          <w:szCs w:val="24"/>
        </w:rPr>
        <w:t>o</w:t>
      </w:r>
      <w:r w:rsidRPr="0006402B">
        <w:rPr>
          <w:rFonts w:eastAsia="Arial"/>
          <w:i/>
          <w:sz w:val="24"/>
          <w:szCs w:val="24"/>
        </w:rPr>
        <w:t>f</w:t>
      </w:r>
      <w:r w:rsidRPr="0006402B">
        <w:rPr>
          <w:rFonts w:eastAsia="Arial"/>
          <w:i/>
          <w:spacing w:val="3"/>
          <w:sz w:val="24"/>
          <w:szCs w:val="24"/>
        </w:rPr>
        <w:t xml:space="preserve"> </w:t>
      </w:r>
      <w:r w:rsidRPr="0006402B">
        <w:rPr>
          <w:rFonts w:eastAsia="Arial"/>
          <w:i/>
          <w:spacing w:val="-2"/>
          <w:sz w:val="24"/>
          <w:szCs w:val="24"/>
        </w:rPr>
        <w:t>t</w:t>
      </w:r>
      <w:r w:rsidRPr="0006402B">
        <w:rPr>
          <w:rFonts w:eastAsia="Arial"/>
          <w:i/>
          <w:spacing w:val="1"/>
          <w:sz w:val="24"/>
          <w:szCs w:val="24"/>
        </w:rPr>
        <w:t>h</w:t>
      </w:r>
      <w:r w:rsidRPr="0006402B">
        <w:rPr>
          <w:rFonts w:eastAsia="Arial"/>
          <w:i/>
          <w:sz w:val="24"/>
          <w:szCs w:val="24"/>
        </w:rPr>
        <w:t>e</w:t>
      </w:r>
      <w:r w:rsidRPr="0006402B">
        <w:rPr>
          <w:rFonts w:eastAsia="Arial"/>
          <w:i/>
          <w:spacing w:val="1"/>
          <w:sz w:val="24"/>
          <w:szCs w:val="24"/>
        </w:rPr>
        <w:t xml:space="preserve"> </w:t>
      </w:r>
      <w:r w:rsidRPr="0006402B">
        <w:rPr>
          <w:rFonts w:eastAsia="Arial"/>
          <w:i/>
          <w:sz w:val="24"/>
          <w:szCs w:val="24"/>
        </w:rPr>
        <w:t>c</w:t>
      </w:r>
      <w:r w:rsidRPr="0006402B">
        <w:rPr>
          <w:rFonts w:eastAsia="Arial"/>
          <w:i/>
          <w:spacing w:val="1"/>
          <w:sz w:val="24"/>
          <w:szCs w:val="24"/>
        </w:rPr>
        <w:t>a</w:t>
      </w:r>
      <w:r w:rsidRPr="0006402B">
        <w:rPr>
          <w:rFonts w:eastAsia="Arial"/>
          <w:i/>
          <w:spacing w:val="-3"/>
          <w:sz w:val="24"/>
          <w:szCs w:val="24"/>
        </w:rPr>
        <w:t>r</w:t>
      </w:r>
      <w:r w:rsidRPr="0006402B">
        <w:rPr>
          <w:rFonts w:eastAsia="Arial"/>
          <w:i/>
          <w:spacing w:val="1"/>
          <w:sz w:val="24"/>
          <w:szCs w:val="24"/>
        </w:rPr>
        <w:t>bu</w:t>
      </w:r>
      <w:r w:rsidRPr="0006402B">
        <w:rPr>
          <w:rFonts w:eastAsia="Arial"/>
          <w:i/>
          <w:sz w:val="24"/>
          <w:szCs w:val="24"/>
        </w:rPr>
        <w:t>ret</w:t>
      </w:r>
      <w:r w:rsidRPr="0006402B">
        <w:rPr>
          <w:rFonts w:eastAsia="Arial"/>
          <w:i/>
          <w:spacing w:val="1"/>
          <w:sz w:val="24"/>
          <w:szCs w:val="24"/>
        </w:rPr>
        <w:t>o</w:t>
      </w:r>
      <w:r w:rsidRPr="0006402B">
        <w:rPr>
          <w:rFonts w:eastAsia="Arial"/>
          <w:i/>
          <w:sz w:val="24"/>
          <w:szCs w:val="24"/>
        </w:rPr>
        <w:t>r f</w:t>
      </w:r>
      <w:r w:rsidRPr="0006402B">
        <w:rPr>
          <w:rFonts w:eastAsia="Arial"/>
          <w:i/>
          <w:spacing w:val="-1"/>
          <w:sz w:val="24"/>
          <w:szCs w:val="24"/>
        </w:rPr>
        <w:t>o</w:t>
      </w:r>
      <w:r w:rsidRPr="0006402B">
        <w:rPr>
          <w:rFonts w:eastAsia="Arial"/>
          <w:i/>
          <w:spacing w:val="1"/>
          <w:sz w:val="24"/>
          <w:szCs w:val="24"/>
        </w:rPr>
        <w:t>un</w:t>
      </w:r>
      <w:r w:rsidRPr="0006402B">
        <w:rPr>
          <w:rFonts w:eastAsia="Arial"/>
          <w:i/>
          <w:sz w:val="24"/>
          <w:szCs w:val="24"/>
        </w:rPr>
        <w:t>d</w:t>
      </w:r>
      <w:r w:rsidRPr="0006402B">
        <w:rPr>
          <w:rFonts w:eastAsia="Arial"/>
          <w:i/>
          <w:spacing w:val="1"/>
          <w:sz w:val="24"/>
          <w:szCs w:val="24"/>
        </w:rPr>
        <w:t xml:space="preserve"> </w:t>
      </w:r>
      <w:r w:rsidRPr="0006402B">
        <w:rPr>
          <w:rFonts w:eastAsia="Arial"/>
          <w:i/>
          <w:sz w:val="24"/>
          <w:szCs w:val="24"/>
        </w:rPr>
        <w:t>in</w:t>
      </w:r>
      <w:r w:rsidRPr="0006402B">
        <w:rPr>
          <w:rFonts w:eastAsia="Arial"/>
          <w:i/>
          <w:spacing w:val="1"/>
          <w:sz w:val="24"/>
          <w:szCs w:val="24"/>
        </w:rPr>
        <w:t xml:space="preserve"> </w:t>
      </w:r>
      <w:r w:rsidRPr="0006402B">
        <w:rPr>
          <w:rFonts w:eastAsia="Arial"/>
          <w:i/>
          <w:sz w:val="24"/>
          <w:szCs w:val="24"/>
        </w:rPr>
        <w:t>c</w:t>
      </w:r>
      <w:r w:rsidRPr="0006402B">
        <w:rPr>
          <w:rFonts w:eastAsia="Arial"/>
          <w:i/>
          <w:spacing w:val="-1"/>
          <w:sz w:val="24"/>
          <w:szCs w:val="24"/>
        </w:rPr>
        <w:t>o</w:t>
      </w:r>
      <w:r w:rsidRPr="0006402B">
        <w:rPr>
          <w:rFonts w:eastAsia="Arial"/>
          <w:i/>
          <w:spacing w:val="1"/>
          <w:sz w:val="24"/>
          <w:szCs w:val="24"/>
        </w:rPr>
        <w:t>n</w:t>
      </w:r>
      <w:r w:rsidRPr="0006402B">
        <w:rPr>
          <w:rFonts w:eastAsia="Arial"/>
          <w:i/>
          <w:spacing w:val="-2"/>
          <w:sz w:val="24"/>
          <w:szCs w:val="24"/>
        </w:rPr>
        <w:t>v</w:t>
      </w:r>
      <w:r w:rsidRPr="0006402B">
        <w:rPr>
          <w:rFonts w:eastAsia="Arial"/>
          <w:i/>
          <w:spacing w:val="1"/>
          <w:sz w:val="24"/>
          <w:szCs w:val="24"/>
        </w:rPr>
        <w:t>en</w:t>
      </w:r>
      <w:r w:rsidRPr="0006402B">
        <w:rPr>
          <w:rFonts w:eastAsia="Arial"/>
          <w:i/>
          <w:sz w:val="24"/>
          <w:szCs w:val="24"/>
        </w:rPr>
        <w:t>ti</w:t>
      </w:r>
      <w:r w:rsidRPr="0006402B">
        <w:rPr>
          <w:rFonts w:eastAsia="Arial"/>
          <w:i/>
          <w:spacing w:val="-1"/>
          <w:sz w:val="24"/>
          <w:szCs w:val="24"/>
        </w:rPr>
        <w:t>o</w:t>
      </w:r>
      <w:r w:rsidRPr="0006402B">
        <w:rPr>
          <w:rFonts w:eastAsia="Arial"/>
          <w:i/>
          <w:spacing w:val="1"/>
          <w:sz w:val="24"/>
          <w:szCs w:val="24"/>
        </w:rPr>
        <w:t>na</w:t>
      </w:r>
      <w:r w:rsidRPr="0006402B">
        <w:rPr>
          <w:rFonts w:eastAsia="Arial"/>
          <w:i/>
          <w:sz w:val="24"/>
          <w:szCs w:val="24"/>
        </w:rPr>
        <w:t>l f</w:t>
      </w:r>
      <w:r w:rsidRPr="0006402B">
        <w:rPr>
          <w:rFonts w:eastAsia="Arial"/>
          <w:i/>
          <w:spacing w:val="1"/>
          <w:sz w:val="24"/>
          <w:szCs w:val="24"/>
        </w:rPr>
        <w:t>ue</w:t>
      </w:r>
      <w:r w:rsidRPr="0006402B">
        <w:rPr>
          <w:rFonts w:eastAsia="Arial"/>
          <w:i/>
          <w:sz w:val="24"/>
          <w:szCs w:val="24"/>
        </w:rPr>
        <w:t xml:space="preserve">l </w:t>
      </w:r>
      <w:r w:rsidRPr="0006402B">
        <w:rPr>
          <w:rFonts w:eastAsia="Arial"/>
          <w:i/>
          <w:spacing w:val="1"/>
          <w:sz w:val="24"/>
          <w:szCs w:val="24"/>
        </w:rPr>
        <w:t xml:space="preserve"> </w:t>
      </w:r>
      <w:r w:rsidRPr="0006402B">
        <w:rPr>
          <w:rFonts w:eastAsia="Arial"/>
          <w:i/>
          <w:sz w:val="24"/>
          <w:szCs w:val="24"/>
        </w:rPr>
        <w:t>sys</w:t>
      </w:r>
      <w:r w:rsidRPr="0006402B">
        <w:rPr>
          <w:rFonts w:eastAsia="Arial"/>
          <w:i/>
          <w:spacing w:val="-2"/>
          <w:sz w:val="24"/>
          <w:szCs w:val="24"/>
        </w:rPr>
        <w:t>t</w:t>
      </w:r>
      <w:r w:rsidRPr="0006402B">
        <w:rPr>
          <w:rFonts w:eastAsia="Arial"/>
          <w:i/>
          <w:spacing w:val="1"/>
          <w:sz w:val="24"/>
          <w:szCs w:val="24"/>
        </w:rPr>
        <w:t>e</w:t>
      </w:r>
      <w:r w:rsidRPr="0006402B">
        <w:rPr>
          <w:rFonts w:eastAsia="Arial"/>
          <w:i/>
          <w:spacing w:val="-3"/>
          <w:sz w:val="24"/>
          <w:szCs w:val="24"/>
        </w:rPr>
        <w:t>m</w:t>
      </w:r>
      <w:r w:rsidRPr="0006402B">
        <w:rPr>
          <w:rFonts w:eastAsia="Arial"/>
          <w:i/>
          <w:sz w:val="24"/>
          <w:szCs w:val="24"/>
        </w:rPr>
        <w:t xml:space="preserve">s </w:t>
      </w:r>
      <w:r w:rsidRPr="0006402B">
        <w:rPr>
          <w:rFonts w:eastAsia="Arial"/>
          <w:i/>
          <w:spacing w:val="2"/>
          <w:sz w:val="24"/>
          <w:szCs w:val="24"/>
        </w:rPr>
        <w:t xml:space="preserve"> </w:t>
      </w:r>
      <w:r w:rsidRPr="0006402B">
        <w:rPr>
          <w:rFonts w:eastAsia="Arial"/>
          <w:i/>
          <w:sz w:val="24"/>
          <w:szCs w:val="24"/>
        </w:rPr>
        <w:t xml:space="preserve">is </w:t>
      </w:r>
      <w:r w:rsidRPr="0006402B">
        <w:rPr>
          <w:rFonts w:eastAsia="Arial"/>
          <w:i/>
          <w:spacing w:val="1"/>
          <w:sz w:val="24"/>
          <w:szCs w:val="24"/>
        </w:rPr>
        <w:t xml:space="preserve"> </w:t>
      </w:r>
      <w:r w:rsidRPr="0006402B">
        <w:rPr>
          <w:rFonts w:eastAsia="Arial"/>
          <w:i/>
          <w:sz w:val="24"/>
          <w:szCs w:val="24"/>
        </w:rPr>
        <w:t>re</w:t>
      </w:r>
      <w:r w:rsidRPr="0006402B">
        <w:rPr>
          <w:rFonts w:eastAsia="Arial"/>
          <w:i/>
          <w:spacing w:val="1"/>
          <w:sz w:val="24"/>
          <w:szCs w:val="24"/>
        </w:rPr>
        <w:t>p</w:t>
      </w:r>
      <w:r w:rsidRPr="0006402B">
        <w:rPr>
          <w:rFonts w:eastAsia="Arial"/>
          <w:i/>
          <w:sz w:val="24"/>
          <w:szCs w:val="24"/>
        </w:rPr>
        <w:t>lac</w:t>
      </w:r>
      <w:r w:rsidRPr="0006402B">
        <w:rPr>
          <w:rFonts w:eastAsia="Arial"/>
          <w:i/>
          <w:spacing w:val="1"/>
          <w:sz w:val="24"/>
          <w:szCs w:val="24"/>
        </w:rPr>
        <w:t>e</w:t>
      </w:r>
      <w:r w:rsidRPr="0006402B">
        <w:rPr>
          <w:rFonts w:eastAsia="Arial"/>
          <w:i/>
          <w:sz w:val="24"/>
          <w:szCs w:val="24"/>
        </w:rPr>
        <w:t xml:space="preserve">d  </w:t>
      </w:r>
      <w:r w:rsidRPr="0006402B">
        <w:rPr>
          <w:rFonts w:eastAsia="Arial"/>
          <w:i/>
          <w:spacing w:val="1"/>
          <w:sz w:val="24"/>
          <w:szCs w:val="24"/>
        </w:rPr>
        <w:t>b</w:t>
      </w:r>
      <w:r w:rsidRPr="0006402B">
        <w:rPr>
          <w:rFonts w:eastAsia="Arial"/>
          <w:i/>
          <w:sz w:val="24"/>
          <w:szCs w:val="24"/>
        </w:rPr>
        <w:t xml:space="preserve">y </w:t>
      </w:r>
      <w:r w:rsidRPr="0006402B">
        <w:rPr>
          <w:rFonts w:eastAsia="Arial"/>
          <w:i/>
          <w:spacing w:val="2"/>
          <w:sz w:val="24"/>
          <w:szCs w:val="24"/>
        </w:rPr>
        <w:t xml:space="preserve"> </w:t>
      </w:r>
      <w:r w:rsidRPr="0006402B">
        <w:rPr>
          <w:rFonts w:eastAsia="Arial"/>
          <w:i/>
          <w:spacing w:val="-1"/>
          <w:sz w:val="24"/>
          <w:szCs w:val="24"/>
        </w:rPr>
        <w:t>a</w:t>
      </w:r>
      <w:r w:rsidRPr="0006402B">
        <w:rPr>
          <w:rFonts w:eastAsia="Arial"/>
          <w:i/>
          <w:sz w:val="24"/>
          <w:szCs w:val="24"/>
        </w:rPr>
        <w:t xml:space="preserve">n </w:t>
      </w:r>
      <w:r w:rsidRPr="0006402B">
        <w:rPr>
          <w:rFonts w:eastAsia="Arial"/>
          <w:i/>
          <w:spacing w:val="2"/>
          <w:sz w:val="24"/>
          <w:szCs w:val="24"/>
        </w:rPr>
        <w:t xml:space="preserve"> </w:t>
      </w:r>
      <w:r w:rsidRPr="0006402B">
        <w:rPr>
          <w:rFonts w:eastAsia="Arial"/>
          <w:i/>
          <w:sz w:val="24"/>
          <w:szCs w:val="24"/>
        </w:rPr>
        <w:t>inj</w:t>
      </w:r>
      <w:r w:rsidRPr="0006402B">
        <w:rPr>
          <w:rFonts w:eastAsia="Arial"/>
          <w:i/>
          <w:spacing w:val="1"/>
          <w:sz w:val="24"/>
          <w:szCs w:val="24"/>
        </w:rPr>
        <w:t>e</w:t>
      </w:r>
      <w:r w:rsidRPr="0006402B">
        <w:rPr>
          <w:rFonts w:eastAsia="Arial"/>
          <w:i/>
          <w:sz w:val="24"/>
          <w:szCs w:val="24"/>
        </w:rPr>
        <w:t>c</w:t>
      </w:r>
      <w:r w:rsidRPr="0006402B">
        <w:rPr>
          <w:rFonts w:eastAsia="Arial"/>
          <w:i/>
          <w:spacing w:val="-2"/>
          <w:sz w:val="24"/>
          <w:szCs w:val="24"/>
        </w:rPr>
        <w:t>t</w:t>
      </w:r>
      <w:r w:rsidRPr="0006402B">
        <w:rPr>
          <w:rFonts w:eastAsia="Arial"/>
          <w:i/>
          <w:spacing w:val="1"/>
          <w:sz w:val="24"/>
          <w:szCs w:val="24"/>
        </w:rPr>
        <w:t>o</w:t>
      </w:r>
      <w:r w:rsidRPr="0006402B">
        <w:rPr>
          <w:rFonts w:eastAsia="Arial"/>
          <w:i/>
          <w:sz w:val="24"/>
          <w:szCs w:val="24"/>
        </w:rPr>
        <w:t xml:space="preserve">r </w:t>
      </w:r>
      <w:r w:rsidRPr="0006402B">
        <w:rPr>
          <w:rFonts w:eastAsia="Arial"/>
          <w:i/>
          <w:spacing w:val="1"/>
          <w:sz w:val="24"/>
          <w:szCs w:val="24"/>
        </w:rPr>
        <w:t xml:space="preserve"> </w:t>
      </w:r>
      <w:r w:rsidRPr="0006402B">
        <w:rPr>
          <w:rFonts w:eastAsia="Arial"/>
          <w:i/>
          <w:spacing w:val="2"/>
          <w:sz w:val="24"/>
          <w:szCs w:val="24"/>
        </w:rPr>
        <w:t>w</w:t>
      </w:r>
      <w:r w:rsidRPr="0006402B">
        <w:rPr>
          <w:rFonts w:eastAsia="Arial"/>
          <w:i/>
          <w:spacing w:val="-1"/>
          <w:sz w:val="24"/>
          <w:szCs w:val="24"/>
        </w:rPr>
        <w:t>h</w:t>
      </w:r>
      <w:r w:rsidRPr="0006402B">
        <w:rPr>
          <w:rFonts w:eastAsia="Arial"/>
          <w:i/>
          <w:spacing w:val="1"/>
          <w:sz w:val="24"/>
          <w:szCs w:val="24"/>
        </w:rPr>
        <w:t>o</w:t>
      </w:r>
      <w:r w:rsidRPr="0006402B">
        <w:rPr>
          <w:rFonts w:eastAsia="Arial"/>
          <w:i/>
          <w:sz w:val="24"/>
          <w:szCs w:val="24"/>
        </w:rPr>
        <w:t xml:space="preserve">se  </w:t>
      </w:r>
      <w:r w:rsidRPr="0006402B">
        <w:rPr>
          <w:rFonts w:eastAsia="Arial"/>
          <w:i/>
          <w:spacing w:val="2"/>
          <w:sz w:val="24"/>
          <w:szCs w:val="24"/>
        </w:rPr>
        <w:t>w</w:t>
      </w:r>
      <w:r w:rsidRPr="0006402B">
        <w:rPr>
          <w:rFonts w:eastAsia="Arial"/>
          <w:i/>
          <w:spacing w:val="1"/>
          <w:sz w:val="24"/>
          <w:szCs w:val="24"/>
        </w:rPr>
        <w:t>o</w:t>
      </w:r>
      <w:r w:rsidRPr="0006402B">
        <w:rPr>
          <w:rFonts w:eastAsia="Arial"/>
          <w:i/>
          <w:sz w:val="24"/>
          <w:szCs w:val="24"/>
        </w:rPr>
        <w:t>rk</w:t>
      </w:r>
      <w:r w:rsidRPr="0006402B">
        <w:rPr>
          <w:rFonts w:eastAsia="Arial"/>
          <w:i/>
          <w:spacing w:val="-1"/>
          <w:sz w:val="24"/>
          <w:szCs w:val="24"/>
        </w:rPr>
        <w:t>in</w:t>
      </w:r>
      <w:r w:rsidRPr="0006402B">
        <w:rPr>
          <w:rFonts w:eastAsia="Arial"/>
          <w:i/>
          <w:sz w:val="24"/>
          <w:szCs w:val="24"/>
        </w:rPr>
        <w:t xml:space="preserve">g </w:t>
      </w:r>
      <w:r w:rsidRPr="0006402B">
        <w:rPr>
          <w:rFonts w:eastAsia="Arial"/>
          <w:i/>
          <w:spacing w:val="2"/>
          <w:sz w:val="24"/>
          <w:szCs w:val="24"/>
        </w:rPr>
        <w:t xml:space="preserve"> </w:t>
      </w:r>
      <w:r w:rsidRPr="0006402B">
        <w:rPr>
          <w:rFonts w:eastAsia="Arial"/>
          <w:i/>
          <w:spacing w:val="1"/>
          <w:sz w:val="24"/>
          <w:szCs w:val="24"/>
        </w:rPr>
        <w:t>p</w:t>
      </w:r>
      <w:r w:rsidRPr="0006402B">
        <w:rPr>
          <w:rFonts w:eastAsia="Arial"/>
          <w:i/>
          <w:sz w:val="24"/>
          <w:szCs w:val="24"/>
        </w:rPr>
        <w:t>r</w:t>
      </w:r>
      <w:r w:rsidRPr="0006402B">
        <w:rPr>
          <w:rFonts w:eastAsia="Arial"/>
          <w:i/>
          <w:spacing w:val="-2"/>
          <w:sz w:val="24"/>
          <w:szCs w:val="24"/>
        </w:rPr>
        <w:t>o</w:t>
      </w:r>
      <w:r w:rsidRPr="0006402B">
        <w:rPr>
          <w:rFonts w:eastAsia="Arial"/>
          <w:i/>
          <w:sz w:val="24"/>
          <w:szCs w:val="24"/>
        </w:rPr>
        <w:t>c</w:t>
      </w:r>
      <w:r w:rsidRPr="0006402B">
        <w:rPr>
          <w:rFonts w:eastAsia="Arial"/>
          <w:i/>
          <w:spacing w:val="1"/>
          <w:sz w:val="24"/>
          <w:szCs w:val="24"/>
        </w:rPr>
        <w:t>e</w:t>
      </w:r>
      <w:r w:rsidRPr="0006402B">
        <w:rPr>
          <w:rFonts w:eastAsia="Arial"/>
          <w:i/>
          <w:sz w:val="24"/>
          <w:szCs w:val="24"/>
        </w:rPr>
        <w:t xml:space="preserve">ss </w:t>
      </w:r>
      <w:r w:rsidRPr="0006402B">
        <w:rPr>
          <w:rFonts w:eastAsia="Arial"/>
          <w:i/>
          <w:spacing w:val="2"/>
          <w:sz w:val="24"/>
          <w:szCs w:val="24"/>
        </w:rPr>
        <w:t xml:space="preserve"> </w:t>
      </w:r>
      <w:r w:rsidRPr="0006402B">
        <w:rPr>
          <w:rFonts w:eastAsia="Arial"/>
          <w:i/>
          <w:sz w:val="24"/>
          <w:szCs w:val="24"/>
        </w:rPr>
        <w:t>is c</w:t>
      </w:r>
      <w:r w:rsidRPr="0006402B">
        <w:rPr>
          <w:rFonts w:eastAsia="Arial"/>
          <w:i/>
          <w:spacing w:val="1"/>
          <w:sz w:val="24"/>
          <w:szCs w:val="24"/>
        </w:rPr>
        <w:t>on</w:t>
      </w:r>
      <w:r w:rsidRPr="0006402B">
        <w:rPr>
          <w:rFonts w:eastAsia="Arial"/>
          <w:i/>
          <w:sz w:val="24"/>
          <w:szCs w:val="24"/>
        </w:rPr>
        <w:t>trolled</w:t>
      </w:r>
      <w:r w:rsidRPr="0006402B">
        <w:rPr>
          <w:rFonts w:eastAsia="Arial"/>
          <w:i/>
          <w:spacing w:val="66"/>
          <w:sz w:val="24"/>
          <w:szCs w:val="24"/>
        </w:rPr>
        <w:t xml:space="preserve"> </w:t>
      </w:r>
      <w:r w:rsidRPr="0006402B">
        <w:rPr>
          <w:rFonts w:eastAsia="Arial"/>
          <w:i/>
          <w:spacing w:val="1"/>
          <w:sz w:val="24"/>
          <w:szCs w:val="24"/>
        </w:rPr>
        <w:t>b</w:t>
      </w:r>
      <w:r w:rsidRPr="0006402B">
        <w:rPr>
          <w:rFonts w:eastAsia="Arial"/>
          <w:i/>
          <w:sz w:val="24"/>
          <w:szCs w:val="24"/>
        </w:rPr>
        <w:t xml:space="preserve">y </w:t>
      </w:r>
      <w:r w:rsidRPr="0006402B">
        <w:rPr>
          <w:rFonts w:eastAsia="Arial"/>
          <w:i/>
          <w:spacing w:val="1"/>
          <w:sz w:val="24"/>
          <w:szCs w:val="24"/>
        </w:rPr>
        <w:t xml:space="preserve"> a</w:t>
      </w:r>
      <w:r w:rsidRPr="0006402B">
        <w:rPr>
          <w:rFonts w:eastAsia="Arial"/>
          <w:i/>
          <w:sz w:val="24"/>
          <w:szCs w:val="24"/>
        </w:rPr>
        <w:t>n</w:t>
      </w:r>
      <w:r w:rsidRPr="0006402B">
        <w:rPr>
          <w:rFonts w:eastAsia="Arial"/>
          <w:i/>
          <w:spacing w:val="66"/>
          <w:sz w:val="24"/>
          <w:szCs w:val="24"/>
        </w:rPr>
        <w:t xml:space="preserve"> </w:t>
      </w:r>
      <w:r w:rsidRPr="0006402B">
        <w:rPr>
          <w:rFonts w:eastAsia="Arial"/>
          <w:i/>
          <w:spacing w:val="1"/>
          <w:sz w:val="24"/>
          <w:szCs w:val="24"/>
        </w:rPr>
        <w:t>e</w:t>
      </w:r>
      <w:r w:rsidRPr="0006402B">
        <w:rPr>
          <w:rFonts w:eastAsia="Arial"/>
          <w:i/>
          <w:sz w:val="24"/>
          <w:szCs w:val="24"/>
        </w:rPr>
        <w:t>le</w:t>
      </w:r>
      <w:r w:rsidRPr="0006402B">
        <w:rPr>
          <w:rFonts w:eastAsia="Arial"/>
          <w:i/>
          <w:spacing w:val="-2"/>
          <w:sz w:val="24"/>
          <w:szCs w:val="24"/>
        </w:rPr>
        <w:t>c</w:t>
      </w:r>
      <w:r w:rsidRPr="0006402B">
        <w:rPr>
          <w:rFonts w:eastAsia="Arial"/>
          <w:i/>
          <w:sz w:val="24"/>
          <w:szCs w:val="24"/>
        </w:rPr>
        <w:t>tro</w:t>
      </w:r>
      <w:r w:rsidRPr="0006402B">
        <w:rPr>
          <w:rFonts w:eastAsia="Arial"/>
          <w:i/>
          <w:spacing w:val="1"/>
          <w:sz w:val="24"/>
          <w:szCs w:val="24"/>
        </w:rPr>
        <w:t>n</w:t>
      </w:r>
      <w:r w:rsidRPr="0006402B">
        <w:rPr>
          <w:rFonts w:eastAsia="Arial"/>
          <w:i/>
          <w:sz w:val="24"/>
          <w:szCs w:val="24"/>
        </w:rPr>
        <w:t xml:space="preserve">ic </w:t>
      </w:r>
      <w:r w:rsidRPr="0006402B">
        <w:rPr>
          <w:rFonts w:eastAsia="Arial"/>
          <w:i/>
          <w:spacing w:val="1"/>
          <w:sz w:val="24"/>
          <w:szCs w:val="24"/>
        </w:rPr>
        <w:t xml:space="preserve"> </w:t>
      </w:r>
      <w:r w:rsidRPr="0006402B">
        <w:rPr>
          <w:rFonts w:eastAsia="Arial"/>
          <w:i/>
          <w:sz w:val="24"/>
          <w:szCs w:val="24"/>
        </w:rPr>
        <w:t>c</w:t>
      </w:r>
      <w:r w:rsidRPr="0006402B">
        <w:rPr>
          <w:rFonts w:eastAsia="Arial"/>
          <w:i/>
          <w:spacing w:val="1"/>
          <w:sz w:val="24"/>
          <w:szCs w:val="24"/>
        </w:rPr>
        <w:t>on</w:t>
      </w:r>
      <w:r w:rsidRPr="0006402B">
        <w:rPr>
          <w:rFonts w:eastAsia="Arial"/>
          <w:i/>
          <w:sz w:val="24"/>
          <w:szCs w:val="24"/>
        </w:rPr>
        <w:t xml:space="preserve">trol </w:t>
      </w:r>
      <w:r w:rsidRPr="0006402B">
        <w:rPr>
          <w:rFonts w:eastAsia="Arial"/>
          <w:i/>
          <w:spacing w:val="1"/>
          <w:sz w:val="24"/>
          <w:szCs w:val="24"/>
        </w:rPr>
        <w:t xml:space="preserve"> </w:t>
      </w:r>
      <w:r w:rsidRPr="0006402B">
        <w:rPr>
          <w:rFonts w:eastAsia="Arial"/>
          <w:i/>
          <w:spacing w:val="-1"/>
          <w:sz w:val="24"/>
          <w:szCs w:val="24"/>
        </w:rPr>
        <w:t>u</w:t>
      </w:r>
      <w:r w:rsidRPr="0006402B">
        <w:rPr>
          <w:rFonts w:eastAsia="Arial"/>
          <w:i/>
          <w:spacing w:val="1"/>
          <w:sz w:val="24"/>
          <w:szCs w:val="24"/>
        </w:rPr>
        <w:t>n</w:t>
      </w:r>
      <w:r w:rsidRPr="0006402B">
        <w:rPr>
          <w:rFonts w:eastAsia="Arial"/>
          <w:i/>
          <w:sz w:val="24"/>
          <w:szCs w:val="24"/>
        </w:rPr>
        <w:t xml:space="preserve">it </w:t>
      </w:r>
      <w:r w:rsidRPr="0006402B">
        <w:rPr>
          <w:rFonts w:eastAsia="Arial"/>
          <w:i/>
          <w:spacing w:val="1"/>
          <w:sz w:val="24"/>
          <w:szCs w:val="24"/>
        </w:rPr>
        <w:t xml:space="preserve"> </w:t>
      </w:r>
      <w:r w:rsidRPr="0006402B">
        <w:rPr>
          <w:rFonts w:eastAsia="Arial"/>
          <w:i/>
          <w:sz w:val="24"/>
          <w:szCs w:val="24"/>
        </w:rPr>
        <w:t>k</w:t>
      </w:r>
      <w:r w:rsidRPr="0006402B">
        <w:rPr>
          <w:rFonts w:eastAsia="Arial"/>
          <w:i/>
          <w:spacing w:val="-1"/>
          <w:sz w:val="24"/>
          <w:szCs w:val="24"/>
        </w:rPr>
        <w:t>n</w:t>
      </w:r>
      <w:r w:rsidRPr="0006402B">
        <w:rPr>
          <w:rFonts w:eastAsia="Arial"/>
          <w:i/>
          <w:spacing w:val="1"/>
          <w:sz w:val="24"/>
          <w:szCs w:val="24"/>
        </w:rPr>
        <w:t>o</w:t>
      </w:r>
      <w:r w:rsidRPr="0006402B">
        <w:rPr>
          <w:rFonts w:eastAsia="Arial"/>
          <w:i/>
          <w:sz w:val="24"/>
          <w:szCs w:val="24"/>
        </w:rPr>
        <w:t xml:space="preserve">wn </w:t>
      </w:r>
      <w:r w:rsidRPr="0006402B">
        <w:rPr>
          <w:rFonts w:eastAsia="Arial"/>
          <w:i/>
          <w:spacing w:val="2"/>
          <w:sz w:val="24"/>
          <w:szCs w:val="24"/>
        </w:rPr>
        <w:t xml:space="preserve"> </w:t>
      </w:r>
      <w:r w:rsidRPr="0006402B">
        <w:rPr>
          <w:rFonts w:eastAsia="Arial"/>
          <w:i/>
          <w:spacing w:val="1"/>
          <w:sz w:val="24"/>
          <w:szCs w:val="24"/>
        </w:rPr>
        <w:t>a</w:t>
      </w:r>
      <w:r w:rsidRPr="0006402B">
        <w:rPr>
          <w:rFonts w:eastAsia="Arial"/>
          <w:i/>
          <w:sz w:val="24"/>
          <w:szCs w:val="24"/>
        </w:rPr>
        <w:t xml:space="preserve">s </w:t>
      </w:r>
      <w:r w:rsidRPr="0006402B">
        <w:rPr>
          <w:rFonts w:eastAsia="Arial"/>
          <w:i/>
          <w:spacing w:val="1"/>
          <w:sz w:val="24"/>
          <w:szCs w:val="24"/>
        </w:rPr>
        <w:t xml:space="preserve"> </w:t>
      </w:r>
      <w:r w:rsidRPr="0006402B">
        <w:rPr>
          <w:rFonts w:eastAsia="Arial"/>
          <w:i/>
          <w:sz w:val="24"/>
          <w:szCs w:val="24"/>
        </w:rPr>
        <w:t>t</w:t>
      </w:r>
      <w:r w:rsidRPr="0006402B">
        <w:rPr>
          <w:rFonts w:eastAsia="Arial"/>
          <w:i/>
          <w:spacing w:val="-1"/>
          <w:sz w:val="24"/>
          <w:szCs w:val="24"/>
        </w:rPr>
        <w:t>h</w:t>
      </w:r>
      <w:r w:rsidRPr="0006402B">
        <w:rPr>
          <w:rFonts w:eastAsia="Arial"/>
          <w:i/>
          <w:sz w:val="24"/>
          <w:szCs w:val="24"/>
        </w:rPr>
        <w:t xml:space="preserve">e </w:t>
      </w:r>
      <w:r w:rsidRPr="0006402B">
        <w:rPr>
          <w:rFonts w:eastAsia="Arial"/>
          <w:i/>
          <w:spacing w:val="2"/>
          <w:sz w:val="24"/>
          <w:szCs w:val="24"/>
        </w:rPr>
        <w:t xml:space="preserve"> </w:t>
      </w:r>
      <w:r w:rsidRPr="0006402B">
        <w:rPr>
          <w:rFonts w:eastAsia="Arial"/>
          <w:i/>
          <w:sz w:val="24"/>
          <w:szCs w:val="24"/>
        </w:rPr>
        <w:t>ECU  (electro</w:t>
      </w:r>
      <w:r w:rsidRPr="0006402B">
        <w:rPr>
          <w:rFonts w:eastAsia="Arial"/>
          <w:i/>
          <w:spacing w:val="1"/>
          <w:sz w:val="24"/>
          <w:szCs w:val="24"/>
        </w:rPr>
        <w:t>n</w:t>
      </w:r>
      <w:r w:rsidRPr="0006402B">
        <w:rPr>
          <w:rFonts w:eastAsia="Arial"/>
          <w:i/>
          <w:sz w:val="24"/>
          <w:szCs w:val="24"/>
        </w:rPr>
        <w:t>ic c</w:t>
      </w:r>
      <w:r w:rsidRPr="0006402B">
        <w:rPr>
          <w:rFonts w:eastAsia="Arial"/>
          <w:i/>
          <w:spacing w:val="1"/>
          <w:sz w:val="24"/>
          <w:szCs w:val="24"/>
        </w:rPr>
        <w:t>on</w:t>
      </w:r>
      <w:r w:rsidRPr="0006402B">
        <w:rPr>
          <w:rFonts w:eastAsia="Arial"/>
          <w:i/>
          <w:sz w:val="24"/>
          <w:szCs w:val="24"/>
        </w:rPr>
        <w:t xml:space="preserve">trol </w:t>
      </w:r>
      <w:r w:rsidRPr="0006402B">
        <w:rPr>
          <w:rFonts w:eastAsia="Arial"/>
          <w:i/>
          <w:spacing w:val="-1"/>
          <w:sz w:val="24"/>
          <w:szCs w:val="24"/>
        </w:rPr>
        <w:t>u</w:t>
      </w:r>
      <w:r w:rsidRPr="0006402B">
        <w:rPr>
          <w:rFonts w:eastAsia="Arial"/>
          <w:i/>
          <w:spacing w:val="1"/>
          <w:sz w:val="24"/>
          <w:szCs w:val="24"/>
        </w:rPr>
        <w:t>n</w:t>
      </w:r>
      <w:r w:rsidRPr="0006402B">
        <w:rPr>
          <w:rFonts w:eastAsia="Arial"/>
          <w:i/>
          <w:sz w:val="24"/>
          <w:szCs w:val="24"/>
        </w:rPr>
        <w:t xml:space="preserve">it) </w:t>
      </w:r>
      <w:r w:rsidRPr="0006402B">
        <w:rPr>
          <w:rFonts w:eastAsia="Arial"/>
          <w:i/>
          <w:spacing w:val="1"/>
          <w:sz w:val="24"/>
          <w:szCs w:val="24"/>
        </w:rPr>
        <w:t>o</w:t>
      </w:r>
      <w:r w:rsidRPr="0006402B">
        <w:rPr>
          <w:rFonts w:eastAsia="Arial"/>
          <w:i/>
          <w:sz w:val="24"/>
          <w:szCs w:val="24"/>
        </w:rPr>
        <w:t>r so</w:t>
      </w:r>
      <w:r w:rsidRPr="0006402B">
        <w:rPr>
          <w:rFonts w:eastAsia="Arial"/>
          <w:i/>
          <w:spacing w:val="-2"/>
          <w:sz w:val="24"/>
          <w:szCs w:val="24"/>
        </w:rPr>
        <w:t>m</w:t>
      </w:r>
      <w:r w:rsidRPr="0006402B">
        <w:rPr>
          <w:rFonts w:eastAsia="Arial"/>
          <w:i/>
          <w:spacing w:val="1"/>
          <w:sz w:val="24"/>
          <w:szCs w:val="24"/>
        </w:rPr>
        <w:t>e</w:t>
      </w:r>
      <w:r w:rsidRPr="0006402B">
        <w:rPr>
          <w:rFonts w:eastAsia="Arial"/>
          <w:i/>
          <w:sz w:val="24"/>
          <w:szCs w:val="24"/>
        </w:rPr>
        <w:t>ti</w:t>
      </w:r>
      <w:r w:rsidRPr="0006402B">
        <w:rPr>
          <w:rFonts w:eastAsia="Arial"/>
          <w:i/>
          <w:spacing w:val="-3"/>
          <w:sz w:val="24"/>
          <w:szCs w:val="24"/>
        </w:rPr>
        <w:t>m</w:t>
      </w:r>
      <w:r w:rsidRPr="0006402B">
        <w:rPr>
          <w:rFonts w:eastAsia="Arial"/>
          <w:i/>
          <w:spacing w:val="1"/>
          <w:sz w:val="24"/>
          <w:szCs w:val="24"/>
        </w:rPr>
        <w:t>e</w:t>
      </w:r>
      <w:r w:rsidRPr="0006402B">
        <w:rPr>
          <w:rFonts w:eastAsia="Arial"/>
          <w:i/>
          <w:sz w:val="24"/>
          <w:szCs w:val="24"/>
        </w:rPr>
        <w:t xml:space="preserve">s </w:t>
      </w:r>
      <w:r w:rsidRPr="0006402B">
        <w:rPr>
          <w:rFonts w:eastAsia="Arial"/>
          <w:i/>
          <w:spacing w:val="1"/>
          <w:sz w:val="24"/>
          <w:szCs w:val="24"/>
        </w:rPr>
        <w:t>th</w:t>
      </w:r>
      <w:r w:rsidRPr="0006402B">
        <w:rPr>
          <w:rFonts w:eastAsia="Arial"/>
          <w:i/>
          <w:sz w:val="24"/>
          <w:szCs w:val="24"/>
        </w:rPr>
        <w:t>e</w:t>
      </w:r>
      <w:r w:rsidRPr="0006402B">
        <w:rPr>
          <w:rFonts w:eastAsia="Arial"/>
          <w:i/>
          <w:spacing w:val="1"/>
          <w:sz w:val="24"/>
          <w:szCs w:val="24"/>
        </w:rPr>
        <w:t xml:space="preserve"> E</w:t>
      </w:r>
      <w:r w:rsidRPr="0006402B">
        <w:rPr>
          <w:rFonts w:eastAsia="Arial"/>
          <w:i/>
          <w:sz w:val="24"/>
          <w:szCs w:val="24"/>
        </w:rPr>
        <w:t>CM</w:t>
      </w:r>
      <w:r w:rsidRPr="0006402B">
        <w:rPr>
          <w:rFonts w:eastAsia="Arial"/>
          <w:i/>
          <w:spacing w:val="-1"/>
          <w:sz w:val="24"/>
          <w:szCs w:val="24"/>
        </w:rPr>
        <w:t xml:space="preserve"> </w:t>
      </w:r>
      <w:r w:rsidRPr="0006402B">
        <w:rPr>
          <w:rFonts w:eastAsia="Arial"/>
          <w:i/>
          <w:sz w:val="24"/>
          <w:szCs w:val="24"/>
        </w:rPr>
        <w:t>(el</w:t>
      </w:r>
      <w:r w:rsidRPr="0006402B">
        <w:rPr>
          <w:rFonts w:eastAsia="Arial"/>
          <w:i/>
          <w:spacing w:val="1"/>
          <w:sz w:val="24"/>
          <w:szCs w:val="24"/>
        </w:rPr>
        <w:t>e</w:t>
      </w:r>
      <w:r w:rsidRPr="0006402B">
        <w:rPr>
          <w:rFonts w:eastAsia="Arial"/>
          <w:i/>
          <w:sz w:val="24"/>
          <w:szCs w:val="24"/>
        </w:rPr>
        <w:t>ctr</w:t>
      </w:r>
      <w:r w:rsidRPr="0006402B">
        <w:rPr>
          <w:rFonts w:eastAsia="Arial"/>
          <w:i/>
          <w:spacing w:val="4"/>
          <w:sz w:val="24"/>
          <w:szCs w:val="24"/>
        </w:rPr>
        <w:t>o</w:t>
      </w:r>
      <w:r w:rsidRPr="0006402B">
        <w:rPr>
          <w:rFonts w:eastAsia="Arial"/>
          <w:i/>
          <w:spacing w:val="-1"/>
          <w:sz w:val="24"/>
          <w:szCs w:val="24"/>
        </w:rPr>
        <w:t>n</w:t>
      </w:r>
      <w:r w:rsidRPr="0006402B">
        <w:rPr>
          <w:rFonts w:eastAsia="Arial"/>
          <w:i/>
          <w:sz w:val="24"/>
          <w:szCs w:val="24"/>
        </w:rPr>
        <w:t>ic/</w:t>
      </w:r>
      <w:r w:rsidRPr="0006402B">
        <w:rPr>
          <w:rFonts w:eastAsia="Arial"/>
          <w:i/>
          <w:spacing w:val="1"/>
          <w:sz w:val="24"/>
          <w:szCs w:val="24"/>
        </w:rPr>
        <w:t>eng</w:t>
      </w:r>
      <w:r w:rsidRPr="0006402B">
        <w:rPr>
          <w:rFonts w:eastAsia="Arial"/>
          <w:i/>
          <w:sz w:val="24"/>
          <w:szCs w:val="24"/>
        </w:rPr>
        <w:t>i</w:t>
      </w:r>
      <w:r w:rsidRPr="0006402B">
        <w:rPr>
          <w:rFonts w:eastAsia="Arial"/>
          <w:i/>
          <w:spacing w:val="-2"/>
          <w:sz w:val="24"/>
          <w:szCs w:val="24"/>
        </w:rPr>
        <w:t>n</w:t>
      </w:r>
      <w:r w:rsidRPr="0006402B">
        <w:rPr>
          <w:rFonts w:eastAsia="Arial"/>
          <w:i/>
          <w:sz w:val="24"/>
          <w:szCs w:val="24"/>
        </w:rPr>
        <w:t>e</w:t>
      </w:r>
      <w:r w:rsidRPr="0006402B">
        <w:rPr>
          <w:rFonts w:eastAsia="Arial"/>
          <w:i/>
          <w:spacing w:val="1"/>
          <w:sz w:val="24"/>
          <w:szCs w:val="24"/>
        </w:rPr>
        <w:t xml:space="preserve"> </w:t>
      </w:r>
      <w:r w:rsidRPr="0006402B">
        <w:rPr>
          <w:rFonts w:eastAsia="Arial"/>
          <w:i/>
          <w:sz w:val="24"/>
          <w:szCs w:val="24"/>
        </w:rPr>
        <w:t>c</w:t>
      </w:r>
      <w:r w:rsidRPr="0006402B">
        <w:rPr>
          <w:rFonts w:eastAsia="Arial"/>
          <w:i/>
          <w:spacing w:val="-1"/>
          <w:sz w:val="24"/>
          <w:szCs w:val="24"/>
        </w:rPr>
        <w:t>o</w:t>
      </w:r>
      <w:r w:rsidRPr="0006402B">
        <w:rPr>
          <w:rFonts w:eastAsia="Arial"/>
          <w:i/>
          <w:spacing w:val="1"/>
          <w:sz w:val="24"/>
          <w:szCs w:val="24"/>
        </w:rPr>
        <w:t>n</w:t>
      </w:r>
      <w:r w:rsidRPr="0006402B">
        <w:rPr>
          <w:rFonts w:eastAsia="Arial"/>
          <w:i/>
          <w:sz w:val="24"/>
          <w:szCs w:val="24"/>
        </w:rPr>
        <w:t xml:space="preserve">trol </w:t>
      </w:r>
      <w:r w:rsidRPr="0006402B">
        <w:rPr>
          <w:rFonts w:eastAsia="Arial"/>
          <w:i/>
          <w:spacing w:val="-2"/>
          <w:sz w:val="24"/>
          <w:szCs w:val="24"/>
        </w:rPr>
        <w:t>m</w:t>
      </w:r>
      <w:r w:rsidRPr="0006402B">
        <w:rPr>
          <w:rFonts w:eastAsia="Arial"/>
          <w:i/>
          <w:spacing w:val="1"/>
          <w:sz w:val="24"/>
          <w:szCs w:val="24"/>
        </w:rPr>
        <w:t>od</w:t>
      </w:r>
      <w:r w:rsidRPr="0006402B">
        <w:rPr>
          <w:rFonts w:eastAsia="Arial"/>
          <w:i/>
          <w:spacing w:val="-1"/>
          <w:sz w:val="24"/>
          <w:szCs w:val="24"/>
        </w:rPr>
        <w:t>u</w:t>
      </w:r>
      <w:r w:rsidRPr="0006402B">
        <w:rPr>
          <w:rFonts w:eastAsia="Arial"/>
          <w:i/>
          <w:sz w:val="24"/>
          <w:szCs w:val="24"/>
        </w:rPr>
        <w:t>le).</w:t>
      </w:r>
      <w:r w:rsidR="0006402B">
        <w:rPr>
          <w:rFonts w:eastAsia="Arial"/>
          <w:sz w:val="24"/>
          <w:szCs w:val="24"/>
        </w:rPr>
        <w:t xml:space="preserve"> </w:t>
      </w:r>
      <w:r w:rsidRPr="0006402B">
        <w:rPr>
          <w:rFonts w:eastAsia="Arial"/>
          <w:i/>
          <w:position w:val="-1"/>
          <w:sz w:val="24"/>
          <w:szCs w:val="24"/>
        </w:rPr>
        <w:t>K</w:t>
      </w:r>
      <w:r w:rsidRPr="0006402B">
        <w:rPr>
          <w:rFonts w:eastAsia="Arial"/>
          <w:i/>
          <w:spacing w:val="1"/>
          <w:position w:val="-1"/>
          <w:sz w:val="24"/>
          <w:szCs w:val="24"/>
        </w:rPr>
        <w:t>e</w:t>
      </w:r>
      <w:r w:rsidRPr="0006402B">
        <w:rPr>
          <w:rFonts w:eastAsia="Arial"/>
          <w:i/>
          <w:position w:val="-1"/>
          <w:sz w:val="24"/>
          <w:szCs w:val="24"/>
        </w:rPr>
        <w:t>y</w:t>
      </w:r>
      <w:r w:rsidRPr="0006402B">
        <w:rPr>
          <w:rFonts w:eastAsia="Arial"/>
          <w:i/>
          <w:spacing w:val="-2"/>
          <w:position w:val="-1"/>
          <w:sz w:val="24"/>
          <w:szCs w:val="24"/>
        </w:rPr>
        <w:t xml:space="preserve"> </w:t>
      </w:r>
      <w:r w:rsidRPr="0006402B">
        <w:rPr>
          <w:rFonts w:eastAsia="Arial"/>
          <w:i/>
          <w:spacing w:val="1"/>
          <w:position w:val="-1"/>
          <w:sz w:val="24"/>
          <w:szCs w:val="24"/>
        </w:rPr>
        <w:t>Wo</w:t>
      </w:r>
      <w:r w:rsidRPr="0006402B">
        <w:rPr>
          <w:rFonts w:eastAsia="Arial"/>
          <w:i/>
          <w:position w:val="-1"/>
          <w:sz w:val="24"/>
          <w:szCs w:val="24"/>
        </w:rPr>
        <w:t>rds:</w:t>
      </w:r>
      <w:r w:rsidRPr="0006402B">
        <w:rPr>
          <w:rFonts w:eastAsia="Arial"/>
          <w:i/>
          <w:spacing w:val="3"/>
          <w:position w:val="-1"/>
          <w:sz w:val="24"/>
          <w:szCs w:val="24"/>
        </w:rPr>
        <w:t xml:space="preserve"> </w:t>
      </w:r>
      <w:r w:rsidRPr="008A4C4A">
        <w:rPr>
          <w:rFonts w:eastAsia="Arial"/>
          <w:i/>
          <w:position w:val="-1"/>
          <w:sz w:val="24"/>
          <w:szCs w:val="24"/>
        </w:rPr>
        <w:t>F</w:t>
      </w:r>
      <w:r w:rsidRPr="008A4C4A">
        <w:rPr>
          <w:rFonts w:eastAsia="Arial"/>
          <w:i/>
          <w:spacing w:val="-3"/>
          <w:position w:val="-1"/>
          <w:sz w:val="24"/>
          <w:szCs w:val="24"/>
        </w:rPr>
        <w:t>u</w:t>
      </w:r>
      <w:r w:rsidRPr="008A4C4A">
        <w:rPr>
          <w:rFonts w:eastAsia="Arial"/>
          <w:i/>
          <w:spacing w:val="1"/>
          <w:position w:val="-1"/>
          <w:sz w:val="24"/>
          <w:szCs w:val="24"/>
        </w:rPr>
        <w:t>e</w:t>
      </w:r>
      <w:r w:rsidRPr="008A4C4A">
        <w:rPr>
          <w:rFonts w:eastAsia="Arial"/>
          <w:i/>
          <w:position w:val="-1"/>
          <w:sz w:val="24"/>
          <w:szCs w:val="24"/>
        </w:rPr>
        <w:t>l</w:t>
      </w:r>
      <w:r w:rsidRPr="008A4C4A">
        <w:rPr>
          <w:rFonts w:eastAsia="Arial"/>
          <w:i/>
          <w:spacing w:val="1"/>
          <w:position w:val="-1"/>
          <w:sz w:val="24"/>
          <w:szCs w:val="24"/>
        </w:rPr>
        <w:t xml:space="preserve"> </w:t>
      </w:r>
      <w:r w:rsidRPr="008A4C4A">
        <w:rPr>
          <w:rFonts w:eastAsia="Arial"/>
          <w:i/>
          <w:spacing w:val="-2"/>
          <w:position w:val="-1"/>
          <w:sz w:val="24"/>
          <w:szCs w:val="24"/>
        </w:rPr>
        <w:t>S</w:t>
      </w:r>
      <w:r w:rsidRPr="008A4C4A">
        <w:rPr>
          <w:rFonts w:eastAsia="Arial"/>
          <w:i/>
          <w:spacing w:val="1"/>
          <w:position w:val="-1"/>
          <w:sz w:val="24"/>
          <w:szCs w:val="24"/>
        </w:rPr>
        <w:t>ys</w:t>
      </w:r>
      <w:r w:rsidRPr="008A4C4A">
        <w:rPr>
          <w:rFonts w:eastAsia="Arial"/>
          <w:i/>
          <w:spacing w:val="-3"/>
          <w:position w:val="-1"/>
          <w:sz w:val="24"/>
          <w:szCs w:val="24"/>
        </w:rPr>
        <w:t>t</w:t>
      </w:r>
      <w:r w:rsidRPr="008A4C4A">
        <w:rPr>
          <w:rFonts w:eastAsia="Arial"/>
          <w:i/>
          <w:spacing w:val="1"/>
          <w:position w:val="-1"/>
          <w:sz w:val="24"/>
          <w:szCs w:val="24"/>
        </w:rPr>
        <w:t>e</w:t>
      </w:r>
      <w:r w:rsidRPr="008A4C4A">
        <w:rPr>
          <w:rFonts w:eastAsia="Arial"/>
          <w:i/>
          <w:position w:val="-1"/>
          <w:sz w:val="24"/>
          <w:szCs w:val="24"/>
        </w:rPr>
        <w:t>m</w:t>
      </w:r>
    </w:p>
    <w:p w:rsidR="00A13C77" w:rsidRPr="0006402B" w:rsidRDefault="00A13C77" w:rsidP="00CE7F2C">
      <w:pPr>
        <w:spacing w:line="240" w:lineRule="exact"/>
        <w:ind w:right="13"/>
        <w:rPr>
          <w:sz w:val="24"/>
          <w:szCs w:val="24"/>
        </w:rPr>
      </w:pPr>
    </w:p>
    <w:p w:rsidR="00BA72FF" w:rsidRDefault="00BA72FF" w:rsidP="00BA72FF">
      <w:pPr>
        <w:pStyle w:val="ListParagraph"/>
        <w:numPr>
          <w:ilvl w:val="0"/>
          <w:numId w:val="2"/>
        </w:numPr>
        <w:ind w:left="993" w:right="13"/>
        <w:rPr>
          <w:rFonts w:eastAsia="Arial"/>
          <w:b/>
          <w:szCs w:val="24"/>
        </w:rPr>
        <w:sectPr w:rsidR="00BA72FF">
          <w:headerReference w:type="default" r:id="rId8"/>
          <w:pgSz w:w="11920" w:h="16840"/>
          <w:pgMar w:top="780" w:right="1600" w:bottom="280" w:left="1680" w:header="749" w:footer="0" w:gutter="0"/>
          <w:cols w:space="720"/>
        </w:sectPr>
      </w:pPr>
    </w:p>
    <w:p w:rsidR="00A13C77" w:rsidRDefault="00CE7F2C" w:rsidP="00BA72FF">
      <w:pPr>
        <w:pStyle w:val="ListParagraph"/>
        <w:numPr>
          <w:ilvl w:val="0"/>
          <w:numId w:val="2"/>
        </w:numPr>
        <w:ind w:left="993" w:right="13"/>
        <w:rPr>
          <w:rFonts w:eastAsia="Arial"/>
          <w:b/>
          <w:sz w:val="22"/>
          <w:szCs w:val="24"/>
        </w:rPr>
      </w:pPr>
      <w:r w:rsidRPr="006D5738">
        <w:rPr>
          <w:rFonts w:eastAsia="Arial"/>
          <w:b/>
          <w:szCs w:val="24"/>
        </w:rPr>
        <w:t>PENDAHULUAN</w:t>
      </w:r>
      <w:r w:rsidRPr="006D5738">
        <w:rPr>
          <w:rFonts w:eastAsia="Arial"/>
          <w:b/>
          <w:sz w:val="22"/>
          <w:szCs w:val="24"/>
        </w:rPr>
        <w:t xml:space="preserve"> </w:t>
      </w:r>
    </w:p>
    <w:p w:rsidR="00BA72FF" w:rsidRPr="006D5738" w:rsidRDefault="00BA72FF" w:rsidP="00BA72FF">
      <w:pPr>
        <w:pStyle w:val="ListParagraph"/>
        <w:ind w:left="1308" w:right="13"/>
        <w:rPr>
          <w:rFonts w:eastAsia="Arial"/>
          <w:b/>
          <w:sz w:val="22"/>
          <w:szCs w:val="24"/>
        </w:rPr>
      </w:pPr>
    </w:p>
    <w:p w:rsidR="00A13C77" w:rsidRPr="00CE7F2C" w:rsidRDefault="0006402B" w:rsidP="00A53842">
      <w:pPr>
        <w:spacing w:before="29"/>
        <w:ind w:left="709" w:right="13"/>
        <w:jc w:val="both"/>
        <w:rPr>
          <w:rFonts w:eastAsia="Arial"/>
          <w:color w:val="010303"/>
          <w:sz w:val="22"/>
          <w:szCs w:val="24"/>
        </w:rPr>
      </w:pPr>
      <w:r w:rsidRPr="00CE7F2C">
        <w:rPr>
          <w:rFonts w:eastAsia="Arial"/>
          <w:color w:val="010303"/>
          <w:sz w:val="22"/>
          <w:szCs w:val="24"/>
        </w:rPr>
        <w:t xml:space="preserve">Dewasa ini perkembangan ilmu pengetahuan dan teknologi di era globalisasi semakin cepat dan terus mengalami perkembangan, motivasi dunia industri untuk menciptakan inovasi-inovasi baru. Khususnya di bidang industry otomotif banyak kendaraan roda dua maupun roda empat mengalami berbagai macam variasi perubahan. Dimana tujuan perubahan tersebut adalah agar mendapatkan kenyamanan, keamanan dan keunggulan tersendiri. Dan semua itu diharapkan </w:t>
      </w:r>
      <w:r w:rsidRPr="00CE7F2C">
        <w:rPr>
          <w:rFonts w:eastAsia="Arial"/>
          <w:color w:val="010303"/>
          <w:sz w:val="22"/>
          <w:szCs w:val="24"/>
        </w:rPr>
        <w:t xml:space="preserve">membberikan nuasa baru dalam pemilihan kendaraan </w:t>
      </w:r>
      <w:proofErr w:type="gramStart"/>
      <w:r w:rsidRPr="00CE7F2C">
        <w:rPr>
          <w:rFonts w:eastAsia="Arial"/>
          <w:color w:val="010303"/>
          <w:sz w:val="22"/>
          <w:szCs w:val="24"/>
        </w:rPr>
        <w:t>sebagai  alat</w:t>
      </w:r>
      <w:proofErr w:type="gramEnd"/>
      <w:r w:rsidRPr="00CE7F2C">
        <w:rPr>
          <w:rFonts w:eastAsia="Arial"/>
          <w:color w:val="010303"/>
          <w:sz w:val="22"/>
          <w:szCs w:val="24"/>
        </w:rPr>
        <w:t xml:space="preserve">  transportasi  yang  efisien  dan  praktis.  </w:t>
      </w:r>
      <w:proofErr w:type="gramStart"/>
      <w:r w:rsidRPr="00CE7F2C">
        <w:rPr>
          <w:rFonts w:eastAsia="Arial"/>
          <w:color w:val="010303"/>
          <w:sz w:val="22"/>
          <w:szCs w:val="24"/>
        </w:rPr>
        <w:t>Pada  akhirnya</w:t>
      </w:r>
      <w:proofErr w:type="gramEnd"/>
      <w:r w:rsidRPr="00CE7F2C">
        <w:rPr>
          <w:rFonts w:eastAsia="Arial"/>
          <w:color w:val="010303"/>
          <w:sz w:val="22"/>
          <w:szCs w:val="24"/>
        </w:rPr>
        <w:t xml:space="preserve"> dapat bersaing di pasaran. Alat trasportasi kebanyakan didominasi </w:t>
      </w:r>
      <w:proofErr w:type="gramStart"/>
      <w:r w:rsidRPr="00CE7F2C">
        <w:rPr>
          <w:rFonts w:eastAsia="Arial"/>
          <w:color w:val="010303"/>
          <w:sz w:val="22"/>
          <w:szCs w:val="24"/>
        </w:rPr>
        <w:t>oleh  kendaraan</w:t>
      </w:r>
      <w:proofErr w:type="gramEnd"/>
      <w:r w:rsidRPr="00CE7F2C">
        <w:rPr>
          <w:rFonts w:eastAsia="Arial"/>
          <w:color w:val="010303"/>
          <w:sz w:val="22"/>
          <w:szCs w:val="24"/>
        </w:rPr>
        <w:t xml:space="preserve">  pribadi  maupun  umum,  terutama  adalah  sepeda motor kendaraan yang banyak digunakan konsumen.</w:t>
      </w:r>
    </w:p>
    <w:p w:rsidR="00A13C77" w:rsidRDefault="0006402B" w:rsidP="00A53842">
      <w:pPr>
        <w:ind w:left="709" w:right="13"/>
        <w:jc w:val="both"/>
        <w:rPr>
          <w:rFonts w:eastAsia="Arial"/>
          <w:sz w:val="24"/>
          <w:szCs w:val="24"/>
        </w:rPr>
      </w:pPr>
      <w:r w:rsidRPr="0006402B">
        <w:rPr>
          <w:rFonts w:eastAsia="Arial"/>
          <w:spacing w:val="-1"/>
          <w:sz w:val="24"/>
          <w:szCs w:val="24"/>
        </w:rPr>
        <w:t>M</w:t>
      </w:r>
      <w:r w:rsidRPr="0006402B">
        <w:rPr>
          <w:rFonts w:eastAsia="Arial"/>
          <w:spacing w:val="1"/>
          <w:sz w:val="24"/>
          <w:szCs w:val="24"/>
        </w:rPr>
        <w:t>en</w:t>
      </w:r>
      <w:r w:rsidRPr="0006402B">
        <w:rPr>
          <w:rFonts w:eastAsia="Arial"/>
          <w:spacing w:val="-1"/>
          <w:sz w:val="24"/>
          <w:szCs w:val="24"/>
        </w:rPr>
        <w:t>g</w:t>
      </w:r>
      <w:r w:rsidRPr="0006402B">
        <w:rPr>
          <w:rFonts w:eastAsia="Arial"/>
          <w:sz w:val="24"/>
          <w:szCs w:val="24"/>
        </w:rPr>
        <w:t>in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t</w:t>
      </w:r>
      <w:r w:rsidRPr="0006402B">
        <w:rPr>
          <w:rFonts w:eastAsia="Arial"/>
          <w:spacing w:val="2"/>
          <w:sz w:val="24"/>
          <w:szCs w:val="24"/>
        </w:rPr>
        <w:t xml:space="preserve"> </w:t>
      </w:r>
      <w:r w:rsidRPr="0006402B">
        <w:rPr>
          <w:rFonts w:eastAsia="Arial"/>
          <w:sz w:val="24"/>
          <w:szCs w:val="24"/>
        </w:rPr>
        <w:t>k</w:t>
      </w:r>
      <w:r w:rsidRPr="0006402B">
        <w:rPr>
          <w:rFonts w:eastAsia="Arial"/>
          <w:spacing w:val="1"/>
          <w:sz w:val="24"/>
          <w:szCs w:val="24"/>
        </w:rPr>
        <w:t>ebu</w:t>
      </w:r>
      <w:r w:rsidRPr="0006402B">
        <w:rPr>
          <w:rFonts w:eastAsia="Arial"/>
          <w:spacing w:val="-2"/>
          <w:sz w:val="24"/>
          <w:szCs w:val="24"/>
        </w:rPr>
        <w:t>t</w:t>
      </w:r>
      <w:r w:rsidRPr="0006402B">
        <w:rPr>
          <w:rFonts w:eastAsia="Arial"/>
          <w:spacing w:val="1"/>
          <w:sz w:val="24"/>
          <w:szCs w:val="24"/>
        </w:rPr>
        <w:t>uh</w:t>
      </w:r>
      <w:r w:rsidRPr="0006402B">
        <w:rPr>
          <w:rFonts w:eastAsia="Arial"/>
          <w:spacing w:val="-1"/>
          <w:sz w:val="24"/>
          <w:szCs w:val="24"/>
        </w:rPr>
        <w:t>a</w:t>
      </w:r>
      <w:r w:rsidRPr="0006402B">
        <w:rPr>
          <w:rFonts w:eastAsia="Arial"/>
          <w:sz w:val="24"/>
          <w:szCs w:val="24"/>
        </w:rPr>
        <w:t>n k</w:t>
      </w:r>
      <w:r w:rsidRPr="0006402B">
        <w:rPr>
          <w:rFonts w:eastAsia="Arial"/>
          <w:spacing w:val="1"/>
          <w:sz w:val="24"/>
          <w:szCs w:val="24"/>
        </w:rPr>
        <w:t>on</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m</w:t>
      </w:r>
      <w:r w:rsidRPr="0006402B">
        <w:rPr>
          <w:rFonts w:eastAsia="Arial"/>
          <w:spacing w:val="5"/>
          <w:sz w:val="24"/>
          <w:szCs w:val="24"/>
        </w:rPr>
        <w:t>e</w:t>
      </w:r>
      <w:r w:rsidRPr="0006402B">
        <w:rPr>
          <w:rFonts w:eastAsia="Arial"/>
          <w:sz w:val="24"/>
          <w:szCs w:val="24"/>
        </w:rPr>
        <w:t xml:space="preserve">n </w:t>
      </w:r>
      <w:r w:rsidRPr="0006402B">
        <w:rPr>
          <w:rFonts w:eastAsia="Arial"/>
          <w:spacing w:val="1"/>
          <w:sz w:val="24"/>
          <w:szCs w:val="24"/>
        </w:rPr>
        <w:t>be</w:t>
      </w:r>
      <w:r w:rsidRPr="0006402B">
        <w:rPr>
          <w:rFonts w:eastAsia="Arial"/>
          <w:sz w:val="24"/>
          <w:szCs w:val="24"/>
        </w:rPr>
        <w:t>ra</w:t>
      </w:r>
      <w:r w:rsidRPr="0006402B">
        <w:rPr>
          <w:rFonts w:eastAsia="Arial"/>
          <w:spacing w:val="-1"/>
          <w:sz w:val="24"/>
          <w:szCs w:val="24"/>
        </w:rPr>
        <w:t>ga</w:t>
      </w:r>
      <w:r w:rsidRPr="0006402B">
        <w:rPr>
          <w:rFonts w:eastAsia="Arial"/>
          <w:sz w:val="24"/>
          <w:szCs w:val="24"/>
        </w:rPr>
        <w:t>m</w:t>
      </w:r>
      <w:r w:rsidRPr="0006402B">
        <w:rPr>
          <w:rFonts w:eastAsia="Arial"/>
          <w:spacing w:val="3"/>
          <w:sz w:val="24"/>
          <w:szCs w:val="24"/>
        </w:rPr>
        <w:t xml:space="preserve"> </w:t>
      </w:r>
      <w:r w:rsidRPr="0006402B">
        <w:rPr>
          <w:rFonts w:eastAsia="Arial"/>
          <w:spacing w:val="1"/>
          <w:sz w:val="24"/>
          <w:szCs w:val="24"/>
        </w:rPr>
        <w:t>ma</w:t>
      </w:r>
      <w:r w:rsidRPr="0006402B">
        <w:rPr>
          <w:rFonts w:eastAsia="Arial"/>
          <w:sz w:val="24"/>
          <w:szCs w:val="24"/>
        </w:rPr>
        <w:t>c</w:t>
      </w:r>
      <w:r w:rsidRPr="0006402B">
        <w:rPr>
          <w:rFonts w:eastAsia="Arial"/>
          <w:spacing w:val="-1"/>
          <w:sz w:val="24"/>
          <w:szCs w:val="24"/>
        </w:rPr>
        <w:t>a</w:t>
      </w:r>
      <w:r w:rsidRPr="0006402B">
        <w:rPr>
          <w:rFonts w:eastAsia="Arial"/>
          <w:spacing w:val="1"/>
          <w:sz w:val="24"/>
          <w:szCs w:val="24"/>
        </w:rPr>
        <w:t>m</w:t>
      </w:r>
      <w:r w:rsidRPr="0006402B">
        <w:rPr>
          <w:rFonts w:eastAsia="Arial"/>
          <w:sz w:val="24"/>
          <w:szCs w:val="24"/>
        </w:rPr>
        <w:t>,</w:t>
      </w:r>
      <w:r w:rsidRPr="0006402B">
        <w:rPr>
          <w:rFonts w:eastAsia="Arial"/>
          <w:spacing w:val="2"/>
          <w:sz w:val="24"/>
          <w:szCs w:val="24"/>
        </w:rPr>
        <w:t xml:space="preserve"> </w:t>
      </w:r>
      <w:r w:rsidRPr="0006402B">
        <w:rPr>
          <w:rFonts w:eastAsia="Arial"/>
          <w:sz w:val="24"/>
          <w:szCs w:val="24"/>
        </w:rPr>
        <w:t>kini</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ti</w:t>
      </w:r>
      <w:r w:rsidRPr="0006402B">
        <w:rPr>
          <w:rFonts w:eastAsia="Arial"/>
          <w:spacing w:val="1"/>
          <w:sz w:val="24"/>
          <w:szCs w:val="24"/>
        </w:rPr>
        <w:t>a</w:t>
      </w:r>
      <w:r w:rsidRPr="0006402B">
        <w:rPr>
          <w:rFonts w:eastAsia="Arial"/>
          <w:sz w:val="24"/>
          <w:szCs w:val="24"/>
        </w:rPr>
        <w:t xml:space="preserve">p </w:t>
      </w:r>
      <w:r w:rsidRPr="0006402B">
        <w:rPr>
          <w:rFonts w:eastAsia="Arial"/>
          <w:spacing w:val="1"/>
          <w:sz w:val="24"/>
          <w:szCs w:val="24"/>
        </w:rPr>
        <w:t>pe</w:t>
      </w:r>
      <w:r w:rsidRPr="0006402B">
        <w:rPr>
          <w:rFonts w:eastAsia="Arial"/>
          <w:sz w:val="24"/>
          <w:szCs w:val="24"/>
        </w:rPr>
        <w:t>rus</w:t>
      </w:r>
      <w:r w:rsidRPr="0006402B">
        <w:rPr>
          <w:rFonts w:eastAsia="Arial"/>
          <w:spacing w:val="-1"/>
          <w:sz w:val="24"/>
          <w:szCs w:val="24"/>
        </w:rPr>
        <w:t>a</w:t>
      </w:r>
      <w:r w:rsidRPr="0006402B">
        <w:rPr>
          <w:rFonts w:eastAsia="Arial"/>
          <w:spacing w:val="1"/>
          <w:sz w:val="24"/>
          <w:szCs w:val="24"/>
        </w:rPr>
        <w:t>ha</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om</w:t>
      </w:r>
      <w:r w:rsidRPr="0006402B">
        <w:rPr>
          <w:rFonts w:eastAsia="Arial"/>
          <w:spacing w:val="1"/>
          <w:sz w:val="24"/>
          <w:szCs w:val="24"/>
        </w:rPr>
        <w:t>o</w:t>
      </w:r>
      <w:r w:rsidRPr="0006402B">
        <w:rPr>
          <w:rFonts w:eastAsia="Arial"/>
          <w:sz w:val="24"/>
          <w:szCs w:val="24"/>
        </w:rPr>
        <w:t>t</w:t>
      </w:r>
      <w:r w:rsidRPr="0006402B">
        <w:rPr>
          <w:rFonts w:eastAsia="Arial"/>
          <w:spacing w:val="-2"/>
          <w:sz w:val="24"/>
          <w:szCs w:val="24"/>
        </w:rPr>
        <w:t>i</w:t>
      </w:r>
      <w:r w:rsidRPr="0006402B">
        <w:rPr>
          <w:rFonts w:eastAsia="Arial"/>
          <w:sz w:val="24"/>
          <w:szCs w:val="24"/>
        </w:rPr>
        <w:t>f</w:t>
      </w:r>
      <w:r w:rsidRPr="0006402B">
        <w:rPr>
          <w:rFonts w:eastAsia="Arial"/>
          <w:spacing w:val="2"/>
          <w:sz w:val="24"/>
          <w:szCs w:val="24"/>
        </w:rPr>
        <w:t xml:space="preserve"> </w:t>
      </w:r>
      <w:r w:rsidRPr="0006402B">
        <w:rPr>
          <w:rFonts w:eastAsia="Arial"/>
          <w:spacing w:val="1"/>
          <w:sz w:val="24"/>
          <w:szCs w:val="24"/>
        </w:rPr>
        <w:t>be</w:t>
      </w:r>
      <w:r w:rsidRPr="0006402B">
        <w:rPr>
          <w:rFonts w:eastAsia="Arial"/>
          <w:sz w:val="24"/>
          <w:szCs w:val="24"/>
        </w:rPr>
        <w:t>r</w:t>
      </w:r>
      <w:r w:rsidRPr="0006402B">
        <w:rPr>
          <w:rFonts w:eastAsia="Arial"/>
          <w:spacing w:val="-1"/>
          <w:sz w:val="24"/>
          <w:szCs w:val="24"/>
        </w:rPr>
        <w:t>l</w:t>
      </w:r>
      <w:r w:rsidRPr="0006402B">
        <w:rPr>
          <w:rFonts w:eastAsia="Arial"/>
          <w:spacing w:val="1"/>
          <w:sz w:val="24"/>
          <w:szCs w:val="24"/>
        </w:rPr>
        <w:t>om</w:t>
      </w:r>
      <w:r w:rsidRPr="0006402B">
        <w:rPr>
          <w:rFonts w:eastAsia="Arial"/>
          <w:spacing w:val="-1"/>
          <w:sz w:val="24"/>
          <w:szCs w:val="24"/>
        </w:rPr>
        <w:t>b</w:t>
      </w:r>
      <w:r w:rsidRPr="0006402B">
        <w:rPr>
          <w:rFonts w:eastAsia="Arial"/>
          <w:spacing w:val="5"/>
          <w:sz w:val="24"/>
          <w:szCs w:val="24"/>
        </w:rPr>
        <w:t>a</w:t>
      </w:r>
      <w:r w:rsidRPr="0006402B">
        <w:rPr>
          <w:rFonts w:eastAsia="Arial"/>
          <w:spacing w:val="-1"/>
          <w:sz w:val="24"/>
          <w:szCs w:val="24"/>
        </w:rPr>
        <w:t>-</w:t>
      </w:r>
      <w:r w:rsidRPr="0006402B">
        <w:rPr>
          <w:rFonts w:eastAsia="Arial"/>
          <w:sz w:val="24"/>
          <w:szCs w:val="24"/>
        </w:rPr>
        <w:t xml:space="preserve">lomba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mun</w:t>
      </w:r>
      <w:r w:rsidRPr="0006402B">
        <w:rPr>
          <w:rFonts w:eastAsia="Arial"/>
          <w:spacing w:val="-2"/>
          <w:sz w:val="24"/>
          <w:szCs w:val="24"/>
        </w:rPr>
        <w:t>c</w:t>
      </w:r>
      <w:r w:rsidRPr="0006402B">
        <w:rPr>
          <w:rFonts w:eastAsia="Arial"/>
          <w:spacing w:val="1"/>
          <w:sz w:val="24"/>
          <w:szCs w:val="24"/>
        </w:rPr>
        <w:t>u</w:t>
      </w:r>
      <w:r w:rsidRPr="0006402B">
        <w:rPr>
          <w:rFonts w:eastAsia="Arial"/>
          <w:sz w:val="24"/>
          <w:szCs w:val="24"/>
        </w:rPr>
        <w:t>lkan</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3"/>
          <w:sz w:val="24"/>
          <w:szCs w:val="24"/>
        </w:rPr>
        <w:t>r</w:t>
      </w:r>
      <w:r w:rsidRPr="0006402B">
        <w:rPr>
          <w:rFonts w:eastAsia="Arial"/>
          <w:spacing w:val="1"/>
          <w:sz w:val="24"/>
          <w:szCs w:val="24"/>
        </w:rPr>
        <w:t>odu</w:t>
      </w:r>
      <w:r w:rsidRPr="0006402B">
        <w:rPr>
          <w:rFonts w:eastAsia="Arial"/>
          <w:sz w:val="24"/>
          <w:szCs w:val="24"/>
        </w:rPr>
        <w:t>k</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 xml:space="preserve">ru </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66"/>
          <w:sz w:val="24"/>
          <w:szCs w:val="24"/>
        </w:rPr>
        <w:t xml:space="preserve"> </w:t>
      </w:r>
      <w:r w:rsidRPr="0006402B">
        <w:rPr>
          <w:rFonts w:eastAsia="Arial"/>
          <w:spacing w:val="1"/>
          <w:sz w:val="24"/>
          <w:szCs w:val="24"/>
        </w:rPr>
        <w:t>be</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k</w:t>
      </w:r>
      <w:r w:rsidRPr="0006402B">
        <w:rPr>
          <w:rFonts w:eastAsia="Arial"/>
          <w:spacing w:val="65"/>
          <w:sz w:val="24"/>
          <w:szCs w:val="24"/>
        </w:rPr>
        <w:t xml:space="preserve"> </w:t>
      </w:r>
      <w:r w:rsidRPr="0006402B">
        <w:rPr>
          <w:rFonts w:eastAsia="Arial"/>
          <w:spacing w:val="1"/>
          <w:sz w:val="24"/>
          <w:szCs w:val="24"/>
        </w:rPr>
        <w:t>de</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in</w:t>
      </w:r>
      <w:r w:rsidRPr="0006402B">
        <w:rPr>
          <w:rFonts w:eastAsia="Arial"/>
          <w:spacing w:val="65"/>
          <w:sz w:val="24"/>
          <w:szCs w:val="24"/>
        </w:rPr>
        <w:t xml:space="preserve"> </w:t>
      </w:r>
      <w:proofErr w:type="gramStart"/>
      <w:r w:rsidRPr="0006402B">
        <w:rPr>
          <w:rFonts w:eastAsia="Arial"/>
          <w:spacing w:val="-1"/>
          <w:sz w:val="24"/>
          <w:szCs w:val="24"/>
        </w:rPr>
        <w:t>m</w:t>
      </w:r>
      <w:r w:rsidRPr="0006402B">
        <w:rPr>
          <w:rFonts w:eastAsia="Arial"/>
          <w:spacing w:val="1"/>
          <w:sz w:val="24"/>
          <w:szCs w:val="24"/>
        </w:rPr>
        <w:t>au</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 xml:space="preserve">n  </w:t>
      </w:r>
      <w:r w:rsidRPr="0006402B">
        <w:rPr>
          <w:rFonts w:eastAsia="Arial"/>
          <w:sz w:val="24"/>
          <w:szCs w:val="24"/>
        </w:rPr>
        <w:lastRenderedPageBreak/>
        <w:t>t</w:t>
      </w:r>
      <w:r w:rsidRPr="0006402B">
        <w:rPr>
          <w:rFonts w:eastAsia="Arial"/>
          <w:spacing w:val="1"/>
          <w:sz w:val="24"/>
          <w:szCs w:val="24"/>
        </w:rPr>
        <w:t>e</w:t>
      </w:r>
      <w:r w:rsidRPr="0006402B">
        <w:rPr>
          <w:rFonts w:eastAsia="Arial"/>
          <w:spacing w:val="-2"/>
          <w:sz w:val="24"/>
          <w:szCs w:val="24"/>
        </w:rPr>
        <w:t>k</w:t>
      </w:r>
      <w:r w:rsidRPr="0006402B">
        <w:rPr>
          <w:rFonts w:eastAsia="Arial"/>
          <w:spacing w:val="1"/>
          <w:sz w:val="24"/>
          <w:szCs w:val="24"/>
        </w:rPr>
        <w:t>no</w:t>
      </w:r>
      <w:r w:rsidRPr="0006402B">
        <w:rPr>
          <w:rFonts w:eastAsia="Arial"/>
          <w:sz w:val="24"/>
          <w:szCs w:val="24"/>
        </w:rPr>
        <w:t>lo</w:t>
      </w:r>
      <w:r w:rsidRPr="0006402B">
        <w:rPr>
          <w:rFonts w:eastAsia="Arial"/>
          <w:spacing w:val="-1"/>
          <w:sz w:val="24"/>
          <w:szCs w:val="24"/>
        </w:rPr>
        <w:t>g</w:t>
      </w:r>
      <w:r w:rsidRPr="0006402B">
        <w:rPr>
          <w:rFonts w:eastAsia="Arial"/>
          <w:sz w:val="24"/>
          <w:szCs w:val="24"/>
        </w:rPr>
        <w:t>i</w:t>
      </w:r>
      <w:proofErr w:type="gramEnd"/>
      <w:r w:rsidRPr="0006402B">
        <w:rPr>
          <w:rFonts w:eastAsia="Arial"/>
          <w:sz w:val="24"/>
          <w:szCs w:val="24"/>
        </w:rPr>
        <w:t xml:space="preserve"> </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66"/>
          <w:sz w:val="24"/>
          <w:szCs w:val="24"/>
        </w:rPr>
        <w:t xml:space="preserve"> </w:t>
      </w:r>
      <w:r w:rsidRPr="0006402B">
        <w:rPr>
          <w:rFonts w:eastAsia="Arial"/>
          <w:spacing w:val="1"/>
          <w:sz w:val="24"/>
          <w:szCs w:val="24"/>
        </w:rPr>
        <w:t>un</w:t>
      </w:r>
      <w:r w:rsidRPr="0006402B">
        <w:rPr>
          <w:rFonts w:eastAsia="Arial"/>
          <w:spacing w:val="-1"/>
          <w:sz w:val="24"/>
          <w:szCs w:val="24"/>
        </w:rPr>
        <w:t>gg</w:t>
      </w:r>
      <w:r w:rsidRPr="0006402B">
        <w:rPr>
          <w:rFonts w:eastAsia="Arial"/>
          <w:spacing w:val="1"/>
          <w:sz w:val="24"/>
          <w:szCs w:val="24"/>
        </w:rPr>
        <w:t>u</w:t>
      </w:r>
      <w:r w:rsidRPr="0006402B">
        <w:rPr>
          <w:rFonts w:eastAsia="Arial"/>
          <w:sz w:val="24"/>
          <w:szCs w:val="24"/>
        </w:rPr>
        <w:t xml:space="preserve">l. </w:t>
      </w:r>
      <w:r w:rsidRPr="0006402B">
        <w:rPr>
          <w:rFonts w:eastAsia="Arial"/>
          <w:spacing w:val="1"/>
          <w:sz w:val="24"/>
          <w:szCs w:val="24"/>
        </w:rPr>
        <w:t xml:space="preserve"> </w:t>
      </w:r>
      <w:r w:rsidRPr="0006402B">
        <w:rPr>
          <w:rFonts w:eastAsia="Arial"/>
          <w:sz w:val="24"/>
          <w:szCs w:val="24"/>
        </w:rPr>
        <w:t>D</w:t>
      </w:r>
      <w:r w:rsidRPr="0006402B">
        <w:rPr>
          <w:rFonts w:eastAsia="Arial"/>
          <w:spacing w:val="-1"/>
          <w:sz w:val="24"/>
          <w:szCs w:val="24"/>
        </w:rPr>
        <w:t>i</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 k</w:t>
      </w:r>
      <w:r w:rsidRPr="0006402B">
        <w:rPr>
          <w:rFonts w:eastAsia="Arial"/>
          <w:spacing w:val="1"/>
          <w:sz w:val="24"/>
          <w:szCs w:val="24"/>
        </w:rPr>
        <w:t>ema</w:t>
      </w:r>
      <w:r w:rsidRPr="0006402B">
        <w:rPr>
          <w:rFonts w:eastAsia="Arial"/>
          <w:spacing w:val="-3"/>
          <w:sz w:val="24"/>
          <w:szCs w:val="24"/>
        </w:rPr>
        <w:t>j</w:t>
      </w:r>
      <w:r w:rsidRPr="0006402B">
        <w:rPr>
          <w:rFonts w:eastAsia="Arial"/>
          <w:spacing w:val="1"/>
          <w:sz w:val="24"/>
          <w:szCs w:val="24"/>
        </w:rPr>
        <w:t>ua</w:t>
      </w:r>
      <w:r w:rsidRPr="0006402B">
        <w:rPr>
          <w:rFonts w:eastAsia="Arial"/>
          <w:sz w:val="24"/>
          <w:szCs w:val="24"/>
        </w:rPr>
        <w:t>n   t</w:t>
      </w:r>
      <w:r w:rsidRPr="0006402B">
        <w:rPr>
          <w:rFonts w:eastAsia="Arial"/>
          <w:spacing w:val="1"/>
          <w:sz w:val="24"/>
          <w:szCs w:val="24"/>
        </w:rPr>
        <w:t>e</w:t>
      </w:r>
      <w:r w:rsidRPr="0006402B">
        <w:rPr>
          <w:rFonts w:eastAsia="Arial"/>
          <w:spacing w:val="-2"/>
          <w:sz w:val="24"/>
          <w:szCs w:val="24"/>
        </w:rPr>
        <w:t>k</w:t>
      </w:r>
      <w:r w:rsidRPr="0006402B">
        <w:rPr>
          <w:rFonts w:eastAsia="Arial"/>
          <w:spacing w:val="1"/>
          <w:sz w:val="24"/>
          <w:szCs w:val="24"/>
        </w:rPr>
        <w:t>no</w:t>
      </w:r>
      <w:r w:rsidRPr="0006402B">
        <w:rPr>
          <w:rFonts w:eastAsia="Arial"/>
          <w:sz w:val="24"/>
          <w:szCs w:val="24"/>
        </w:rPr>
        <w:t>lo</w:t>
      </w:r>
      <w:r w:rsidRPr="0006402B">
        <w:rPr>
          <w:rFonts w:eastAsia="Arial"/>
          <w:spacing w:val="-1"/>
          <w:sz w:val="24"/>
          <w:szCs w:val="24"/>
        </w:rPr>
        <w:t>g</w:t>
      </w:r>
      <w:r w:rsidRPr="0006402B">
        <w:rPr>
          <w:rFonts w:eastAsia="Arial"/>
          <w:sz w:val="24"/>
          <w:szCs w:val="24"/>
        </w:rPr>
        <w:t xml:space="preserve">i  </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p</w:t>
      </w:r>
      <w:r w:rsidRPr="0006402B">
        <w:rPr>
          <w:rFonts w:eastAsia="Arial"/>
          <w:spacing w:val="1"/>
          <w:sz w:val="24"/>
          <w:szCs w:val="24"/>
        </w:rPr>
        <w:t>ed</w:t>
      </w:r>
      <w:r w:rsidRPr="0006402B">
        <w:rPr>
          <w:rFonts w:eastAsia="Arial"/>
          <w:sz w:val="24"/>
          <w:szCs w:val="24"/>
        </w:rPr>
        <w:t xml:space="preserve">a   </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 xml:space="preserve">r.  </w:t>
      </w:r>
      <w:r w:rsidRPr="0006402B">
        <w:rPr>
          <w:rFonts w:eastAsia="Arial"/>
          <w:spacing w:val="4"/>
          <w:sz w:val="24"/>
          <w:szCs w:val="24"/>
        </w:rPr>
        <w:t xml:space="preserve"> </w:t>
      </w:r>
      <w:r w:rsidRPr="0006402B">
        <w:rPr>
          <w:rFonts w:eastAsia="Arial"/>
          <w:spacing w:val="-2"/>
          <w:sz w:val="24"/>
          <w:szCs w:val="24"/>
        </w:rPr>
        <w:t>S</w:t>
      </w:r>
      <w:r w:rsidRPr="0006402B">
        <w:rPr>
          <w:rFonts w:eastAsia="Arial"/>
          <w:spacing w:val="1"/>
          <w:sz w:val="24"/>
          <w:szCs w:val="24"/>
        </w:rPr>
        <w:t>eb</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 xml:space="preserve">h  </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en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 xml:space="preserve"> </w:t>
      </w:r>
      <w:proofErr w:type="gramStart"/>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proofErr w:type="gramEnd"/>
      <w:r w:rsidRPr="0006402B">
        <w:rPr>
          <w:rFonts w:eastAsia="Arial"/>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2"/>
          <w:sz w:val="24"/>
          <w:szCs w:val="24"/>
        </w:rPr>
        <w:t>g</w:t>
      </w:r>
      <w:r w:rsidRPr="0006402B">
        <w:rPr>
          <w:rFonts w:eastAsia="Arial"/>
          <w:spacing w:val="1"/>
          <w:sz w:val="24"/>
          <w:szCs w:val="24"/>
        </w:rPr>
        <w:t>una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2"/>
          <w:sz w:val="24"/>
          <w:szCs w:val="24"/>
        </w:rPr>
        <w:t>c</w:t>
      </w:r>
      <w:r w:rsidRPr="0006402B">
        <w:rPr>
          <w:rFonts w:eastAsia="Arial"/>
          <w:spacing w:val="1"/>
          <w:sz w:val="24"/>
          <w:szCs w:val="24"/>
        </w:rPr>
        <w:t>a</w:t>
      </w:r>
      <w:r w:rsidRPr="0006402B">
        <w:rPr>
          <w:rFonts w:eastAsia="Arial"/>
          <w:sz w:val="24"/>
          <w:szCs w:val="24"/>
        </w:rPr>
        <w:t>ra</w:t>
      </w:r>
      <w:r w:rsidRPr="0006402B">
        <w:rPr>
          <w:rFonts w:eastAsia="Arial"/>
          <w:spacing w:val="1"/>
          <w:sz w:val="24"/>
          <w:szCs w:val="24"/>
        </w:rPr>
        <w:t xml:space="preserve"> o</w:t>
      </w:r>
      <w:r w:rsidRPr="0006402B">
        <w:rPr>
          <w:rFonts w:eastAsia="Arial"/>
          <w:spacing w:val="-1"/>
          <w:sz w:val="24"/>
          <w:szCs w:val="24"/>
        </w:rPr>
        <w:t>p</w:t>
      </w:r>
      <w:r w:rsidRPr="0006402B">
        <w:rPr>
          <w:rFonts w:eastAsia="Arial"/>
          <w:sz w:val="24"/>
          <w:szCs w:val="24"/>
        </w:rPr>
        <w:t>ti</w:t>
      </w:r>
      <w:r w:rsidRPr="0006402B">
        <w:rPr>
          <w:rFonts w:eastAsia="Arial"/>
          <w:spacing w:val="1"/>
          <w:sz w:val="24"/>
          <w:szCs w:val="24"/>
        </w:rPr>
        <w:t>ma</w:t>
      </w:r>
      <w:r w:rsidRPr="0006402B">
        <w:rPr>
          <w:rFonts w:eastAsia="Arial"/>
          <w:sz w:val="24"/>
          <w:szCs w:val="24"/>
        </w:rPr>
        <w:t xml:space="preserve">l </w:t>
      </w:r>
      <w:r w:rsidRPr="0006402B">
        <w:rPr>
          <w:rFonts w:eastAsia="Arial"/>
          <w:spacing w:val="1"/>
          <w:sz w:val="24"/>
          <w:szCs w:val="24"/>
        </w:rPr>
        <w:t>d</w:t>
      </w:r>
      <w:r w:rsidRPr="0006402B">
        <w:rPr>
          <w:rFonts w:eastAsia="Arial"/>
          <w:sz w:val="24"/>
          <w:szCs w:val="24"/>
        </w:rPr>
        <w:t>id</w:t>
      </w:r>
      <w:r w:rsidRPr="0006402B">
        <w:rPr>
          <w:rFonts w:eastAsia="Arial"/>
          <w:spacing w:val="1"/>
          <w:sz w:val="24"/>
          <w:szCs w:val="24"/>
        </w:rPr>
        <w:t>u</w:t>
      </w:r>
      <w:r w:rsidRPr="0006402B">
        <w:rPr>
          <w:rFonts w:eastAsia="Arial"/>
          <w:spacing w:val="-2"/>
          <w:sz w:val="24"/>
          <w:szCs w:val="24"/>
        </w:rPr>
        <w:t>k</w:t>
      </w:r>
      <w:r w:rsidRPr="0006402B">
        <w:rPr>
          <w:rFonts w:eastAsia="Arial"/>
          <w:spacing w:val="1"/>
          <w:sz w:val="24"/>
          <w:szCs w:val="24"/>
        </w:rPr>
        <w:t>un</w:t>
      </w:r>
      <w:r w:rsidRPr="0006402B">
        <w:rPr>
          <w:rFonts w:eastAsia="Arial"/>
          <w:sz w:val="24"/>
          <w:szCs w:val="24"/>
        </w:rPr>
        <w:t>g</w:t>
      </w:r>
      <w:r w:rsidRPr="0006402B">
        <w:rPr>
          <w:rFonts w:eastAsia="Arial"/>
          <w:spacing w:val="1"/>
          <w:sz w:val="24"/>
          <w:szCs w:val="24"/>
        </w:rPr>
        <w:t xml:space="preserve"> o</w:t>
      </w:r>
      <w:r w:rsidRPr="0006402B">
        <w:rPr>
          <w:rFonts w:eastAsia="Arial"/>
          <w:sz w:val="24"/>
          <w:szCs w:val="24"/>
        </w:rPr>
        <w:t>l</w:t>
      </w:r>
      <w:r w:rsidRPr="0006402B">
        <w:rPr>
          <w:rFonts w:eastAsia="Arial"/>
          <w:spacing w:val="-2"/>
          <w:sz w:val="24"/>
          <w:szCs w:val="24"/>
        </w:rPr>
        <w:t>e</w:t>
      </w:r>
      <w:r w:rsidRPr="0006402B">
        <w:rPr>
          <w:rFonts w:eastAsia="Arial"/>
          <w:sz w:val="24"/>
          <w:szCs w:val="24"/>
        </w:rPr>
        <w:t>h</w:t>
      </w:r>
      <w:r w:rsidRPr="0006402B">
        <w:rPr>
          <w:rFonts w:eastAsia="Arial"/>
          <w:spacing w:val="1"/>
          <w:sz w:val="24"/>
          <w:szCs w:val="24"/>
        </w:rPr>
        <w:t xml:space="preserve"> be</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ra</w:t>
      </w:r>
      <w:r w:rsidRPr="0006402B">
        <w:rPr>
          <w:rFonts w:eastAsia="Arial"/>
          <w:spacing w:val="1"/>
          <w:sz w:val="24"/>
          <w:szCs w:val="24"/>
        </w:rPr>
        <w:t>p</w:t>
      </w:r>
      <w:r w:rsidRPr="0006402B">
        <w:rPr>
          <w:rFonts w:eastAsia="Arial"/>
          <w:sz w:val="24"/>
          <w:szCs w:val="24"/>
        </w:rPr>
        <w:t>a</w:t>
      </w:r>
      <w:r w:rsidRPr="0006402B">
        <w:rPr>
          <w:rFonts w:eastAsia="Arial"/>
          <w:spacing w:val="1"/>
          <w:sz w:val="24"/>
          <w:szCs w:val="24"/>
        </w:rPr>
        <w:t xml:space="preserve"> </w:t>
      </w:r>
      <w:r w:rsidRPr="0006402B">
        <w:rPr>
          <w:rFonts w:eastAsia="Arial"/>
          <w:sz w:val="24"/>
          <w:szCs w:val="24"/>
        </w:rPr>
        <w:t>si</w:t>
      </w:r>
      <w:r w:rsidRPr="0006402B">
        <w:rPr>
          <w:rFonts w:eastAsia="Arial"/>
          <w:spacing w:val="7"/>
          <w:sz w:val="24"/>
          <w:szCs w:val="24"/>
        </w:rPr>
        <w:t>s</w:t>
      </w:r>
      <w:r w:rsidRPr="0006402B">
        <w:rPr>
          <w:rFonts w:eastAsia="Arial"/>
          <w:sz w:val="24"/>
          <w:szCs w:val="24"/>
        </w:rPr>
        <w:t>t</w:t>
      </w:r>
      <w:r w:rsidRPr="0006402B">
        <w:rPr>
          <w:rFonts w:eastAsia="Arial"/>
          <w:spacing w:val="-1"/>
          <w:sz w:val="24"/>
          <w:szCs w:val="24"/>
        </w:rPr>
        <w:t>e</w:t>
      </w:r>
      <w:r w:rsidRPr="0006402B">
        <w:rPr>
          <w:rFonts w:eastAsia="Arial"/>
          <w:sz w:val="24"/>
          <w:szCs w:val="24"/>
        </w:rPr>
        <w:t>m</w:t>
      </w:r>
      <w:r w:rsidRPr="0006402B">
        <w:rPr>
          <w:rFonts w:eastAsia="Arial"/>
          <w:spacing w:val="4"/>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xml:space="preserve">g </w:t>
      </w:r>
      <w:r w:rsidRPr="0006402B">
        <w:rPr>
          <w:rFonts w:eastAsia="Arial"/>
          <w:spacing w:val="1"/>
          <w:sz w:val="24"/>
          <w:szCs w:val="24"/>
        </w:rPr>
        <w:t>be</w:t>
      </w:r>
      <w:r w:rsidRPr="0006402B">
        <w:rPr>
          <w:rFonts w:eastAsia="Arial"/>
          <w:sz w:val="24"/>
          <w:szCs w:val="24"/>
        </w:rPr>
        <w:t>rkait</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w:t>
      </w:r>
      <w:r w:rsidRPr="0006402B">
        <w:rPr>
          <w:rFonts w:eastAsia="Arial"/>
          <w:spacing w:val="1"/>
          <w:sz w:val="24"/>
          <w:szCs w:val="24"/>
        </w:rPr>
        <w:t xml:space="preserve"> </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lah</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un</w:t>
      </w:r>
      <w:r w:rsidRPr="0006402B">
        <w:rPr>
          <w:rFonts w:eastAsia="Arial"/>
          <w:spacing w:val="-2"/>
          <w:sz w:val="24"/>
          <w:szCs w:val="24"/>
        </w:rPr>
        <w:t>y</w:t>
      </w:r>
      <w:r w:rsidRPr="0006402B">
        <w:rPr>
          <w:rFonts w:eastAsia="Arial"/>
          <w:sz w:val="24"/>
          <w:szCs w:val="24"/>
        </w:rPr>
        <w:t>a</w:t>
      </w:r>
      <w:r w:rsidRPr="0006402B">
        <w:rPr>
          <w:rFonts w:eastAsia="Arial"/>
          <w:spacing w:val="1"/>
          <w:sz w:val="24"/>
          <w:szCs w:val="24"/>
        </w:rPr>
        <w:t xml:space="preserve"> ada</w:t>
      </w:r>
      <w:r w:rsidRPr="0006402B">
        <w:rPr>
          <w:rFonts w:eastAsia="Arial"/>
          <w:sz w:val="24"/>
          <w:szCs w:val="24"/>
        </w:rPr>
        <w:t>lah</w:t>
      </w:r>
      <w:r w:rsidRPr="0006402B">
        <w:rPr>
          <w:rFonts w:eastAsia="Arial"/>
          <w:spacing w:val="2"/>
          <w:sz w:val="24"/>
          <w:szCs w:val="24"/>
        </w:rPr>
        <w:t xml:space="preserve"> </w:t>
      </w:r>
      <w:r w:rsidRPr="0006402B">
        <w:rPr>
          <w:rFonts w:eastAsia="Arial"/>
          <w:sz w:val="24"/>
          <w:szCs w:val="24"/>
        </w:rPr>
        <w:t>sis</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 xml:space="preserve">m </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r. Sis</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 xml:space="preserve">m </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ba</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pacing w:val="-1"/>
          <w:sz w:val="24"/>
          <w:szCs w:val="24"/>
        </w:rPr>
        <w:t>a</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h</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h</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tu</w:t>
      </w:r>
      <w:r w:rsidRPr="0006402B">
        <w:rPr>
          <w:rFonts w:eastAsia="Arial"/>
          <w:spacing w:val="3"/>
          <w:sz w:val="24"/>
          <w:szCs w:val="24"/>
        </w:rPr>
        <w:t xml:space="preserve"> </w:t>
      </w:r>
      <w:r w:rsidRPr="0006402B">
        <w:rPr>
          <w:rFonts w:eastAsia="Arial"/>
          <w:sz w:val="24"/>
          <w:szCs w:val="24"/>
        </w:rPr>
        <w:t>sis</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m</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pa</w:t>
      </w:r>
      <w:r w:rsidRPr="0006402B">
        <w:rPr>
          <w:rFonts w:eastAsia="Arial"/>
          <w:sz w:val="24"/>
          <w:szCs w:val="24"/>
        </w:rPr>
        <w:t>l</w:t>
      </w:r>
      <w:r w:rsidRPr="0006402B">
        <w:rPr>
          <w:rFonts w:eastAsia="Arial"/>
          <w:spacing w:val="-1"/>
          <w:sz w:val="24"/>
          <w:szCs w:val="24"/>
        </w:rPr>
        <w:t>in</w:t>
      </w:r>
      <w:r w:rsidRPr="0006402B">
        <w:rPr>
          <w:rFonts w:eastAsia="Arial"/>
          <w:sz w:val="24"/>
          <w:szCs w:val="24"/>
        </w:rPr>
        <w:t xml:space="preserve">g </w:t>
      </w:r>
      <w:r w:rsidRPr="0006402B">
        <w:rPr>
          <w:rFonts w:eastAsia="Arial"/>
          <w:spacing w:val="1"/>
          <w:sz w:val="24"/>
          <w:szCs w:val="24"/>
        </w:rPr>
        <w:t>pen</w:t>
      </w:r>
      <w:r w:rsidRPr="0006402B">
        <w:rPr>
          <w:rFonts w:eastAsia="Arial"/>
          <w:sz w:val="24"/>
          <w:szCs w:val="24"/>
        </w:rPr>
        <w:t>ti</w:t>
      </w:r>
      <w:r w:rsidRPr="0006402B">
        <w:rPr>
          <w:rFonts w:eastAsia="Arial"/>
          <w:spacing w:val="1"/>
          <w:sz w:val="24"/>
          <w:szCs w:val="24"/>
        </w:rPr>
        <w:t>n</w:t>
      </w:r>
      <w:r w:rsidRPr="0006402B">
        <w:rPr>
          <w:rFonts w:eastAsia="Arial"/>
          <w:sz w:val="24"/>
          <w:szCs w:val="24"/>
        </w:rPr>
        <w:t xml:space="preserve">g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be</w:t>
      </w:r>
      <w:r w:rsidRPr="0006402B">
        <w:rPr>
          <w:rFonts w:eastAsia="Arial"/>
          <w:spacing w:val="-3"/>
          <w:sz w:val="24"/>
          <w:szCs w:val="24"/>
        </w:rPr>
        <w:t>r</w:t>
      </w:r>
      <w:r w:rsidRPr="0006402B">
        <w:rPr>
          <w:rFonts w:eastAsia="Arial"/>
          <w:spacing w:val="3"/>
          <w:sz w:val="24"/>
          <w:szCs w:val="24"/>
        </w:rPr>
        <w:t>f</w:t>
      </w:r>
      <w:r w:rsidRPr="0006402B">
        <w:rPr>
          <w:rFonts w:eastAsia="Arial"/>
          <w:spacing w:val="-1"/>
          <w:sz w:val="24"/>
          <w:szCs w:val="24"/>
        </w:rPr>
        <w:t>ung</w:t>
      </w:r>
      <w:r w:rsidRPr="0006402B">
        <w:rPr>
          <w:rFonts w:eastAsia="Arial"/>
          <w:spacing w:val="2"/>
          <w:sz w:val="24"/>
          <w:szCs w:val="24"/>
        </w:rPr>
        <w:t>s</w:t>
      </w:r>
      <w:r w:rsidRPr="0006402B">
        <w:rPr>
          <w:rFonts w:eastAsia="Arial"/>
          <w:sz w:val="24"/>
          <w:szCs w:val="24"/>
        </w:rPr>
        <w:t>i s</w:t>
      </w:r>
      <w:r w:rsidRPr="0006402B">
        <w:rPr>
          <w:rFonts w:eastAsia="Arial"/>
          <w:spacing w:val="1"/>
          <w:sz w:val="24"/>
          <w:szCs w:val="24"/>
        </w:rPr>
        <w:t>eba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i</w:t>
      </w:r>
      <w:r w:rsidRPr="0006402B">
        <w:rPr>
          <w:rFonts w:eastAsia="Arial"/>
          <w:spacing w:val="1"/>
          <w:sz w:val="24"/>
          <w:szCs w:val="24"/>
        </w:rPr>
        <w:t xml:space="preserve"> </w:t>
      </w:r>
      <w:r w:rsidRPr="0006402B">
        <w:rPr>
          <w:rFonts w:eastAsia="Arial"/>
          <w:spacing w:val="-1"/>
          <w:sz w:val="24"/>
          <w:szCs w:val="24"/>
        </w:rPr>
        <w:t>p</w:t>
      </w:r>
      <w:r w:rsidRPr="0006402B">
        <w:rPr>
          <w:rFonts w:eastAsia="Arial"/>
          <w:spacing w:val="1"/>
          <w:sz w:val="24"/>
          <w:szCs w:val="24"/>
        </w:rPr>
        <w:t>en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lur</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l</w:t>
      </w:r>
      <w:r w:rsidRPr="0006402B">
        <w:rPr>
          <w:rFonts w:eastAsia="Arial"/>
          <w:spacing w:val="-1"/>
          <w:sz w:val="24"/>
          <w:szCs w:val="24"/>
        </w:rPr>
        <w:t>ig</w:t>
      </w:r>
      <w:r w:rsidRPr="0006402B">
        <w:rPr>
          <w:rFonts w:eastAsia="Arial"/>
          <w:spacing w:val="1"/>
          <w:sz w:val="24"/>
          <w:szCs w:val="24"/>
        </w:rPr>
        <w:t>u</w:t>
      </w:r>
      <w:r w:rsidRPr="0006402B">
        <w:rPr>
          <w:rFonts w:eastAsia="Arial"/>
          <w:sz w:val="24"/>
          <w:szCs w:val="24"/>
        </w:rPr>
        <w:t>s</w:t>
      </w:r>
      <w:r w:rsidRPr="0006402B">
        <w:rPr>
          <w:rFonts w:eastAsia="Arial"/>
          <w:spacing w:val="2"/>
          <w:sz w:val="24"/>
          <w:szCs w:val="24"/>
        </w:rPr>
        <w:t xml:space="preserve"> </w:t>
      </w:r>
      <w:r w:rsidRPr="0006402B">
        <w:rPr>
          <w:rFonts w:eastAsia="Arial"/>
          <w:spacing w:val="1"/>
          <w:sz w:val="24"/>
          <w:szCs w:val="24"/>
        </w:rPr>
        <w:t>pen</w:t>
      </w:r>
      <w:r w:rsidRPr="0006402B">
        <w:rPr>
          <w:rFonts w:eastAsia="Arial"/>
          <w:spacing w:val="-2"/>
          <w:sz w:val="24"/>
          <w:szCs w:val="24"/>
        </w:rPr>
        <w:t>y</w:t>
      </w:r>
      <w:r w:rsidRPr="0006402B">
        <w:rPr>
          <w:rFonts w:eastAsia="Arial"/>
          <w:spacing w:val="1"/>
          <w:sz w:val="24"/>
          <w:szCs w:val="24"/>
        </w:rPr>
        <w:t>up</w:t>
      </w:r>
      <w:r w:rsidRPr="0006402B">
        <w:rPr>
          <w:rFonts w:eastAsia="Arial"/>
          <w:sz w:val="24"/>
          <w:szCs w:val="24"/>
        </w:rPr>
        <w:t>lai</w:t>
      </w:r>
      <w:r w:rsidRPr="0006402B">
        <w:rPr>
          <w:rFonts w:eastAsia="Arial"/>
          <w:spacing w:val="2"/>
          <w:sz w:val="24"/>
          <w:szCs w:val="24"/>
        </w:rPr>
        <w:t xml:space="preserve"> </w:t>
      </w:r>
      <w:r w:rsidRPr="0006402B">
        <w:rPr>
          <w:rFonts w:eastAsia="Arial"/>
          <w:spacing w:val="-2"/>
          <w:sz w:val="24"/>
          <w:szCs w:val="24"/>
        </w:rPr>
        <w:t>c</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pu</w:t>
      </w:r>
      <w:r w:rsidRPr="0006402B">
        <w:rPr>
          <w:rFonts w:eastAsia="Arial"/>
          <w:sz w:val="24"/>
          <w:szCs w:val="24"/>
        </w:rPr>
        <w:t>ran</w:t>
      </w:r>
      <w:r w:rsidRPr="0006402B">
        <w:rPr>
          <w:rFonts w:eastAsia="Arial"/>
          <w:spacing w:val="1"/>
          <w:sz w:val="24"/>
          <w:szCs w:val="24"/>
        </w:rPr>
        <w:t xml:space="preserve"> b</w:t>
      </w:r>
      <w:r w:rsidRPr="0006402B">
        <w:rPr>
          <w:rFonts w:eastAsia="Arial"/>
          <w:spacing w:val="-1"/>
          <w:sz w:val="24"/>
          <w:szCs w:val="24"/>
        </w:rPr>
        <w:t>a</w:t>
      </w:r>
      <w:r w:rsidRPr="0006402B">
        <w:rPr>
          <w:rFonts w:eastAsia="Arial"/>
          <w:spacing w:val="1"/>
          <w:sz w:val="24"/>
          <w:szCs w:val="24"/>
        </w:rPr>
        <w:t>ha</w:t>
      </w:r>
      <w:r w:rsidRPr="0006402B">
        <w:rPr>
          <w:rFonts w:eastAsia="Arial"/>
          <w:sz w:val="24"/>
          <w:szCs w:val="24"/>
        </w:rPr>
        <w:t xml:space="preserve">n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uda</w:t>
      </w:r>
      <w:r w:rsidRPr="0006402B">
        <w:rPr>
          <w:rFonts w:eastAsia="Arial"/>
          <w:sz w:val="24"/>
          <w:szCs w:val="24"/>
        </w:rPr>
        <w:t>ra</w:t>
      </w:r>
      <w:r w:rsidRPr="0006402B">
        <w:rPr>
          <w:rFonts w:eastAsia="Arial"/>
          <w:spacing w:val="2"/>
          <w:sz w:val="24"/>
          <w:szCs w:val="24"/>
        </w:rPr>
        <w:t xml:space="preserve"> </w:t>
      </w:r>
      <w:r w:rsidRPr="0006402B">
        <w:rPr>
          <w:rFonts w:eastAsia="Arial"/>
          <w:spacing w:val="-2"/>
          <w:sz w:val="24"/>
          <w:szCs w:val="24"/>
        </w:rPr>
        <w:t>k</w:t>
      </w:r>
      <w:r w:rsidRPr="0006402B">
        <w:rPr>
          <w:rFonts w:eastAsia="Arial"/>
          <w:sz w:val="24"/>
          <w:szCs w:val="24"/>
        </w:rPr>
        <w:t>e</w:t>
      </w:r>
      <w:r w:rsidRPr="0006402B">
        <w:rPr>
          <w:rFonts w:eastAsia="Arial"/>
          <w:spacing w:val="2"/>
          <w:sz w:val="24"/>
          <w:szCs w:val="24"/>
        </w:rPr>
        <w:t xml:space="preserve"> </w:t>
      </w:r>
      <w:r w:rsidRPr="0006402B">
        <w:rPr>
          <w:rFonts w:eastAsia="Arial"/>
          <w:sz w:val="24"/>
          <w:szCs w:val="24"/>
        </w:rPr>
        <w:t>ru</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xml:space="preserve">g </w:t>
      </w:r>
      <w:r w:rsidRPr="0006402B">
        <w:rPr>
          <w:rFonts w:eastAsia="Arial"/>
          <w:spacing w:val="1"/>
          <w:sz w:val="24"/>
          <w:szCs w:val="24"/>
        </w:rPr>
        <w:t>ba</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am</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i</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ad</w:t>
      </w:r>
      <w:r w:rsidRPr="0006402B">
        <w:rPr>
          <w:rFonts w:eastAsia="Arial"/>
          <w:sz w:val="24"/>
          <w:szCs w:val="24"/>
        </w:rPr>
        <w:t>in</w:t>
      </w:r>
      <w:r w:rsidRPr="0006402B">
        <w:rPr>
          <w:rFonts w:eastAsia="Arial"/>
          <w:spacing w:val="-2"/>
          <w:sz w:val="24"/>
          <w:szCs w:val="24"/>
        </w:rPr>
        <w:t>y</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p</w:t>
      </w:r>
      <w:r w:rsidRPr="0006402B">
        <w:rPr>
          <w:rFonts w:eastAsia="Arial"/>
          <w:spacing w:val="1"/>
          <w:sz w:val="24"/>
          <w:szCs w:val="24"/>
        </w:rPr>
        <w:t>em</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a</w:t>
      </w:r>
      <w:r w:rsidRPr="0006402B">
        <w:rPr>
          <w:rFonts w:eastAsia="Arial"/>
          <w:spacing w:val="8"/>
          <w:sz w:val="24"/>
          <w:szCs w:val="24"/>
        </w:rPr>
        <w:t>n</w:t>
      </w:r>
      <w:r w:rsidRPr="0006402B">
        <w:rPr>
          <w:rFonts w:eastAsia="Arial"/>
          <w:sz w:val="24"/>
          <w:szCs w:val="24"/>
        </w:rPr>
        <w:t>.</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o</w:t>
      </w:r>
      <w:r w:rsidRPr="0006402B">
        <w:rPr>
          <w:rFonts w:eastAsia="Arial"/>
          <w:sz w:val="24"/>
          <w:szCs w:val="24"/>
        </w:rPr>
        <w:t>m</w:t>
      </w:r>
      <w:r w:rsidRPr="0006402B">
        <w:rPr>
          <w:rFonts w:eastAsia="Arial"/>
          <w:spacing w:val="1"/>
          <w:sz w:val="24"/>
          <w:szCs w:val="24"/>
        </w:rPr>
        <w:t>po</w:t>
      </w:r>
      <w:r w:rsidRPr="0006402B">
        <w:rPr>
          <w:rFonts w:eastAsia="Arial"/>
          <w:spacing w:val="-1"/>
          <w:sz w:val="24"/>
          <w:szCs w:val="24"/>
        </w:rPr>
        <w:t>ne</w:t>
      </w:r>
      <w:r w:rsidRPr="0006402B">
        <w:rPr>
          <w:rFonts w:eastAsia="Arial"/>
          <w:spacing w:val="1"/>
          <w:sz w:val="24"/>
          <w:szCs w:val="24"/>
        </w:rPr>
        <w:t>n</w:t>
      </w:r>
      <w:r w:rsidRPr="0006402B">
        <w:rPr>
          <w:rFonts w:eastAsia="Arial"/>
          <w:sz w:val="24"/>
          <w:szCs w:val="24"/>
        </w:rPr>
        <w:t>- k</w:t>
      </w:r>
      <w:r w:rsidRPr="0006402B">
        <w:rPr>
          <w:rFonts w:eastAsia="Arial"/>
          <w:spacing w:val="1"/>
          <w:sz w:val="24"/>
          <w:szCs w:val="24"/>
        </w:rPr>
        <w:t>om</w:t>
      </w:r>
      <w:r w:rsidRPr="0006402B">
        <w:rPr>
          <w:rFonts w:eastAsia="Arial"/>
          <w:spacing w:val="-1"/>
          <w:sz w:val="24"/>
          <w:szCs w:val="24"/>
        </w:rPr>
        <w:t>p</w:t>
      </w:r>
      <w:r w:rsidRPr="0006402B">
        <w:rPr>
          <w:rFonts w:eastAsia="Arial"/>
          <w:spacing w:val="1"/>
          <w:sz w:val="24"/>
          <w:szCs w:val="24"/>
        </w:rPr>
        <w:t>o</w:t>
      </w:r>
      <w:r w:rsidRPr="0006402B">
        <w:rPr>
          <w:rFonts w:eastAsia="Arial"/>
          <w:spacing w:val="-1"/>
          <w:sz w:val="24"/>
          <w:szCs w:val="24"/>
        </w:rPr>
        <w:t>n</w:t>
      </w:r>
      <w:r w:rsidRPr="0006402B">
        <w:rPr>
          <w:rFonts w:eastAsia="Arial"/>
          <w:spacing w:val="1"/>
          <w:sz w:val="24"/>
          <w:szCs w:val="24"/>
        </w:rPr>
        <w:t>e</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sist</w:t>
      </w:r>
      <w:r w:rsidRPr="0006402B">
        <w:rPr>
          <w:rFonts w:eastAsia="Arial"/>
          <w:spacing w:val="-1"/>
          <w:sz w:val="24"/>
          <w:szCs w:val="24"/>
        </w:rPr>
        <w:t>e</w:t>
      </w:r>
      <w:r w:rsidRPr="0006402B">
        <w:rPr>
          <w:rFonts w:eastAsia="Arial"/>
          <w:sz w:val="24"/>
          <w:szCs w:val="24"/>
        </w:rPr>
        <w:t>m</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ha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ba</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an</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ra</w:t>
      </w:r>
      <w:r w:rsidRPr="0006402B">
        <w:rPr>
          <w:rFonts w:eastAsia="Arial"/>
          <w:spacing w:val="3"/>
          <w:sz w:val="24"/>
          <w:szCs w:val="24"/>
        </w:rPr>
        <w:t xml:space="preserve"> </w:t>
      </w:r>
      <w:r w:rsidRPr="0006402B">
        <w:rPr>
          <w:rFonts w:eastAsia="Arial"/>
          <w:sz w:val="24"/>
          <w:szCs w:val="24"/>
        </w:rPr>
        <w:t>la</w:t>
      </w:r>
      <w:r w:rsidRPr="0006402B">
        <w:rPr>
          <w:rFonts w:eastAsia="Arial"/>
          <w:spacing w:val="-2"/>
          <w:sz w:val="24"/>
          <w:szCs w:val="24"/>
        </w:rPr>
        <w:t>i</w:t>
      </w:r>
      <w:r w:rsidRPr="0006402B">
        <w:rPr>
          <w:rFonts w:eastAsia="Arial"/>
          <w:spacing w:val="1"/>
          <w:sz w:val="24"/>
          <w:szCs w:val="24"/>
        </w:rPr>
        <w:t>n</w:t>
      </w:r>
      <w:r w:rsidRPr="0006402B">
        <w:rPr>
          <w:rFonts w:eastAsia="Arial"/>
          <w:sz w:val="24"/>
          <w:szCs w:val="24"/>
        </w:rPr>
        <w:t>:</w:t>
      </w:r>
      <w:r w:rsidRPr="0006402B">
        <w:rPr>
          <w:rFonts w:eastAsia="Arial"/>
          <w:spacing w:val="4"/>
          <w:sz w:val="24"/>
          <w:szCs w:val="24"/>
        </w:rPr>
        <w:t xml:space="preserve"> </w:t>
      </w:r>
      <w:r w:rsidRPr="0006402B">
        <w:rPr>
          <w:rFonts w:eastAsia="Arial"/>
          <w:sz w:val="24"/>
          <w:szCs w:val="24"/>
        </w:rPr>
        <w:t>t</w:t>
      </w:r>
      <w:r w:rsidRPr="0006402B">
        <w:rPr>
          <w:rFonts w:eastAsia="Arial"/>
          <w:spacing w:val="-1"/>
          <w:sz w:val="24"/>
          <w:szCs w:val="24"/>
        </w:rPr>
        <w:t>a</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ki</w:t>
      </w:r>
      <w:r w:rsidRPr="0006402B">
        <w:rPr>
          <w:rFonts w:eastAsia="Arial"/>
          <w:spacing w:val="3"/>
          <w:sz w:val="24"/>
          <w:szCs w:val="24"/>
        </w:rPr>
        <w:t xml:space="preserve"> </w:t>
      </w:r>
      <w:r w:rsidRPr="0006402B">
        <w:rPr>
          <w:rFonts w:eastAsia="Arial"/>
          <w:spacing w:val="1"/>
          <w:sz w:val="24"/>
          <w:szCs w:val="24"/>
        </w:rPr>
        <w:t>bah</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 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3"/>
          <w:sz w:val="24"/>
          <w:szCs w:val="24"/>
        </w:rPr>
        <w:t xml:space="preserve"> </w:t>
      </w:r>
      <w:r w:rsidRPr="0006402B">
        <w:rPr>
          <w:rFonts w:eastAsia="Arial"/>
          <w:i/>
          <w:sz w:val="24"/>
          <w:szCs w:val="24"/>
        </w:rPr>
        <w:t>(fu</w:t>
      </w:r>
      <w:r w:rsidRPr="0006402B">
        <w:rPr>
          <w:rFonts w:eastAsia="Arial"/>
          <w:i/>
          <w:spacing w:val="1"/>
          <w:sz w:val="24"/>
          <w:szCs w:val="24"/>
        </w:rPr>
        <w:t>e</w:t>
      </w:r>
      <w:r w:rsidRPr="0006402B">
        <w:rPr>
          <w:rFonts w:eastAsia="Arial"/>
          <w:i/>
          <w:sz w:val="24"/>
          <w:szCs w:val="24"/>
        </w:rPr>
        <w:t>l</w:t>
      </w:r>
      <w:r w:rsidRPr="0006402B">
        <w:rPr>
          <w:rFonts w:eastAsia="Arial"/>
          <w:i/>
          <w:spacing w:val="2"/>
          <w:sz w:val="24"/>
          <w:szCs w:val="24"/>
        </w:rPr>
        <w:t xml:space="preserve"> </w:t>
      </w:r>
      <w:r w:rsidRPr="0006402B">
        <w:rPr>
          <w:rFonts w:eastAsia="Arial"/>
          <w:i/>
          <w:sz w:val="24"/>
          <w:szCs w:val="24"/>
        </w:rPr>
        <w:t>filt</w:t>
      </w:r>
      <w:r w:rsidRPr="0006402B">
        <w:rPr>
          <w:rFonts w:eastAsia="Arial"/>
          <w:i/>
          <w:spacing w:val="1"/>
          <w:sz w:val="24"/>
          <w:szCs w:val="24"/>
        </w:rPr>
        <w:t>e</w:t>
      </w:r>
      <w:r w:rsidRPr="0006402B">
        <w:rPr>
          <w:rFonts w:eastAsia="Arial"/>
          <w:i/>
          <w:sz w:val="24"/>
          <w:szCs w:val="24"/>
        </w:rPr>
        <w:t>r</w:t>
      </w:r>
      <w:r w:rsidRPr="0006402B">
        <w:rPr>
          <w:rFonts w:eastAsia="Arial"/>
          <w:sz w:val="24"/>
          <w:szCs w:val="24"/>
        </w:rPr>
        <w:t>), 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b</w:t>
      </w:r>
      <w:r w:rsidRPr="0006402B">
        <w:rPr>
          <w:rFonts w:eastAsia="Arial"/>
          <w:spacing w:val="1"/>
          <w:sz w:val="24"/>
          <w:szCs w:val="24"/>
        </w:rPr>
        <w:t>u</w:t>
      </w:r>
      <w:r w:rsidRPr="0006402B">
        <w:rPr>
          <w:rFonts w:eastAsia="Arial"/>
          <w:sz w:val="24"/>
          <w:szCs w:val="24"/>
        </w:rPr>
        <w:t>rat</w:t>
      </w:r>
      <w:r w:rsidRPr="0006402B">
        <w:rPr>
          <w:rFonts w:eastAsia="Arial"/>
          <w:spacing w:val="1"/>
          <w:sz w:val="24"/>
          <w:szCs w:val="24"/>
        </w:rPr>
        <w:t>o</w:t>
      </w:r>
      <w:r w:rsidRPr="0006402B">
        <w:rPr>
          <w:rFonts w:eastAsia="Arial"/>
          <w:sz w:val="24"/>
          <w:szCs w:val="24"/>
        </w:rPr>
        <w:t>r,</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u</w:t>
      </w:r>
      <w:r w:rsidRPr="0006402B">
        <w:rPr>
          <w:rFonts w:eastAsia="Arial"/>
          <w:spacing w:val="1"/>
          <w:sz w:val="24"/>
          <w:szCs w:val="24"/>
        </w:rPr>
        <w:t>da</w:t>
      </w:r>
      <w:r w:rsidRPr="0006402B">
        <w:rPr>
          <w:rFonts w:eastAsia="Arial"/>
          <w:sz w:val="24"/>
          <w:szCs w:val="24"/>
        </w:rPr>
        <w:t>ra</w:t>
      </w:r>
      <w:r w:rsidRPr="0006402B">
        <w:rPr>
          <w:rFonts w:eastAsia="Arial"/>
          <w:spacing w:val="4"/>
          <w:sz w:val="24"/>
          <w:szCs w:val="24"/>
        </w:rPr>
        <w:t xml:space="preserve"> </w:t>
      </w:r>
      <w:r w:rsidRPr="0006402B">
        <w:rPr>
          <w:rFonts w:eastAsia="Arial"/>
          <w:i/>
          <w:sz w:val="24"/>
          <w:szCs w:val="24"/>
        </w:rPr>
        <w:t>(air</w:t>
      </w:r>
      <w:r w:rsidRPr="0006402B">
        <w:rPr>
          <w:rFonts w:eastAsia="Arial"/>
          <w:i/>
          <w:spacing w:val="2"/>
          <w:sz w:val="24"/>
          <w:szCs w:val="24"/>
        </w:rPr>
        <w:t xml:space="preserve"> </w:t>
      </w:r>
      <w:r w:rsidRPr="0006402B">
        <w:rPr>
          <w:rFonts w:eastAsia="Arial"/>
          <w:i/>
          <w:sz w:val="24"/>
          <w:szCs w:val="24"/>
        </w:rPr>
        <w:t>fil</w:t>
      </w:r>
      <w:r w:rsidRPr="0006402B">
        <w:rPr>
          <w:rFonts w:eastAsia="Arial"/>
          <w:i/>
          <w:spacing w:val="-2"/>
          <w:sz w:val="24"/>
          <w:szCs w:val="24"/>
        </w:rPr>
        <w:t>t</w:t>
      </w:r>
      <w:r w:rsidRPr="0006402B">
        <w:rPr>
          <w:rFonts w:eastAsia="Arial"/>
          <w:i/>
          <w:spacing w:val="1"/>
          <w:sz w:val="24"/>
          <w:szCs w:val="24"/>
        </w:rPr>
        <w:t>e</w:t>
      </w:r>
      <w:r w:rsidRPr="0006402B">
        <w:rPr>
          <w:rFonts w:eastAsia="Arial"/>
          <w:i/>
          <w:sz w:val="24"/>
          <w:szCs w:val="24"/>
        </w:rPr>
        <w:t xml:space="preserve">r) </w:t>
      </w:r>
      <w:r w:rsidRPr="0006402B">
        <w:rPr>
          <w:rFonts w:eastAsia="Arial"/>
          <w:spacing w:val="1"/>
          <w:sz w:val="24"/>
          <w:szCs w:val="24"/>
        </w:rPr>
        <w:t>da</w:t>
      </w:r>
      <w:r w:rsidRPr="0006402B">
        <w:rPr>
          <w:rFonts w:eastAsia="Arial"/>
          <w:sz w:val="24"/>
          <w:szCs w:val="24"/>
        </w:rPr>
        <w:t>n</w:t>
      </w:r>
      <w:r w:rsidRPr="0006402B">
        <w:rPr>
          <w:rFonts w:eastAsia="Arial"/>
          <w:spacing w:val="1"/>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la</w:t>
      </w:r>
      <w:r w:rsidRPr="0006402B">
        <w:rPr>
          <w:rFonts w:eastAsia="Arial"/>
          <w:spacing w:val="1"/>
          <w:sz w:val="24"/>
          <w:szCs w:val="24"/>
        </w:rPr>
        <w:t>n</w:t>
      </w:r>
      <w:r w:rsidRPr="0006402B">
        <w:rPr>
          <w:rFonts w:eastAsia="Arial"/>
          <w:sz w:val="24"/>
          <w:szCs w:val="24"/>
        </w:rPr>
        <w:t>g</w:t>
      </w:r>
      <w:r w:rsidRPr="0006402B">
        <w:rPr>
          <w:rFonts w:eastAsia="Arial"/>
          <w:spacing w:val="-1"/>
          <w:sz w:val="24"/>
          <w:szCs w:val="24"/>
        </w:rPr>
        <w:t xml:space="preserve"> 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w:t>
      </w:r>
    </w:p>
    <w:p w:rsidR="00265E5E" w:rsidRPr="006D5738" w:rsidRDefault="00265E5E" w:rsidP="00265E5E">
      <w:pPr>
        <w:ind w:right="13"/>
        <w:jc w:val="both"/>
        <w:rPr>
          <w:rFonts w:eastAsia="Arial"/>
          <w:sz w:val="24"/>
          <w:szCs w:val="24"/>
        </w:rPr>
      </w:pPr>
    </w:p>
    <w:p w:rsidR="00A13C77" w:rsidRDefault="006D5738" w:rsidP="000219D2">
      <w:pPr>
        <w:pStyle w:val="ListParagraph"/>
        <w:numPr>
          <w:ilvl w:val="0"/>
          <w:numId w:val="2"/>
        </w:numPr>
        <w:spacing w:line="200" w:lineRule="exact"/>
        <w:ind w:left="993" w:hanging="284"/>
        <w:rPr>
          <w:b/>
        </w:rPr>
      </w:pPr>
      <w:r w:rsidRPr="006D5738">
        <w:rPr>
          <w:b/>
        </w:rPr>
        <w:t>TINJAUAN PUSTAKA</w:t>
      </w:r>
    </w:p>
    <w:p w:rsidR="00BA72FF" w:rsidRPr="006D5738" w:rsidRDefault="00BA72FF" w:rsidP="00BA72FF">
      <w:pPr>
        <w:pStyle w:val="ListParagraph"/>
        <w:spacing w:line="200" w:lineRule="exact"/>
        <w:ind w:left="993"/>
        <w:rPr>
          <w:b/>
        </w:rPr>
      </w:pPr>
    </w:p>
    <w:p w:rsidR="00A13C77" w:rsidRDefault="0006402B" w:rsidP="000219D2">
      <w:pPr>
        <w:pStyle w:val="ListParagraph"/>
        <w:numPr>
          <w:ilvl w:val="0"/>
          <w:numId w:val="4"/>
        </w:numPr>
        <w:ind w:left="993" w:hanging="284"/>
        <w:rPr>
          <w:rFonts w:eastAsia="Arial"/>
          <w:sz w:val="24"/>
          <w:szCs w:val="24"/>
        </w:rPr>
      </w:pPr>
      <w:r w:rsidRPr="006D5738">
        <w:rPr>
          <w:rFonts w:eastAsia="Arial"/>
          <w:sz w:val="24"/>
          <w:szCs w:val="24"/>
        </w:rPr>
        <w:t>P</w:t>
      </w:r>
      <w:r w:rsidRPr="006D5738">
        <w:rPr>
          <w:rFonts w:eastAsia="Arial"/>
          <w:spacing w:val="1"/>
          <w:sz w:val="24"/>
          <w:szCs w:val="24"/>
        </w:rPr>
        <w:t>e</w:t>
      </w:r>
      <w:r w:rsidRPr="006D5738">
        <w:rPr>
          <w:rFonts w:eastAsia="Arial"/>
          <w:spacing w:val="-2"/>
          <w:sz w:val="24"/>
          <w:szCs w:val="24"/>
        </w:rPr>
        <w:t>r</w:t>
      </w:r>
      <w:r w:rsidRPr="006D5738">
        <w:rPr>
          <w:rFonts w:eastAsia="Arial"/>
          <w:spacing w:val="-1"/>
          <w:sz w:val="24"/>
          <w:szCs w:val="24"/>
        </w:rPr>
        <w:t>a</w:t>
      </w:r>
      <w:r w:rsidRPr="006D5738">
        <w:rPr>
          <w:rFonts w:eastAsia="Arial"/>
          <w:spacing w:val="3"/>
          <w:sz w:val="24"/>
          <w:szCs w:val="24"/>
        </w:rPr>
        <w:t>w</w:t>
      </w:r>
      <w:r w:rsidRPr="006D5738">
        <w:rPr>
          <w:rFonts w:eastAsia="Arial"/>
          <w:spacing w:val="1"/>
          <w:sz w:val="24"/>
          <w:szCs w:val="24"/>
        </w:rPr>
        <w:t>a</w:t>
      </w:r>
      <w:r w:rsidRPr="006D5738">
        <w:rPr>
          <w:rFonts w:eastAsia="Arial"/>
          <w:sz w:val="24"/>
          <w:szCs w:val="24"/>
        </w:rPr>
        <w:t>tan</w:t>
      </w:r>
    </w:p>
    <w:p w:rsidR="00BA72FF" w:rsidRPr="000219D2" w:rsidRDefault="00BA72FF" w:rsidP="00BA72FF">
      <w:pPr>
        <w:pStyle w:val="ListParagraph"/>
        <w:ind w:left="993"/>
        <w:rPr>
          <w:rFonts w:eastAsia="Arial"/>
          <w:sz w:val="24"/>
          <w:szCs w:val="24"/>
        </w:rPr>
      </w:pPr>
    </w:p>
    <w:p w:rsidR="00A13C77" w:rsidRPr="0006402B" w:rsidRDefault="0006402B" w:rsidP="00A53842">
      <w:pPr>
        <w:ind w:left="709" w:right="13"/>
        <w:jc w:val="both"/>
        <w:rPr>
          <w:rFonts w:eastAsia="Arial"/>
          <w:sz w:val="24"/>
          <w:szCs w:val="24"/>
        </w:rPr>
      </w:pPr>
      <w:r w:rsidRPr="0006402B">
        <w:rPr>
          <w:rFonts w:eastAsia="Arial"/>
          <w:sz w:val="24"/>
          <w:szCs w:val="24"/>
        </w:rPr>
        <w:t>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an</w:t>
      </w:r>
      <w:r w:rsidRPr="0006402B">
        <w:rPr>
          <w:rFonts w:eastAsia="Arial"/>
          <w:sz w:val="24"/>
          <w:szCs w:val="24"/>
        </w:rPr>
        <w:t>/</w:t>
      </w:r>
      <w:r w:rsidRPr="0006402B">
        <w:rPr>
          <w:rFonts w:eastAsia="Arial"/>
          <w:spacing w:val="-1"/>
          <w:sz w:val="24"/>
          <w:szCs w:val="24"/>
        </w:rPr>
        <w:t>P</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ha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a</w:t>
      </w:r>
      <w:r w:rsidRPr="0006402B">
        <w:rPr>
          <w:rFonts w:eastAsia="Arial"/>
          <w:sz w:val="24"/>
          <w:szCs w:val="24"/>
        </w:rPr>
        <w:t>n</w:t>
      </w:r>
      <w:r w:rsidRPr="0006402B">
        <w:rPr>
          <w:rFonts w:eastAsia="Arial"/>
          <w:spacing w:val="5"/>
          <w:sz w:val="24"/>
          <w:szCs w:val="24"/>
        </w:rPr>
        <w:t xml:space="preserve"> </w:t>
      </w:r>
      <w:r w:rsidRPr="0006402B">
        <w:rPr>
          <w:rFonts w:eastAsia="Arial"/>
          <w:i/>
          <w:sz w:val="24"/>
          <w:szCs w:val="24"/>
        </w:rPr>
        <w:t>(</w:t>
      </w:r>
      <w:r w:rsidRPr="0006402B">
        <w:rPr>
          <w:rFonts w:eastAsia="Arial"/>
          <w:i/>
          <w:spacing w:val="-1"/>
          <w:sz w:val="24"/>
          <w:szCs w:val="24"/>
        </w:rPr>
        <w:t>M</w:t>
      </w:r>
      <w:r w:rsidRPr="0006402B">
        <w:rPr>
          <w:rFonts w:eastAsia="Arial"/>
          <w:i/>
          <w:spacing w:val="1"/>
          <w:sz w:val="24"/>
          <w:szCs w:val="24"/>
        </w:rPr>
        <w:t>a</w:t>
      </w:r>
      <w:r w:rsidRPr="0006402B">
        <w:rPr>
          <w:rFonts w:eastAsia="Arial"/>
          <w:i/>
          <w:sz w:val="24"/>
          <w:szCs w:val="24"/>
        </w:rPr>
        <w:t>in</w:t>
      </w:r>
      <w:r w:rsidRPr="0006402B">
        <w:rPr>
          <w:rFonts w:eastAsia="Arial"/>
          <w:i/>
          <w:spacing w:val="1"/>
          <w:sz w:val="24"/>
          <w:szCs w:val="24"/>
        </w:rPr>
        <w:t>t</w:t>
      </w:r>
      <w:r w:rsidRPr="0006402B">
        <w:rPr>
          <w:rFonts w:eastAsia="Arial"/>
          <w:i/>
          <w:spacing w:val="-1"/>
          <w:sz w:val="24"/>
          <w:szCs w:val="24"/>
        </w:rPr>
        <w:t>e</w:t>
      </w:r>
      <w:r w:rsidRPr="0006402B">
        <w:rPr>
          <w:rFonts w:eastAsia="Arial"/>
          <w:i/>
          <w:spacing w:val="1"/>
          <w:sz w:val="24"/>
          <w:szCs w:val="24"/>
        </w:rPr>
        <w:t>n</w:t>
      </w:r>
      <w:r w:rsidRPr="0006402B">
        <w:rPr>
          <w:rFonts w:eastAsia="Arial"/>
          <w:i/>
          <w:spacing w:val="-1"/>
          <w:sz w:val="24"/>
          <w:szCs w:val="24"/>
        </w:rPr>
        <w:t>a</w:t>
      </w:r>
      <w:r w:rsidRPr="0006402B">
        <w:rPr>
          <w:rFonts w:eastAsia="Arial"/>
          <w:i/>
          <w:spacing w:val="1"/>
          <w:sz w:val="24"/>
          <w:szCs w:val="24"/>
        </w:rPr>
        <w:t>n</w:t>
      </w:r>
      <w:r w:rsidRPr="0006402B">
        <w:rPr>
          <w:rFonts w:eastAsia="Arial"/>
          <w:i/>
          <w:sz w:val="24"/>
          <w:szCs w:val="24"/>
        </w:rPr>
        <w:t>c</w:t>
      </w:r>
      <w:r w:rsidRPr="0006402B">
        <w:rPr>
          <w:rFonts w:eastAsia="Arial"/>
          <w:i/>
          <w:spacing w:val="1"/>
          <w:sz w:val="24"/>
          <w:szCs w:val="24"/>
        </w:rPr>
        <w:t>e</w:t>
      </w:r>
      <w:r w:rsidRPr="0006402B">
        <w:rPr>
          <w:rFonts w:eastAsia="Arial"/>
          <w:i/>
          <w:sz w:val="24"/>
          <w:szCs w:val="24"/>
        </w:rPr>
        <w:t xml:space="preserve">) </w:t>
      </w:r>
      <w:r w:rsidRPr="0006402B">
        <w:rPr>
          <w:rFonts w:eastAsia="Arial"/>
          <w:spacing w:val="1"/>
          <w:sz w:val="24"/>
          <w:szCs w:val="24"/>
        </w:rPr>
        <w:t>ada</w:t>
      </w:r>
      <w:r w:rsidRPr="0006402B">
        <w:rPr>
          <w:rFonts w:eastAsia="Arial"/>
          <w:sz w:val="24"/>
          <w:szCs w:val="24"/>
        </w:rPr>
        <w:t>l</w:t>
      </w:r>
      <w:r w:rsidRPr="0006402B">
        <w:rPr>
          <w:rFonts w:eastAsia="Arial"/>
          <w:spacing w:val="-2"/>
          <w:sz w:val="24"/>
          <w:szCs w:val="24"/>
        </w:rPr>
        <w:t>a</w:t>
      </w:r>
      <w:r w:rsidRPr="0006402B">
        <w:rPr>
          <w:rFonts w:eastAsia="Arial"/>
          <w:sz w:val="24"/>
          <w:szCs w:val="24"/>
        </w:rPr>
        <w:t>h</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a</w:t>
      </w:r>
      <w:r w:rsidRPr="0006402B">
        <w:rPr>
          <w:rFonts w:eastAsia="Arial"/>
          <w:spacing w:val="-2"/>
          <w:sz w:val="24"/>
          <w:szCs w:val="24"/>
        </w:rPr>
        <w:t>t</w:t>
      </w:r>
      <w:r w:rsidRPr="0006402B">
        <w:rPr>
          <w:rFonts w:eastAsia="Arial"/>
          <w:sz w:val="24"/>
          <w:szCs w:val="24"/>
        </w:rPr>
        <w:t xml:space="preserve">u </w:t>
      </w:r>
      <w:proofErr w:type="gramStart"/>
      <w:r w:rsidRPr="0006402B">
        <w:rPr>
          <w:rFonts w:eastAsia="Arial"/>
          <w:sz w:val="24"/>
          <w:szCs w:val="24"/>
        </w:rPr>
        <w:t>k</w:t>
      </w:r>
      <w:r w:rsidRPr="0006402B">
        <w:rPr>
          <w:rFonts w:eastAsia="Arial"/>
          <w:spacing w:val="1"/>
          <w:sz w:val="24"/>
          <w:szCs w:val="24"/>
        </w:rPr>
        <w:t>omb</w:t>
      </w:r>
      <w:r w:rsidRPr="0006402B">
        <w:rPr>
          <w:rFonts w:eastAsia="Arial"/>
          <w:spacing w:val="-3"/>
          <w:sz w:val="24"/>
          <w:szCs w:val="24"/>
        </w:rPr>
        <w:t>i</w:t>
      </w:r>
      <w:r w:rsidRPr="0006402B">
        <w:rPr>
          <w:rFonts w:eastAsia="Arial"/>
          <w:spacing w:val="1"/>
          <w:sz w:val="24"/>
          <w:szCs w:val="24"/>
        </w:rPr>
        <w:t>na</w:t>
      </w:r>
      <w:r w:rsidRPr="0006402B">
        <w:rPr>
          <w:rFonts w:eastAsia="Arial"/>
          <w:sz w:val="24"/>
          <w:szCs w:val="24"/>
        </w:rPr>
        <w:t xml:space="preserve">si  </w:t>
      </w:r>
      <w:r w:rsidRPr="0006402B">
        <w:rPr>
          <w:rFonts w:eastAsia="Arial"/>
          <w:spacing w:val="1"/>
          <w:sz w:val="24"/>
          <w:szCs w:val="24"/>
        </w:rPr>
        <w:t>da</w:t>
      </w:r>
      <w:r w:rsidRPr="0006402B">
        <w:rPr>
          <w:rFonts w:eastAsia="Arial"/>
          <w:sz w:val="24"/>
          <w:szCs w:val="24"/>
        </w:rPr>
        <w:t>ri</w:t>
      </w:r>
      <w:proofErr w:type="gramEnd"/>
      <w:r w:rsidRPr="0006402B">
        <w:rPr>
          <w:rFonts w:eastAsia="Arial"/>
          <w:sz w:val="24"/>
          <w:szCs w:val="24"/>
        </w:rPr>
        <w:t xml:space="preserve"> </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ti</w:t>
      </w:r>
      <w:r w:rsidRPr="0006402B">
        <w:rPr>
          <w:rFonts w:eastAsia="Arial"/>
          <w:spacing w:val="1"/>
          <w:sz w:val="24"/>
          <w:szCs w:val="24"/>
        </w:rPr>
        <w:t>a</w:t>
      </w:r>
      <w:r w:rsidRPr="0006402B">
        <w:rPr>
          <w:rFonts w:eastAsia="Arial"/>
          <w:sz w:val="24"/>
          <w:szCs w:val="24"/>
        </w:rPr>
        <w:t xml:space="preserve">p </w:t>
      </w:r>
      <w:r w:rsidRPr="0006402B">
        <w:rPr>
          <w:rFonts w:eastAsia="Arial"/>
          <w:spacing w:val="2"/>
          <w:sz w:val="24"/>
          <w:szCs w:val="24"/>
        </w:rPr>
        <w:t xml:space="preserve"> </w:t>
      </w:r>
      <w:r w:rsidRPr="0006402B">
        <w:rPr>
          <w:rFonts w:eastAsia="Arial"/>
          <w:sz w:val="24"/>
          <w:szCs w:val="24"/>
        </w:rPr>
        <w:t>ti</w:t>
      </w:r>
      <w:r w:rsidRPr="0006402B">
        <w:rPr>
          <w:rFonts w:eastAsia="Arial"/>
          <w:spacing w:val="1"/>
          <w:sz w:val="24"/>
          <w:szCs w:val="24"/>
        </w:rPr>
        <w:t>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2"/>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pacing w:val="-2"/>
          <w:sz w:val="24"/>
          <w:szCs w:val="24"/>
        </w:rPr>
        <w:t>k</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 xml:space="preserve"> </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 xml:space="preserve">k </w:t>
      </w:r>
      <w:r w:rsidRPr="0006402B">
        <w:rPr>
          <w:rFonts w:eastAsia="Arial"/>
          <w:spacing w:val="1"/>
          <w:sz w:val="24"/>
          <w:szCs w:val="24"/>
        </w:rPr>
        <w:t xml:space="preserve"> </w:t>
      </w:r>
      <w:r w:rsidRPr="0006402B">
        <w:rPr>
          <w:rFonts w:eastAsia="Arial"/>
          <w:spacing w:val="-1"/>
          <w:sz w:val="24"/>
          <w:szCs w:val="24"/>
        </w:rPr>
        <w:t>m</w:t>
      </w:r>
      <w:r w:rsidRPr="0006402B">
        <w:rPr>
          <w:rFonts w:eastAsia="Arial"/>
          <w:spacing w:val="1"/>
          <w:sz w:val="24"/>
          <w:szCs w:val="24"/>
        </w:rPr>
        <w:t>en</w:t>
      </w:r>
      <w:r w:rsidRPr="0006402B">
        <w:rPr>
          <w:rFonts w:eastAsia="Arial"/>
          <w:sz w:val="24"/>
          <w:szCs w:val="24"/>
        </w:rPr>
        <w:t>ja</w:t>
      </w:r>
      <w:r w:rsidRPr="0006402B">
        <w:rPr>
          <w:rFonts w:eastAsia="Arial"/>
          <w:spacing w:val="-3"/>
          <w:sz w:val="24"/>
          <w:szCs w:val="24"/>
        </w:rPr>
        <w:t>g</w:t>
      </w:r>
      <w:r w:rsidRPr="0006402B">
        <w:rPr>
          <w:rFonts w:eastAsia="Arial"/>
          <w:sz w:val="24"/>
          <w:szCs w:val="24"/>
        </w:rPr>
        <w:t>a s</w:t>
      </w:r>
      <w:r w:rsidRPr="0006402B">
        <w:rPr>
          <w:rFonts w:eastAsia="Arial"/>
          <w:spacing w:val="1"/>
          <w:sz w:val="24"/>
          <w:szCs w:val="24"/>
        </w:rPr>
        <w:t>ua</w:t>
      </w:r>
      <w:r w:rsidRPr="0006402B">
        <w:rPr>
          <w:rFonts w:eastAsia="Arial"/>
          <w:sz w:val="24"/>
          <w:szCs w:val="24"/>
        </w:rPr>
        <w:t>tu</w:t>
      </w:r>
      <w:r w:rsidRPr="0006402B">
        <w:rPr>
          <w:rFonts w:eastAsia="Arial"/>
          <w:spacing w:val="1"/>
          <w:sz w:val="24"/>
          <w:szCs w:val="24"/>
        </w:rPr>
        <w:t xml:space="preserve"> ba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n</w:t>
      </w:r>
      <w:r w:rsidRPr="0006402B">
        <w:rPr>
          <w:rFonts w:eastAsia="Arial"/>
          <w:sz w:val="24"/>
          <w:szCs w:val="24"/>
        </w:rPr>
        <w:t>g</w:t>
      </w:r>
      <w:r w:rsidRPr="0006402B">
        <w:rPr>
          <w:rFonts w:eastAsia="Arial"/>
          <w:spacing w:val="1"/>
          <w:sz w:val="24"/>
          <w:szCs w:val="24"/>
        </w:rPr>
        <w:t xml:space="preserve"> da</w:t>
      </w:r>
      <w:r w:rsidRPr="0006402B">
        <w:rPr>
          <w:rFonts w:eastAsia="Arial"/>
          <w:sz w:val="24"/>
          <w:szCs w:val="24"/>
        </w:rPr>
        <w:t>l</w:t>
      </w:r>
      <w:r w:rsidRPr="0006402B">
        <w:rPr>
          <w:rFonts w:eastAsia="Arial"/>
          <w:spacing w:val="-2"/>
          <w:sz w:val="24"/>
          <w:szCs w:val="24"/>
        </w:rPr>
        <w:t>a</w:t>
      </w:r>
      <w:r w:rsidRPr="0006402B">
        <w:rPr>
          <w:rFonts w:eastAsia="Arial"/>
          <w:spacing w:val="1"/>
          <w:sz w:val="24"/>
          <w:szCs w:val="24"/>
        </w:rPr>
        <w:t>m</w:t>
      </w:r>
      <w:r w:rsidRPr="0006402B">
        <w:rPr>
          <w:rFonts w:eastAsia="Arial"/>
          <w:sz w:val="24"/>
          <w:szCs w:val="24"/>
        </w:rPr>
        <w:t xml:space="preserve">,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un</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 xml:space="preserve">k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mpe</w:t>
      </w:r>
      <w:r w:rsidRPr="0006402B">
        <w:rPr>
          <w:rFonts w:eastAsia="Arial"/>
          <w:sz w:val="24"/>
          <w:szCs w:val="24"/>
        </w:rPr>
        <w:t>r</w:t>
      </w:r>
      <w:r w:rsidRPr="0006402B">
        <w:rPr>
          <w:rFonts w:eastAsia="Arial"/>
          <w:spacing w:val="-2"/>
          <w:sz w:val="24"/>
          <w:szCs w:val="24"/>
        </w:rPr>
        <w:t>b</w:t>
      </w:r>
      <w:r w:rsidRPr="0006402B">
        <w:rPr>
          <w:rFonts w:eastAsia="Arial"/>
          <w:spacing w:val="-1"/>
          <w:sz w:val="24"/>
          <w:szCs w:val="24"/>
        </w:rPr>
        <w:t>a</w:t>
      </w:r>
      <w:r w:rsidRPr="0006402B">
        <w:rPr>
          <w:rFonts w:eastAsia="Arial"/>
          <w:sz w:val="24"/>
          <w:szCs w:val="24"/>
        </w:rPr>
        <w:t>ik</w:t>
      </w:r>
      <w:r w:rsidRPr="0006402B">
        <w:rPr>
          <w:rFonts w:eastAsia="Arial"/>
          <w:spacing w:val="-1"/>
          <w:sz w:val="24"/>
          <w:szCs w:val="24"/>
        </w:rPr>
        <w:t>i</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ampa</w:t>
      </w:r>
      <w:r w:rsidRPr="0006402B">
        <w:rPr>
          <w:rFonts w:eastAsia="Arial"/>
          <w:sz w:val="24"/>
          <w:szCs w:val="24"/>
        </w:rPr>
        <w:t>i</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a</w:t>
      </w:r>
      <w:r w:rsidRPr="0006402B">
        <w:rPr>
          <w:rFonts w:eastAsia="Arial"/>
          <w:spacing w:val="-2"/>
          <w:sz w:val="24"/>
          <w:szCs w:val="24"/>
        </w:rPr>
        <w:t>t</w:t>
      </w:r>
      <w:r w:rsidRPr="0006402B">
        <w:rPr>
          <w:rFonts w:eastAsia="Arial"/>
          <w:sz w:val="24"/>
          <w:szCs w:val="24"/>
        </w:rPr>
        <w:t>u k</w:t>
      </w:r>
      <w:r w:rsidRPr="0006402B">
        <w:rPr>
          <w:rFonts w:eastAsia="Arial"/>
          <w:spacing w:val="1"/>
          <w:sz w:val="24"/>
          <w:szCs w:val="24"/>
        </w:rPr>
        <w:t>ond</w:t>
      </w:r>
      <w:r w:rsidRPr="0006402B">
        <w:rPr>
          <w:rFonts w:eastAsia="Arial"/>
          <w:sz w:val="24"/>
          <w:szCs w:val="24"/>
        </w:rPr>
        <w:t>isi</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b</w:t>
      </w:r>
      <w:r w:rsidRPr="0006402B">
        <w:rPr>
          <w:rFonts w:eastAsia="Arial"/>
          <w:sz w:val="24"/>
          <w:szCs w:val="24"/>
        </w:rPr>
        <w:t xml:space="preserve">isa </w:t>
      </w:r>
      <w:r w:rsidRPr="0006402B">
        <w:rPr>
          <w:rFonts w:eastAsia="Arial"/>
          <w:spacing w:val="1"/>
          <w:sz w:val="24"/>
          <w:szCs w:val="24"/>
        </w:rPr>
        <w:t>d</w:t>
      </w:r>
      <w:r w:rsidRPr="0006402B">
        <w:rPr>
          <w:rFonts w:eastAsia="Arial"/>
          <w:sz w:val="24"/>
          <w:szCs w:val="24"/>
        </w:rPr>
        <w:t>it</w:t>
      </w:r>
      <w:r w:rsidRPr="0006402B">
        <w:rPr>
          <w:rFonts w:eastAsia="Arial"/>
          <w:spacing w:val="1"/>
          <w:sz w:val="24"/>
          <w:szCs w:val="24"/>
        </w:rPr>
        <w:t>e</w:t>
      </w:r>
      <w:r w:rsidRPr="0006402B">
        <w:rPr>
          <w:rFonts w:eastAsia="Arial"/>
          <w:spacing w:val="-3"/>
          <w:sz w:val="24"/>
          <w:szCs w:val="24"/>
        </w:rPr>
        <w:t>r</w:t>
      </w:r>
      <w:r w:rsidRPr="0006402B">
        <w:rPr>
          <w:rFonts w:eastAsia="Arial"/>
          <w:sz w:val="24"/>
          <w:szCs w:val="24"/>
        </w:rPr>
        <w:t>i</w:t>
      </w:r>
      <w:r w:rsidRPr="0006402B">
        <w:rPr>
          <w:rFonts w:eastAsia="Arial"/>
          <w:spacing w:val="1"/>
          <w:sz w:val="24"/>
          <w:szCs w:val="24"/>
        </w:rPr>
        <w:t>ma</w:t>
      </w:r>
      <w:r w:rsidRPr="0006402B">
        <w:rPr>
          <w:rFonts w:eastAsia="Arial"/>
          <w:sz w:val="24"/>
          <w:szCs w:val="24"/>
        </w:rPr>
        <w:t>.</w:t>
      </w:r>
      <w:r w:rsidRPr="0006402B">
        <w:rPr>
          <w:rFonts w:eastAsia="Arial"/>
          <w:spacing w:val="3"/>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g</w:t>
      </w:r>
      <w:r w:rsidRPr="0006402B">
        <w:rPr>
          <w:rFonts w:eastAsia="Arial"/>
          <w:spacing w:val="1"/>
          <w:sz w:val="24"/>
          <w:szCs w:val="24"/>
        </w:rPr>
        <w:t xml:space="preserve"> d</w:t>
      </w:r>
      <w:r w:rsidRPr="0006402B">
        <w:rPr>
          <w:rFonts w:eastAsia="Arial"/>
          <w:sz w:val="24"/>
          <w:szCs w:val="24"/>
        </w:rPr>
        <w:t>i</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ks</w:t>
      </w:r>
      <w:r w:rsidRPr="0006402B">
        <w:rPr>
          <w:rFonts w:eastAsia="Arial"/>
          <w:spacing w:val="1"/>
          <w:sz w:val="24"/>
          <w:szCs w:val="24"/>
        </w:rPr>
        <w:t>u</w:t>
      </w:r>
      <w:r w:rsidRPr="0006402B">
        <w:rPr>
          <w:rFonts w:eastAsia="Arial"/>
          <w:sz w:val="24"/>
          <w:szCs w:val="24"/>
        </w:rPr>
        <w:t>d</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w:t>
      </w:r>
      <w:r w:rsidRPr="0006402B">
        <w:rPr>
          <w:rFonts w:eastAsia="Arial"/>
          <w:spacing w:val="-1"/>
          <w:sz w:val="24"/>
          <w:szCs w:val="24"/>
        </w:rPr>
        <w:t>e</w:t>
      </w:r>
      <w:r w:rsidRPr="0006402B">
        <w:rPr>
          <w:rFonts w:eastAsia="Arial"/>
          <w:spacing w:val="1"/>
          <w:sz w:val="24"/>
          <w:szCs w:val="24"/>
        </w:rPr>
        <w:t>me</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ha</w:t>
      </w:r>
      <w:r w:rsidRPr="0006402B">
        <w:rPr>
          <w:rFonts w:eastAsia="Arial"/>
          <w:spacing w:val="-3"/>
          <w:sz w:val="24"/>
          <w:szCs w:val="24"/>
        </w:rPr>
        <w:t>r</w:t>
      </w:r>
      <w:r w:rsidRPr="0006402B">
        <w:rPr>
          <w:rFonts w:eastAsia="Arial"/>
          <w:spacing w:val="1"/>
          <w:sz w:val="24"/>
          <w:szCs w:val="24"/>
        </w:rPr>
        <w:t>a</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d</w:t>
      </w:r>
      <w:r w:rsidRPr="0006402B">
        <w:rPr>
          <w:rFonts w:eastAsia="Arial"/>
          <w:sz w:val="24"/>
          <w:szCs w:val="24"/>
        </w:rPr>
        <w:t>is</w:t>
      </w:r>
      <w:r w:rsidRPr="0006402B">
        <w:rPr>
          <w:rFonts w:eastAsia="Arial"/>
          <w:spacing w:val="-1"/>
          <w:sz w:val="24"/>
          <w:szCs w:val="24"/>
        </w:rPr>
        <w:t>i</w:t>
      </w:r>
      <w:r w:rsidRPr="0006402B">
        <w:rPr>
          <w:rFonts w:eastAsia="Arial"/>
          <w:spacing w:val="1"/>
          <w:sz w:val="24"/>
          <w:szCs w:val="24"/>
        </w:rPr>
        <w:t>n</w:t>
      </w:r>
      <w:r w:rsidRPr="0006402B">
        <w:rPr>
          <w:rFonts w:eastAsia="Arial"/>
          <w:sz w:val="24"/>
          <w:szCs w:val="24"/>
        </w:rPr>
        <w:t xml:space="preserve">i </w:t>
      </w:r>
      <w:r w:rsidRPr="0006402B">
        <w:rPr>
          <w:rFonts w:eastAsia="Arial"/>
          <w:spacing w:val="1"/>
          <w:sz w:val="24"/>
          <w:szCs w:val="24"/>
        </w:rPr>
        <w:t>me</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 xml:space="preserve">ti </w:t>
      </w:r>
      <w:r w:rsidRPr="0006402B">
        <w:rPr>
          <w:rFonts w:eastAsia="Arial"/>
          <w:spacing w:val="1"/>
          <w:sz w:val="24"/>
          <w:szCs w:val="24"/>
        </w:rPr>
        <w:t>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5"/>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rb</w:t>
      </w:r>
      <w:r w:rsidRPr="0006402B">
        <w:rPr>
          <w:rFonts w:eastAsia="Arial"/>
          <w:spacing w:val="1"/>
          <w:sz w:val="24"/>
          <w:szCs w:val="24"/>
        </w:rPr>
        <w:t>a</w:t>
      </w:r>
      <w:r w:rsidRPr="0006402B">
        <w:rPr>
          <w:rFonts w:eastAsia="Arial"/>
          <w:sz w:val="24"/>
          <w:szCs w:val="24"/>
        </w:rPr>
        <w:t>ik</w:t>
      </w:r>
      <w:r w:rsidRPr="0006402B">
        <w:rPr>
          <w:rFonts w:eastAsia="Arial"/>
          <w:spacing w:val="-2"/>
          <w:sz w:val="24"/>
          <w:szCs w:val="24"/>
        </w:rPr>
        <w:t>a</w:t>
      </w:r>
      <w:r w:rsidRPr="0006402B">
        <w:rPr>
          <w:rFonts w:eastAsia="Arial"/>
          <w:spacing w:val="1"/>
          <w:sz w:val="24"/>
          <w:szCs w:val="24"/>
        </w:rPr>
        <w:t>n</w:t>
      </w:r>
      <w:r w:rsidRPr="0006402B">
        <w:rPr>
          <w:rFonts w:eastAsia="Arial"/>
          <w:sz w:val="24"/>
          <w:szCs w:val="24"/>
        </w:rPr>
        <w:t>.</w:t>
      </w:r>
      <w:r w:rsidRPr="0006402B">
        <w:rPr>
          <w:rFonts w:eastAsia="Arial"/>
          <w:spacing w:val="1"/>
          <w:sz w:val="24"/>
          <w:szCs w:val="24"/>
        </w:rPr>
        <w:t xml:space="preserve"> </w:t>
      </w:r>
      <w:r w:rsidRPr="0006402B">
        <w:rPr>
          <w:rFonts w:eastAsia="Arial"/>
          <w:sz w:val="24"/>
          <w:szCs w:val="24"/>
        </w:rPr>
        <w:t>P</w:t>
      </w:r>
      <w:r w:rsidRPr="0006402B">
        <w:rPr>
          <w:rFonts w:eastAsia="Arial"/>
          <w:spacing w:val="-1"/>
          <w:sz w:val="24"/>
          <w:szCs w:val="24"/>
        </w:rPr>
        <w:t>e</w:t>
      </w:r>
      <w:r w:rsidRPr="0006402B">
        <w:rPr>
          <w:rFonts w:eastAsia="Arial"/>
          <w:spacing w:val="1"/>
          <w:sz w:val="24"/>
          <w:szCs w:val="24"/>
        </w:rPr>
        <w:t>me</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ha</w:t>
      </w:r>
      <w:r w:rsidRPr="0006402B">
        <w:rPr>
          <w:rFonts w:eastAsia="Arial"/>
          <w:sz w:val="24"/>
          <w:szCs w:val="24"/>
        </w:rPr>
        <w:t>r</w:t>
      </w:r>
      <w:r w:rsidRPr="0006402B">
        <w:rPr>
          <w:rFonts w:eastAsia="Arial"/>
          <w:spacing w:val="-2"/>
          <w:sz w:val="24"/>
          <w:szCs w:val="24"/>
        </w:rPr>
        <w:t>a</w:t>
      </w:r>
      <w:r w:rsidRPr="0006402B">
        <w:rPr>
          <w:rFonts w:eastAsia="Arial"/>
          <w:spacing w:val="5"/>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rdi</w:t>
      </w:r>
      <w:r w:rsidRPr="0006402B">
        <w:rPr>
          <w:rFonts w:eastAsia="Arial"/>
          <w:spacing w:val="-1"/>
          <w:sz w:val="24"/>
          <w:szCs w:val="24"/>
        </w:rPr>
        <w:t>r</w:t>
      </w:r>
      <w:r w:rsidRPr="0006402B">
        <w:rPr>
          <w:rFonts w:eastAsia="Arial"/>
          <w:sz w:val="24"/>
          <w:szCs w:val="24"/>
        </w:rPr>
        <w:t xml:space="preserve">i </w:t>
      </w:r>
      <w:r w:rsidRPr="0006402B">
        <w:rPr>
          <w:rFonts w:eastAsia="Arial"/>
          <w:spacing w:val="1"/>
          <w:sz w:val="24"/>
          <w:szCs w:val="24"/>
        </w:rPr>
        <w:t>da</w:t>
      </w:r>
      <w:r w:rsidRPr="0006402B">
        <w:rPr>
          <w:rFonts w:eastAsia="Arial"/>
          <w:sz w:val="24"/>
          <w:szCs w:val="24"/>
        </w:rPr>
        <w:t>ri 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 t</w:t>
      </w:r>
      <w:r w:rsidRPr="0006402B">
        <w:rPr>
          <w:rFonts w:eastAsia="Arial"/>
          <w:spacing w:val="1"/>
          <w:sz w:val="24"/>
          <w:szCs w:val="24"/>
        </w:rPr>
        <w:t>e</w:t>
      </w:r>
      <w:r w:rsidRPr="0006402B">
        <w:rPr>
          <w:rFonts w:eastAsia="Arial"/>
          <w:sz w:val="24"/>
          <w:szCs w:val="24"/>
        </w:rPr>
        <w:t>r</w:t>
      </w:r>
      <w:r w:rsidRPr="0006402B">
        <w:rPr>
          <w:rFonts w:eastAsia="Arial"/>
          <w:spacing w:val="-2"/>
          <w:sz w:val="24"/>
          <w:szCs w:val="24"/>
        </w:rPr>
        <w:t>e</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xml:space="preserve">a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 xml:space="preserve">u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be</w:t>
      </w:r>
      <w:r w:rsidRPr="0006402B">
        <w:rPr>
          <w:rFonts w:eastAsia="Arial"/>
          <w:sz w:val="24"/>
          <w:szCs w:val="24"/>
        </w:rPr>
        <w:t>rka</w:t>
      </w:r>
      <w:r w:rsidRPr="0006402B">
        <w:rPr>
          <w:rFonts w:eastAsia="Arial"/>
          <w:spacing w:val="-3"/>
          <w:sz w:val="24"/>
          <w:szCs w:val="24"/>
        </w:rPr>
        <w:t>l</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 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k t</w:t>
      </w:r>
      <w:r w:rsidRPr="0006402B">
        <w:rPr>
          <w:rFonts w:eastAsia="Arial"/>
          <w:spacing w:val="1"/>
          <w:sz w:val="24"/>
          <w:szCs w:val="24"/>
        </w:rPr>
        <w:t>e</w:t>
      </w:r>
      <w:r w:rsidRPr="0006402B">
        <w:rPr>
          <w:rFonts w:eastAsia="Arial"/>
          <w:sz w:val="24"/>
          <w:szCs w:val="24"/>
        </w:rPr>
        <w:t>re</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a</w:t>
      </w:r>
      <w:r w:rsidRPr="0006402B">
        <w:rPr>
          <w:rFonts w:eastAsia="Arial"/>
          <w:spacing w:val="-1"/>
          <w:sz w:val="24"/>
          <w:szCs w:val="24"/>
        </w:rPr>
        <w:t xml:space="preserve">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rb</w:t>
      </w:r>
      <w:r w:rsidRPr="0006402B">
        <w:rPr>
          <w:rFonts w:eastAsia="Arial"/>
          <w:spacing w:val="1"/>
          <w:sz w:val="24"/>
          <w:szCs w:val="24"/>
        </w:rPr>
        <w:t>a</w:t>
      </w:r>
      <w:r w:rsidRPr="0006402B">
        <w:rPr>
          <w:rFonts w:eastAsia="Arial"/>
          <w:sz w:val="24"/>
          <w:szCs w:val="24"/>
        </w:rPr>
        <w:t>i</w:t>
      </w:r>
      <w:r w:rsidRPr="0006402B">
        <w:rPr>
          <w:rFonts w:eastAsia="Arial"/>
          <w:spacing w:val="-3"/>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jika</w:t>
      </w:r>
      <w:r w:rsidRPr="0006402B">
        <w:rPr>
          <w:rFonts w:eastAsia="Arial"/>
          <w:spacing w:val="1"/>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ad</w:t>
      </w:r>
      <w:r w:rsidRPr="0006402B">
        <w:rPr>
          <w:rFonts w:eastAsia="Arial"/>
          <w:sz w:val="24"/>
          <w:szCs w:val="24"/>
        </w:rPr>
        <w:t>i k</w:t>
      </w:r>
      <w:r w:rsidRPr="0006402B">
        <w:rPr>
          <w:rFonts w:eastAsia="Arial"/>
          <w:spacing w:val="1"/>
          <w:sz w:val="24"/>
          <w:szCs w:val="24"/>
        </w:rPr>
        <w:t>e</w:t>
      </w:r>
      <w:r w:rsidRPr="0006402B">
        <w:rPr>
          <w:rFonts w:eastAsia="Arial"/>
          <w:sz w:val="24"/>
          <w:szCs w:val="24"/>
        </w:rPr>
        <w:t>ru</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kt</w:t>
      </w:r>
      <w:r w:rsidRPr="0006402B">
        <w:rPr>
          <w:rFonts w:eastAsia="Arial"/>
          <w:spacing w:val="8"/>
          <w:sz w:val="24"/>
          <w:szCs w:val="24"/>
        </w:rPr>
        <w:t>u</w:t>
      </w:r>
      <w:r w:rsidRPr="0006402B">
        <w:rPr>
          <w:rFonts w:eastAsia="Arial"/>
          <w:spacing w:val="-1"/>
          <w:sz w:val="24"/>
          <w:szCs w:val="24"/>
        </w:rPr>
        <w:t>-</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kt</w:t>
      </w:r>
      <w:r w:rsidRPr="0006402B">
        <w:rPr>
          <w:rFonts w:eastAsia="Arial"/>
          <w:spacing w:val="1"/>
          <w:sz w:val="24"/>
          <w:szCs w:val="24"/>
        </w:rPr>
        <w:t>u</w:t>
      </w:r>
      <w:r w:rsidRPr="0006402B">
        <w:rPr>
          <w:rFonts w:eastAsia="Arial"/>
          <w:sz w:val="24"/>
          <w:szCs w:val="24"/>
        </w:rPr>
        <w:t>.</w:t>
      </w:r>
    </w:p>
    <w:p w:rsidR="00F83BEF" w:rsidRDefault="0006402B" w:rsidP="006F275F">
      <w:pPr>
        <w:spacing w:before="9"/>
        <w:ind w:left="709" w:right="13"/>
        <w:jc w:val="both"/>
        <w:rPr>
          <w:rFonts w:eastAsia="Arial"/>
          <w:sz w:val="24"/>
          <w:szCs w:val="24"/>
        </w:rPr>
      </w:pPr>
      <w:r w:rsidRPr="0006402B">
        <w:rPr>
          <w:rFonts w:eastAsia="Arial"/>
          <w:sz w:val="24"/>
          <w:szCs w:val="24"/>
        </w:rPr>
        <w:t>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re</w:t>
      </w:r>
      <w:r w:rsidRPr="0006402B">
        <w:rPr>
          <w:rFonts w:eastAsia="Arial"/>
          <w:spacing w:val="1"/>
          <w:sz w:val="24"/>
          <w:szCs w:val="24"/>
        </w:rPr>
        <w:t>n</w:t>
      </w:r>
      <w:r w:rsidRPr="0006402B">
        <w:rPr>
          <w:rFonts w:eastAsia="Arial"/>
          <w:spacing w:val="-2"/>
          <w:sz w:val="24"/>
          <w:szCs w:val="24"/>
        </w:rPr>
        <w:t>c</w:t>
      </w:r>
      <w:r w:rsidRPr="0006402B">
        <w:rPr>
          <w:rFonts w:eastAsia="Arial"/>
          <w:spacing w:val="1"/>
          <w:sz w:val="24"/>
          <w:szCs w:val="24"/>
        </w:rPr>
        <w:t>an</w:t>
      </w:r>
      <w:r w:rsidRPr="0006402B">
        <w:rPr>
          <w:rFonts w:eastAsia="Arial"/>
          <w:sz w:val="24"/>
          <w:szCs w:val="24"/>
        </w:rPr>
        <w:t>a</w:t>
      </w:r>
      <w:r w:rsidRPr="0006402B">
        <w:rPr>
          <w:rFonts w:eastAsia="Arial"/>
          <w:spacing w:val="1"/>
          <w:sz w:val="24"/>
          <w:szCs w:val="24"/>
        </w:rPr>
        <w:t xml:space="preserve"> 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be</w:t>
      </w:r>
      <w:r w:rsidRPr="0006402B">
        <w:rPr>
          <w:rFonts w:eastAsia="Arial"/>
          <w:spacing w:val="-3"/>
          <w:sz w:val="24"/>
          <w:szCs w:val="24"/>
        </w:rPr>
        <w:t>r</w:t>
      </w:r>
      <w:r w:rsidRPr="0006402B">
        <w:rPr>
          <w:rFonts w:eastAsia="Arial"/>
          <w:sz w:val="24"/>
          <w:szCs w:val="24"/>
        </w:rPr>
        <w:t>k</w:t>
      </w:r>
      <w:r w:rsidRPr="0006402B">
        <w:rPr>
          <w:rFonts w:eastAsia="Arial"/>
          <w:spacing w:val="1"/>
          <w:sz w:val="24"/>
          <w:szCs w:val="24"/>
        </w:rPr>
        <w:t>a</w:t>
      </w:r>
      <w:r w:rsidRPr="0006402B">
        <w:rPr>
          <w:rFonts w:eastAsia="Arial"/>
          <w:sz w:val="24"/>
          <w:szCs w:val="24"/>
        </w:rPr>
        <w:t>la</w:t>
      </w:r>
      <w:r w:rsidRPr="0006402B">
        <w:rPr>
          <w:rFonts w:eastAsia="Arial"/>
          <w:spacing w:val="2"/>
          <w:sz w:val="24"/>
          <w:szCs w:val="24"/>
        </w:rPr>
        <w:t xml:space="preserve"> </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3"/>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r</w:t>
      </w:r>
      <w:r w:rsidRPr="0006402B">
        <w:rPr>
          <w:rFonts w:eastAsia="Arial"/>
          <w:spacing w:val="-3"/>
          <w:sz w:val="24"/>
          <w:szCs w:val="24"/>
        </w:rPr>
        <w:t>v</w:t>
      </w:r>
      <w:r w:rsidRPr="0006402B">
        <w:rPr>
          <w:rFonts w:eastAsia="Arial"/>
          <w:sz w:val="24"/>
          <w:szCs w:val="24"/>
        </w:rPr>
        <w:t xml:space="preserve">is </w:t>
      </w:r>
      <w:r w:rsidRPr="0006402B">
        <w:rPr>
          <w:rFonts w:eastAsia="Arial"/>
          <w:spacing w:val="1"/>
          <w:sz w:val="24"/>
          <w:szCs w:val="24"/>
        </w:rPr>
        <w:t>d</w:t>
      </w:r>
      <w:r w:rsidRPr="0006402B">
        <w:rPr>
          <w:rFonts w:eastAsia="Arial"/>
          <w:sz w:val="24"/>
          <w:szCs w:val="24"/>
        </w:rPr>
        <w:t>iker</w:t>
      </w:r>
      <w:r w:rsidRPr="0006402B">
        <w:rPr>
          <w:rFonts w:eastAsia="Arial"/>
          <w:spacing w:val="-1"/>
          <w:sz w:val="24"/>
          <w:szCs w:val="24"/>
        </w:rPr>
        <w:t>j</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 xml:space="preserve">s </w:t>
      </w:r>
      <w:r w:rsidRPr="0006402B">
        <w:rPr>
          <w:rFonts w:eastAsia="Arial"/>
          <w:spacing w:val="1"/>
          <w:sz w:val="24"/>
          <w:szCs w:val="24"/>
        </w:rPr>
        <w:t>da</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j</w:t>
      </w:r>
      <w:r w:rsidRPr="0006402B">
        <w:rPr>
          <w:rFonts w:eastAsia="Arial"/>
          <w:spacing w:val="-2"/>
          <w:sz w:val="24"/>
          <w:szCs w:val="24"/>
        </w:rPr>
        <w:t>a</w:t>
      </w:r>
      <w:r w:rsidRPr="0006402B">
        <w:rPr>
          <w:rFonts w:eastAsia="Arial"/>
          <w:spacing w:val="1"/>
          <w:sz w:val="24"/>
          <w:szCs w:val="24"/>
        </w:rPr>
        <w:t>u</w:t>
      </w:r>
      <w:r w:rsidRPr="0006402B">
        <w:rPr>
          <w:rFonts w:eastAsia="Arial"/>
          <w:spacing w:val="-1"/>
          <w:sz w:val="24"/>
          <w:szCs w:val="24"/>
        </w:rPr>
        <w:t>h</w:t>
      </w:r>
      <w:r w:rsidRPr="0006402B">
        <w:rPr>
          <w:rFonts w:eastAsia="Arial"/>
          <w:spacing w:val="1"/>
          <w:sz w:val="24"/>
          <w:szCs w:val="24"/>
        </w:rPr>
        <w:t>ma</w:t>
      </w:r>
      <w:r w:rsidRPr="0006402B">
        <w:rPr>
          <w:rFonts w:eastAsia="Arial"/>
          <w:spacing w:val="-1"/>
          <w:sz w:val="24"/>
          <w:szCs w:val="24"/>
        </w:rPr>
        <w:t>n</w:t>
      </w:r>
      <w:r w:rsidRPr="0006402B">
        <w:rPr>
          <w:rFonts w:eastAsia="Arial"/>
          <w:sz w:val="24"/>
          <w:szCs w:val="24"/>
        </w:rPr>
        <w:t>a</w:t>
      </w:r>
      <w:r w:rsidRPr="0006402B">
        <w:rPr>
          <w:rFonts w:eastAsia="Arial"/>
          <w:spacing w:val="1"/>
          <w:sz w:val="24"/>
          <w:szCs w:val="24"/>
        </w:rPr>
        <w:t xml:space="preserve"> </w:t>
      </w:r>
      <w:r w:rsidRPr="0006402B">
        <w:rPr>
          <w:rFonts w:eastAsia="Arial"/>
          <w:spacing w:val="6"/>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be</w:t>
      </w:r>
      <w:r w:rsidRPr="0006402B">
        <w:rPr>
          <w:rFonts w:eastAsia="Arial"/>
          <w:spacing w:val="-3"/>
          <w:sz w:val="24"/>
          <w:szCs w:val="24"/>
        </w:rPr>
        <w:t>r</w:t>
      </w:r>
      <w:r w:rsidRPr="0006402B">
        <w:rPr>
          <w:rFonts w:eastAsia="Arial"/>
          <w:spacing w:val="1"/>
          <w:sz w:val="24"/>
          <w:szCs w:val="24"/>
        </w:rPr>
        <w:t>ap</w:t>
      </w:r>
      <w:r w:rsidRPr="0006402B">
        <w:rPr>
          <w:rFonts w:eastAsia="Arial"/>
          <w:sz w:val="24"/>
          <w:szCs w:val="24"/>
        </w:rPr>
        <w:t>a</w:t>
      </w:r>
      <w:r w:rsidRPr="0006402B">
        <w:rPr>
          <w:rFonts w:eastAsia="Arial"/>
          <w:spacing w:val="1"/>
          <w:sz w:val="24"/>
          <w:szCs w:val="24"/>
        </w:rPr>
        <w:t xml:space="preserve"> </w:t>
      </w:r>
      <w:r w:rsidRPr="0006402B">
        <w:rPr>
          <w:rFonts w:eastAsia="Arial"/>
          <w:sz w:val="24"/>
          <w:szCs w:val="24"/>
        </w:rPr>
        <w:t>l</w:t>
      </w:r>
      <w:r w:rsidRPr="0006402B">
        <w:rPr>
          <w:rFonts w:eastAsia="Arial"/>
          <w:spacing w:val="-2"/>
          <w:sz w:val="24"/>
          <w:szCs w:val="24"/>
        </w:rPr>
        <w:t>a</w:t>
      </w:r>
      <w:r w:rsidRPr="0006402B">
        <w:rPr>
          <w:rFonts w:eastAsia="Arial"/>
          <w:spacing w:val="1"/>
          <w:sz w:val="24"/>
          <w:szCs w:val="24"/>
        </w:rPr>
        <w:t>m</w:t>
      </w:r>
      <w:r w:rsidRPr="0006402B">
        <w:rPr>
          <w:rFonts w:eastAsia="Arial"/>
          <w:sz w:val="24"/>
          <w:szCs w:val="24"/>
        </w:rPr>
        <w:t>a</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da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a</w:t>
      </w:r>
      <w:r w:rsidRPr="0006402B">
        <w:rPr>
          <w:rFonts w:eastAsia="Arial"/>
          <w:sz w:val="24"/>
          <w:szCs w:val="24"/>
        </w:rPr>
        <w:t>n t</w:t>
      </w:r>
      <w:r w:rsidRPr="0006402B">
        <w:rPr>
          <w:rFonts w:eastAsia="Arial"/>
          <w:spacing w:val="1"/>
          <w:sz w:val="24"/>
          <w:szCs w:val="24"/>
        </w:rPr>
        <w:t>e</w:t>
      </w:r>
      <w:r w:rsidRPr="0006402B">
        <w:rPr>
          <w:rFonts w:eastAsia="Arial"/>
          <w:sz w:val="24"/>
          <w:szCs w:val="24"/>
        </w:rPr>
        <w:t>lah</w:t>
      </w:r>
      <w:r w:rsidRPr="0006402B">
        <w:rPr>
          <w:rFonts w:eastAsia="Arial"/>
          <w:spacing w:val="4"/>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w:t>
      </w:r>
      <w:r w:rsidRPr="0006402B">
        <w:rPr>
          <w:rFonts w:eastAsia="Arial"/>
          <w:sz w:val="24"/>
          <w:szCs w:val="24"/>
        </w:rPr>
        <w:t>lan</w:t>
      </w:r>
      <w:r w:rsidRPr="0006402B">
        <w:rPr>
          <w:rFonts w:eastAsia="Arial"/>
          <w:spacing w:val="4"/>
          <w:sz w:val="24"/>
          <w:szCs w:val="24"/>
        </w:rPr>
        <w:t xml:space="preserve"> </w:t>
      </w:r>
      <w:r w:rsidRPr="0006402B">
        <w:rPr>
          <w:rFonts w:eastAsia="Arial"/>
          <w:sz w:val="24"/>
          <w:szCs w:val="24"/>
        </w:rPr>
        <w:t>(</w:t>
      </w:r>
      <w:r w:rsidRPr="0006402B">
        <w:rPr>
          <w:rFonts w:eastAsia="Arial"/>
          <w:spacing w:val="-2"/>
          <w:sz w:val="24"/>
          <w:szCs w:val="24"/>
        </w:rPr>
        <w:t>d</w:t>
      </w:r>
      <w:r w:rsidRPr="0006402B">
        <w:rPr>
          <w:rFonts w:eastAsia="Arial"/>
          <w:spacing w:val="1"/>
          <w:sz w:val="24"/>
          <w:szCs w:val="24"/>
        </w:rPr>
        <w:t>a</w:t>
      </w:r>
      <w:r w:rsidRPr="0006402B">
        <w:rPr>
          <w:rFonts w:eastAsia="Arial"/>
          <w:sz w:val="24"/>
          <w:szCs w:val="24"/>
        </w:rPr>
        <w:t>lam</w:t>
      </w:r>
      <w:r w:rsidRPr="0006402B">
        <w:rPr>
          <w:rFonts w:eastAsia="Arial"/>
          <w:spacing w:val="5"/>
          <w:sz w:val="24"/>
          <w:szCs w:val="24"/>
        </w:rPr>
        <w:t xml:space="preserve"> </w:t>
      </w:r>
      <w:r w:rsidRPr="0006402B">
        <w:rPr>
          <w:rFonts w:eastAsia="Arial"/>
          <w:spacing w:val="-2"/>
          <w:sz w:val="24"/>
          <w:szCs w:val="24"/>
        </w:rPr>
        <w:t>k</w:t>
      </w:r>
      <w:r w:rsidRPr="0006402B">
        <w:rPr>
          <w:rFonts w:eastAsia="Arial"/>
          <w:sz w:val="24"/>
          <w:szCs w:val="24"/>
        </w:rPr>
        <w:t>m</w:t>
      </w:r>
      <w:r w:rsidRPr="0006402B">
        <w:rPr>
          <w:rFonts w:eastAsia="Arial"/>
          <w:spacing w:val="4"/>
          <w:sz w:val="24"/>
          <w:szCs w:val="24"/>
        </w:rPr>
        <w:t xml:space="preserve"> </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4"/>
          <w:sz w:val="24"/>
          <w:szCs w:val="24"/>
        </w:rPr>
        <w:t xml:space="preserve"> </w:t>
      </w:r>
      <w:r w:rsidRPr="0006402B">
        <w:rPr>
          <w:rFonts w:eastAsia="Arial"/>
          <w:spacing w:val="-1"/>
          <w:sz w:val="24"/>
          <w:szCs w:val="24"/>
        </w:rPr>
        <w:t>b</w:t>
      </w:r>
      <w:r w:rsidRPr="0006402B">
        <w:rPr>
          <w:rFonts w:eastAsia="Arial"/>
          <w:spacing w:val="1"/>
          <w:sz w:val="24"/>
          <w:szCs w:val="24"/>
        </w:rPr>
        <w:t>u</w:t>
      </w:r>
      <w:r w:rsidRPr="0006402B">
        <w:rPr>
          <w:rFonts w:eastAsia="Arial"/>
          <w:sz w:val="24"/>
          <w:szCs w:val="24"/>
        </w:rPr>
        <w:t>la</w:t>
      </w:r>
      <w:r w:rsidRPr="0006402B">
        <w:rPr>
          <w:rFonts w:eastAsia="Arial"/>
          <w:spacing w:val="1"/>
          <w:sz w:val="24"/>
          <w:szCs w:val="24"/>
        </w:rPr>
        <w:t>n</w:t>
      </w:r>
      <w:r w:rsidRPr="0006402B">
        <w:rPr>
          <w:rFonts w:eastAsia="Arial"/>
          <w:sz w:val="24"/>
          <w:szCs w:val="24"/>
        </w:rPr>
        <w:t xml:space="preserve">), </w:t>
      </w:r>
      <w:r w:rsidRPr="0006402B">
        <w:rPr>
          <w:rFonts w:eastAsia="Arial"/>
          <w:spacing w:val="2"/>
          <w:sz w:val="24"/>
          <w:szCs w:val="24"/>
        </w:rPr>
        <w:t>m</w:t>
      </w:r>
      <w:r w:rsidRPr="0006402B">
        <w:rPr>
          <w:rFonts w:eastAsia="Arial"/>
          <w:spacing w:val="1"/>
          <w:sz w:val="24"/>
          <w:szCs w:val="24"/>
        </w:rPr>
        <w:t>e</w:t>
      </w:r>
      <w:r w:rsidRPr="0006402B">
        <w:rPr>
          <w:rFonts w:eastAsia="Arial"/>
          <w:sz w:val="24"/>
          <w:szCs w:val="24"/>
        </w:rPr>
        <w:t>ski</w:t>
      </w:r>
      <w:r w:rsidRPr="0006402B">
        <w:rPr>
          <w:rFonts w:eastAsia="Arial"/>
          <w:spacing w:val="-2"/>
          <w:sz w:val="24"/>
          <w:szCs w:val="24"/>
        </w:rPr>
        <w:t>p</w:t>
      </w:r>
      <w:r w:rsidRPr="0006402B">
        <w:rPr>
          <w:rFonts w:eastAsia="Arial"/>
          <w:spacing w:val="1"/>
          <w:sz w:val="24"/>
          <w:szCs w:val="24"/>
        </w:rPr>
        <w:t>u</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da</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m</w:t>
      </w:r>
      <w:r w:rsidRPr="0006402B">
        <w:rPr>
          <w:rFonts w:eastAsia="Arial"/>
          <w:spacing w:val="4"/>
          <w:sz w:val="24"/>
          <w:szCs w:val="24"/>
        </w:rPr>
        <w:t xml:space="preserve"> </w:t>
      </w:r>
      <w:r w:rsidRPr="0006402B">
        <w:rPr>
          <w:rFonts w:eastAsia="Arial"/>
          <w:spacing w:val="-2"/>
          <w:sz w:val="24"/>
          <w:szCs w:val="24"/>
        </w:rPr>
        <w:t>k</w:t>
      </w:r>
      <w:r w:rsidRPr="0006402B">
        <w:rPr>
          <w:rFonts w:eastAsia="Arial"/>
          <w:spacing w:val="1"/>
          <w:sz w:val="24"/>
          <w:szCs w:val="24"/>
        </w:rPr>
        <w:t>e</w:t>
      </w:r>
      <w:r w:rsidRPr="0006402B">
        <w:rPr>
          <w:rFonts w:eastAsia="Arial"/>
          <w:spacing w:val="-1"/>
          <w:sz w:val="24"/>
          <w:szCs w:val="24"/>
        </w:rPr>
        <w:t>g</w:t>
      </w:r>
      <w:r w:rsidRPr="0006402B">
        <w:rPr>
          <w:rFonts w:eastAsia="Arial"/>
          <w:sz w:val="24"/>
          <w:szCs w:val="24"/>
        </w:rPr>
        <w:t>ia</w:t>
      </w:r>
      <w:r w:rsidRPr="0006402B">
        <w:rPr>
          <w:rFonts w:eastAsia="Arial"/>
          <w:spacing w:val="1"/>
          <w:sz w:val="24"/>
          <w:szCs w:val="24"/>
        </w:rPr>
        <w:t>ta</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i</w:t>
      </w:r>
      <w:r w:rsidRPr="0006402B">
        <w:rPr>
          <w:rFonts w:eastAsia="Arial"/>
          <w:spacing w:val="-2"/>
          <w:sz w:val="24"/>
          <w:szCs w:val="24"/>
        </w:rPr>
        <w:t>n</w:t>
      </w:r>
      <w:r w:rsidRPr="0006402B">
        <w:rPr>
          <w:rFonts w:eastAsia="Arial"/>
          <w:sz w:val="24"/>
          <w:szCs w:val="24"/>
        </w:rPr>
        <w:t xml:space="preserve">i </w:t>
      </w:r>
      <w:proofErr w:type="gramStart"/>
      <w:r w:rsidRPr="0006402B">
        <w:rPr>
          <w:rFonts w:eastAsia="Arial"/>
          <w:sz w:val="24"/>
          <w:szCs w:val="24"/>
        </w:rPr>
        <w:t>s</w:t>
      </w:r>
      <w:r w:rsidRPr="0006402B">
        <w:rPr>
          <w:rFonts w:eastAsia="Arial"/>
          <w:spacing w:val="1"/>
          <w:sz w:val="24"/>
          <w:szCs w:val="24"/>
        </w:rPr>
        <w:t>eb</w:t>
      </w:r>
      <w:r w:rsidRPr="0006402B">
        <w:rPr>
          <w:rFonts w:eastAsia="Arial"/>
          <w:spacing w:val="-1"/>
          <w:sz w:val="24"/>
          <w:szCs w:val="24"/>
        </w:rPr>
        <w:t>e</w:t>
      </w:r>
      <w:r w:rsidRPr="0006402B">
        <w:rPr>
          <w:rFonts w:eastAsia="Arial"/>
          <w:spacing w:val="1"/>
          <w:sz w:val="24"/>
          <w:szCs w:val="24"/>
        </w:rPr>
        <w:t>na</w:t>
      </w:r>
      <w:r w:rsidRPr="0006402B">
        <w:rPr>
          <w:rFonts w:eastAsia="Arial"/>
          <w:sz w:val="24"/>
          <w:szCs w:val="24"/>
        </w:rPr>
        <w:t>rn</w:t>
      </w:r>
      <w:r w:rsidRPr="0006402B">
        <w:rPr>
          <w:rFonts w:eastAsia="Arial"/>
          <w:spacing w:val="-2"/>
          <w:sz w:val="24"/>
          <w:szCs w:val="24"/>
        </w:rPr>
        <w:t>y</w:t>
      </w:r>
      <w:r w:rsidRPr="0006402B">
        <w:rPr>
          <w:rFonts w:eastAsia="Arial"/>
          <w:sz w:val="24"/>
          <w:szCs w:val="24"/>
        </w:rPr>
        <w:t xml:space="preserve">a </w:t>
      </w:r>
      <w:r w:rsidRPr="0006402B">
        <w:rPr>
          <w:rFonts w:eastAsia="Arial"/>
          <w:spacing w:val="2"/>
          <w:sz w:val="24"/>
          <w:szCs w:val="24"/>
        </w:rPr>
        <w:t xml:space="preserve"> </w:t>
      </w:r>
      <w:r w:rsidRPr="0006402B">
        <w:rPr>
          <w:rFonts w:eastAsia="Arial"/>
          <w:sz w:val="24"/>
          <w:szCs w:val="24"/>
        </w:rPr>
        <w:t>ju</w:t>
      </w:r>
      <w:r w:rsidRPr="0006402B">
        <w:rPr>
          <w:rFonts w:eastAsia="Arial"/>
          <w:spacing w:val="-1"/>
          <w:sz w:val="24"/>
          <w:szCs w:val="24"/>
        </w:rPr>
        <w:t>g</w:t>
      </w:r>
      <w:r w:rsidRPr="0006402B">
        <w:rPr>
          <w:rFonts w:eastAsia="Arial"/>
          <w:sz w:val="24"/>
          <w:szCs w:val="24"/>
        </w:rPr>
        <w:t>a</w:t>
      </w:r>
      <w:proofErr w:type="gramEnd"/>
      <w:r w:rsidRPr="0006402B">
        <w:rPr>
          <w:rFonts w:eastAsia="Arial"/>
          <w:sz w:val="24"/>
          <w:szCs w:val="24"/>
        </w:rPr>
        <w:t xml:space="preserve"> </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ad</w:t>
      </w:r>
      <w:r w:rsidRPr="0006402B">
        <w:rPr>
          <w:rFonts w:eastAsia="Arial"/>
          <w:spacing w:val="-1"/>
          <w:sz w:val="24"/>
          <w:szCs w:val="24"/>
        </w:rPr>
        <w:t>a</w:t>
      </w:r>
      <w:r w:rsidRPr="0006402B">
        <w:rPr>
          <w:rFonts w:eastAsia="Arial"/>
          <w:spacing w:val="1"/>
          <w:sz w:val="24"/>
          <w:szCs w:val="24"/>
        </w:rPr>
        <w:t>n</w:t>
      </w:r>
      <w:r w:rsidRPr="0006402B">
        <w:rPr>
          <w:rFonts w:eastAsia="Arial"/>
          <w:spacing w:val="2"/>
          <w:sz w:val="24"/>
          <w:szCs w:val="24"/>
        </w:rPr>
        <w:t>g</w:t>
      </w:r>
      <w:r w:rsidRPr="0006402B">
        <w:rPr>
          <w:rFonts w:eastAsia="Arial"/>
          <w:spacing w:val="-1"/>
          <w:sz w:val="24"/>
          <w:szCs w:val="24"/>
        </w:rPr>
        <w:t>-</w:t>
      </w:r>
      <w:r w:rsidRPr="0006402B">
        <w:rPr>
          <w:rFonts w:eastAsia="Arial"/>
          <w:sz w:val="24"/>
          <w:szCs w:val="24"/>
        </w:rPr>
        <w:t>k</w:t>
      </w:r>
      <w:r w:rsidRPr="0006402B">
        <w:rPr>
          <w:rFonts w:eastAsia="Arial"/>
          <w:spacing w:val="1"/>
          <w:sz w:val="24"/>
          <w:szCs w:val="24"/>
        </w:rPr>
        <w:t>adan</w:t>
      </w:r>
      <w:r w:rsidRPr="0006402B">
        <w:rPr>
          <w:rFonts w:eastAsia="Arial"/>
          <w:sz w:val="24"/>
          <w:szCs w:val="24"/>
        </w:rPr>
        <w:t>g</w:t>
      </w:r>
      <w:r w:rsidRPr="0006402B">
        <w:rPr>
          <w:rFonts w:eastAsia="Arial"/>
          <w:spacing w:val="66"/>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 xml:space="preserve">i </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ed</w:t>
      </w:r>
      <w:r w:rsidRPr="0006402B">
        <w:rPr>
          <w:rFonts w:eastAsia="Arial"/>
          <w:sz w:val="24"/>
          <w:szCs w:val="24"/>
        </w:rPr>
        <w:t>ik</w:t>
      </w:r>
      <w:r w:rsidRPr="0006402B">
        <w:rPr>
          <w:rFonts w:eastAsia="Arial"/>
          <w:spacing w:val="-1"/>
          <w:sz w:val="24"/>
          <w:szCs w:val="24"/>
        </w:rPr>
        <w:t>i</w:t>
      </w:r>
      <w:r w:rsidRPr="0006402B">
        <w:rPr>
          <w:rFonts w:eastAsia="Arial"/>
          <w:sz w:val="24"/>
          <w:szCs w:val="24"/>
        </w:rPr>
        <w:t xml:space="preserve">t </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e</w:t>
      </w:r>
      <w:r w:rsidRPr="0006402B">
        <w:rPr>
          <w:rFonts w:eastAsia="Arial"/>
          <w:spacing w:val="-1"/>
          <w:sz w:val="24"/>
          <w:szCs w:val="24"/>
        </w:rPr>
        <w:t>g</w:t>
      </w:r>
      <w:r w:rsidRPr="0006402B">
        <w:rPr>
          <w:rFonts w:eastAsia="Arial"/>
          <w:sz w:val="24"/>
          <w:szCs w:val="24"/>
        </w:rPr>
        <w:t>ia</w:t>
      </w:r>
      <w:r w:rsidRPr="0006402B">
        <w:rPr>
          <w:rFonts w:eastAsia="Arial"/>
          <w:spacing w:val="1"/>
          <w:sz w:val="24"/>
          <w:szCs w:val="24"/>
        </w:rPr>
        <w:t>t</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pe</w:t>
      </w:r>
      <w:r w:rsidRPr="0006402B">
        <w:rPr>
          <w:rFonts w:eastAsia="Arial"/>
          <w:sz w:val="24"/>
          <w:szCs w:val="24"/>
        </w:rPr>
        <w:t>rb</w:t>
      </w:r>
      <w:r w:rsidRPr="0006402B">
        <w:rPr>
          <w:rFonts w:eastAsia="Arial"/>
          <w:spacing w:val="1"/>
          <w:sz w:val="24"/>
          <w:szCs w:val="24"/>
        </w:rPr>
        <w:t>a</w:t>
      </w:r>
      <w:r w:rsidRPr="0006402B">
        <w:rPr>
          <w:rFonts w:eastAsia="Arial"/>
          <w:sz w:val="24"/>
          <w:szCs w:val="24"/>
        </w:rPr>
        <w:t>ik</w:t>
      </w:r>
      <w:r w:rsidRPr="0006402B">
        <w:rPr>
          <w:rFonts w:eastAsia="Arial"/>
          <w:spacing w:val="-2"/>
          <w:sz w:val="24"/>
          <w:szCs w:val="24"/>
        </w:rPr>
        <w:t>a</w:t>
      </w:r>
      <w:r w:rsidRPr="0006402B">
        <w:rPr>
          <w:rFonts w:eastAsia="Arial"/>
          <w:spacing w:val="1"/>
          <w:sz w:val="24"/>
          <w:szCs w:val="24"/>
        </w:rPr>
        <w:t>n</w:t>
      </w:r>
      <w:r w:rsidRPr="0006402B">
        <w:rPr>
          <w:rFonts w:eastAsia="Arial"/>
          <w:sz w:val="24"/>
          <w:szCs w:val="24"/>
        </w:rPr>
        <w:t>.</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dan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k t</w:t>
      </w:r>
      <w:r w:rsidRPr="0006402B">
        <w:rPr>
          <w:rFonts w:eastAsia="Arial"/>
          <w:spacing w:val="1"/>
          <w:sz w:val="24"/>
          <w:szCs w:val="24"/>
        </w:rPr>
        <w:t>e</w:t>
      </w:r>
      <w:r w:rsidRPr="0006402B">
        <w:rPr>
          <w:rFonts w:eastAsia="Arial"/>
          <w:sz w:val="24"/>
          <w:szCs w:val="24"/>
        </w:rPr>
        <w:t>r</w:t>
      </w:r>
      <w:r w:rsidRPr="0006402B">
        <w:rPr>
          <w:rFonts w:eastAsia="Arial"/>
          <w:spacing w:val="-2"/>
          <w:sz w:val="24"/>
          <w:szCs w:val="24"/>
        </w:rPr>
        <w:t>e</w:t>
      </w:r>
      <w:r w:rsidRPr="0006402B">
        <w:rPr>
          <w:rFonts w:eastAsia="Arial"/>
          <w:spacing w:val="1"/>
          <w:sz w:val="24"/>
          <w:szCs w:val="24"/>
        </w:rPr>
        <w:t>n</w:t>
      </w:r>
      <w:r w:rsidRPr="0006402B">
        <w:rPr>
          <w:rFonts w:eastAsia="Arial"/>
          <w:spacing w:val="-2"/>
          <w:sz w:val="24"/>
          <w:szCs w:val="24"/>
        </w:rPr>
        <w:t>c</w:t>
      </w:r>
      <w:r w:rsidRPr="0006402B">
        <w:rPr>
          <w:rFonts w:eastAsia="Arial"/>
          <w:spacing w:val="1"/>
          <w:sz w:val="24"/>
          <w:szCs w:val="24"/>
        </w:rPr>
        <w:t>an</w:t>
      </w:r>
      <w:r w:rsidRPr="0006402B">
        <w:rPr>
          <w:rFonts w:eastAsia="Arial"/>
          <w:sz w:val="24"/>
          <w:szCs w:val="24"/>
        </w:rPr>
        <w:t>a</w:t>
      </w:r>
      <w:r w:rsidRPr="0006402B">
        <w:rPr>
          <w:rFonts w:eastAsia="Arial"/>
          <w:spacing w:val="1"/>
          <w:sz w:val="24"/>
          <w:szCs w:val="24"/>
        </w:rPr>
        <w:t xml:space="preserve"> d</w:t>
      </w:r>
      <w:r w:rsidRPr="0006402B">
        <w:rPr>
          <w:rFonts w:eastAsia="Arial"/>
          <w:sz w:val="24"/>
          <w:szCs w:val="24"/>
        </w:rPr>
        <w:t>is</w:t>
      </w:r>
      <w:r w:rsidRPr="0006402B">
        <w:rPr>
          <w:rFonts w:eastAsia="Arial"/>
          <w:spacing w:val="-2"/>
          <w:sz w:val="24"/>
          <w:szCs w:val="24"/>
        </w:rPr>
        <w:t>e</w:t>
      </w:r>
      <w:r w:rsidRPr="0006402B">
        <w:rPr>
          <w:rFonts w:eastAsia="Arial"/>
          <w:spacing w:val="1"/>
          <w:sz w:val="24"/>
          <w:szCs w:val="24"/>
        </w:rPr>
        <w:t>bu</w:t>
      </w:r>
      <w:r w:rsidRPr="0006402B">
        <w:rPr>
          <w:rFonts w:eastAsia="Arial"/>
          <w:sz w:val="24"/>
          <w:szCs w:val="24"/>
        </w:rPr>
        <w:t>t</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pe</w:t>
      </w:r>
      <w:r w:rsidRPr="0006402B">
        <w:rPr>
          <w:rFonts w:eastAsia="Arial"/>
          <w:sz w:val="24"/>
          <w:szCs w:val="24"/>
        </w:rPr>
        <w:t>rb</w:t>
      </w:r>
      <w:r w:rsidRPr="0006402B">
        <w:rPr>
          <w:rFonts w:eastAsia="Arial"/>
          <w:spacing w:val="1"/>
          <w:sz w:val="24"/>
          <w:szCs w:val="24"/>
        </w:rPr>
        <w:t>a</w:t>
      </w:r>
      <w:r w:rsidRPr="0006402B">
        <w:rPr>
          <w:rFonts w:eastAsia="Arial"/>
          <w:sz w:val="24"/>
          <w:szCs w:val="24"/>
        </w:rPr>
        <w:t>ik</w:t>
      </w:r>
      <w:r w:rsidRPr="0006402B">
        <w:rPr>
          <w:rFonts w:eastAsia="Arial"/>
          <w:spacing w:val="-2"/>
          <w:sz w:val="24"/>
          <w:szCs w:val="24"/>
        </w:rPr>
        <w:t>a</w:t>
      </w:r>
      <w:r w:rsidRPr="0006402B">
        <w:rPr>
          <w:rFonts w:eastAsia="Arial"/>
          <w:sz w:val="24"/>
          <w:szCs w:val="24"/>
        </w:rPr>
        <w:t xml:space="preserve">n  </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   re</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rasi,  </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 xml:space="preserve">itu  </w:t>
      </w:r>
      <w:r w:rsidRPr="0006402B">
        <w:rPr>
          <w:rFonts w:eastAsia="Arial"/>
          <w:spacing w:val="2"/>
          <w:sz w:val="24"/>
          <w:szCs w:val="24"/>
        </w:rPr>
        <w:t xml:space="preserve"> </w:t>
      </w:r>
      <w:r w:rsidRPr="0006402B">
        <w:rPr>
          <w:rFonts w:eastAsia="Arial"/>
          <w:sz w:val="24"/>
          <w:szCs w:val="24"/>
        </w:rPr>
        <w:t>j</w:t>
      </w:r>
      <w:r w:rsidRPr="0006402B">
        <w:rPr>
          <w:rFonts w:eastAsia="Arial"/>
          <w:spacing w:val="-1"/>
          <w:sz w:val="24"/>
          <w:szCs w:val="24"/>
        </w:rPr>
        <w:t>i</w:t>
      </w:r>
      <w:r w:rsidRPr="0006402B">
        <w:rPr>
          <w:rFonts w:eastAsia="Arial"/>
          <w:sz w:val="24"/>
          <w:szCs w:val="24"/>
        </w:rPr>
        <w:t xml:space="preserve">ka  </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kt</w:t>
      </w:r>
      <w:r w:rsidRPr="0006402B">
        <w:rPr>
          <w:rFonts w:eastAsia="Arial"/>
          <w:spacing w:val="7"/>
          <w:sz w:val="24"/>
          <w:szCs w:val="24"/>
        </w:rPr>
        <w:t>u</w:t>
      </w:r>
      <w:r w:rsidRPr="0006402B">
        <w:rPr>
          <w:rFonts w:eastAsia="Arial"/>
          <w:spacing w:val="-1"/>
          <w:sz w:val="24"/>
          <w:szCs w:val="24"/>
        </w:rPr>
        <w:t>-</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 xml:space="preserve">ktu  </w:t>
      </w:r>
      <w:r w:rsidRPr="0006402B">
        <w:rPr>
          <w:rFonts w:eastAsia="Arial"/>
          <w:spacing w:val="3"/>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ad</w:t>
      </w:r>
      <w:r w:rsidRPr="0006402B">
        <w:rPr>
          <w:rFonts w:eastAsia="Arial"/>
          <w:sz w:val="24"/>
          <w:szCs w:val="24"/>
        </w:rPr>
        <w:t>i k</w:t>
      </w:r>
      <w:r w:rsidRPr="0006402B">
        <w:rPr>
          <w:rFonts w:eastAsia="Arial"/>
          <w:spacing w:val="1"/>
          <w:sz w:val="24"/>
          <w:szCs w:val="24"/>
        </w:rPr>
        <w:t>e</w:t>
      </w:r>
      <w:r w:rsidRPr="0006402B">
        <w:rPr>
          <w:rFonts w:eastAsia="Arial"/>
          <w:sz w:val="24"/>
          <w:szCs w:val="24"/>
        </w:rPr>
        <w:t>rus</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ua</w:t>
      </w:r>
      <w:r w:rsidRPr="0006402B">
        <w:rPr>
          <w:rFonts w:eastAsia="Arial"/>
          <w:sz w:val="24"/>
          <w:szCs w:val="24"/>
        </w:rPr>
        <w:t>r ja</w:t>
      </w:r>
      <w:r w:rsidRPr="0006402B">
        <w:rPr>
          <w:rFonts w:eastAsia="Arial"/>
          <w:spacing w:val="-1"/>
          <w:sz w:val="24"/>
          <w:szCs w:val="24"/>
        </w:rPr>
        <w:t>d</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 xml:space="preserve">l </w:t>
      </w:r>
      <w:r w:rsidRPr="0006402B">
        <w:rPr>
          <w:rFonts w:eastAsia="Arial"/>
          <w:spacing w:val="1"/>
          <w:sz w:val="24"/>
          <w:szCs w:val="24"/>
        </w:rPr>
        <w:t>pe</w:t>
      </w:r>
      <w:r w:rsidRPr="0006402B">
        <w:rPr>
          <w:rFonts w:eastAsia="Arial"/>
          <w:sz w:val="24"/>
          <w:szCs w:val="24"/>
        </w:rPr>
        <w:t>r</w:t>
      </w:r>
      <w:r w:rsidRPr="0006402B">
        <w:rPr>
          <w:rFonts w:eastAsia="Arial"/>
          <w:spacing w:val="2"/>
          <w:sz w:val="24"/>
          <w:szCs w:val="24"/>
        </w:rPr>
        <w:t>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be</w:t>
      </w:r>
      <w:r w:rsidRPr="0006402B">
        <w:rPr>
          <w:rFonts w:eastAsia="Arial"/>
          <w:sz w:val="24"/>
          <w:szCs w:val="24"/>
        </w:rPr>
        <w:t>r</w:t>
      </w:r>
      <w:r w:rsidRPr="0006402B">
        <w:rPr>
          <w:rFonts w:eastAsia="Arial"/>
          <w:spacing w:val="-3"/>
          <w:sz w:val="24"/>
          <w:szCs w:val="24"/>
        </w:rPr>
        <w:t>k</w:t>
      </w:r>
      <w:r w:rsidRPr="0006402B">
        <w:rPr>
          <w:rFonts w:eastAsia="Arial"/>
          <w:spacing w:val="1"/>
          <w:sz w:val="24"/>
          <w:szCs w:val="24"/>
        </w:rPr>
        <w:t>a</w:t>
      </w:r>
      <w:r w:rsidRPr="0006402B">
        <w:rPr>
          <w:rFonts w:eastAsia="Arial"/>
          <w:sz w:val="24"/>
          <w:szCs w:val="24"/>
        </w:rPr>
        <w:t>la.</w:t>
      </w:r>
      <w:r w:rsidRPr="0006402B">
        <w:rPr>
          <w:rFonts w:eastAsia="Arial"/>
          <w:spacing w:val="1"/>
          <w:sz w:val="24"/>
          <w:szCs w:val="24"/>
        </w:rPr>
        <w:t xml:space="preserve"> </w:t>
      </w:r>
      <w:r w:rsidRPr="0006402B">
        <w:rPr>
          <w:rFonts w:eastAsia="Arial"/>
          <w:sz w:val="24"/>
          <w:szCs w:val="24"/>
        </w:rPr>
        <w:t xml:space="preserve">Di </w:t>
      </w:r>
      <w:r w:rsidRPr="0006402B">
        <w:rPr>
          <w:rFonts w:eastAsia="Arial"/>
          <w:spacing w:val="1"/>
          <w:sz w:val="24"/>
          <w:szCs w:val="24"/>
        </w:rPr>
        <w:t>ma</w:t>
      </w:r>
      <w:r w:rsidRPr="0006402B">
        <w:rPr>
          <w:rFonts w:eastAsia="Arial"/>
          <w:sz w:val="24"/>
          <w:szCs w:val="24"/>
        </w:rPr>
        <w:t>s</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rak</w:t>
      </w:r>
      <w:r w:rsidRPr="0006402B">
        <w:rPr>
          <w:rFonts w:eastAsia="Arial"/>
          <w:spacing w:val="-1"/>
          <w:sz w:val="24"/>
          <w:szCs w:val="24"/>
        </w:rPr>
        <w:t>a</w:t>
      </w:r>
      <w:r w:rsidRPr="0006402B">
        <w:rPr>
          <w:rFonts w:eastAsia="Arial"/>
          <w:sz w:val="24"/>
          <w:szCs w:val="24"/>
        </w:rPr>
        <w:t xml:space="preserve">t </w:t>
      </w:r>
      <w:proofErr w:type="gramStart"/>
      <w:r w:rsidRPr="0006402B">
        <w:rPr>
          <w:rFonts w:eastAsia="Arial"/>
          <w:spacing w:val="1"/>
          <w:sz w:val="24"/>
          <w:szCs w:val="24"/>
        </w:rPr>
        <w:t>pe</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ha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a</w:t>
      </w:r>
      <w:r w:rsidRPr="0006402B">
        <w:rPr>
          <w:rFonts w:eastAsia="Arial"/>
          <w:sz w:val="24"/>
          <w:szCs w:val="24"/>
        </w:rPr>
        <w:t xml:space="preserve">n </w:t>
      </w:r>
      <w:r w:rsidRPr="0006402B">
        <w:rPr>
          <w:rFonts w:eastAsia="Arial"/>
          <w:spacing w:val="24"/>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rkala</w:t>
      </w:r>
      <w:proofErr w:type="gramEnd"/>
      <w:r w:rsidRPr="0006402B">
        <w:rPr>
          <w:rFonts w:eastAsia="Arial"/>
          <w:sz w:val="24"/>
          <w:szCs w:val="24"/>
        </w:rPr>
        <w:t xml:space="preserve"> </w:t>
      </w:r>
      <w:r w:rsidRPr="0006402B">
        <w:rPr>
          <w:rFonts w:eastAsia="Arial"/>
          <w:spacing w:val="21"/>
          <w:sz w:val="24"/>
          <w:szCs w:val="24"/>
        </w:rPr>
        <w:t xml:space="preserve"> </w:t>
      </w:r>
      <w:r w:rsidRPr="0006402B">
        <w:rPr>
          <w:rFonts w:eastAsia="Arial"/>
          <w:spacing w:val="1"/>
          <w:sz w:val="24"/>
          <w:szCs w:val="24"/>
        </w:rPr>
        <w:t>me</w:t>
      </w:r>
      <w:r w:rsidRPr="0006402B">
        <w:rPr>
          <w:rFonts w:eastAsia="Arial"/>
          <w:sz w:val="24"/>
          <w:szCs w:val="24"/>
        </w:rPr>
        <w:t xml:space="preserve">sin </w:t>
      </w:r>
      <w:r w:rsidRPr="0006402B">
        <w:rPr>
          <w:rFonts w:eastAsia="Arial"/>
          <w:spacing w:val="23"/>
          <w:sz w:val="24"/>
          <w:szCs w:val="24"/>
        </w:rPr>
        <w:t xml:space="preserve"> </w:t>
      </w:r>
      <w:r w:rsidRPr="0006402B">
        <w:rPr>
          <w:rFonts w:eastAsia="Arial"/>
          <w:spacing w:val="-2"/>
          <w:sz w:val="24"/>
          <w:szCs w:val="24"/>
        </w:rPr>
        <w:t>k</w:t>
      </w:r>
      <w:r w:rsidRPr="0006402B">
        <w:rPr>
          <w:rFonts w:eastAsia="Arial"/>
          <w:spacing w:val="1"/>
          <w:sz w:val="24"/>
          <w:szCs w:val="24"/>
        </w:rPr>
        <w:t>en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1"/>
          <w:sz w:val="24"/>
          <w:szCs w:val="24"/>
        </w:rPr>
        <w:t>a</w:t>
      </w:r>
      <w:r w:rsidRPr="0006402B">
        <w:rPr>
          <w:rFonts w:eastAsia="Arial"/>
          <w:sz w:val="24"/>
          <w:szCs w:val="24"/>
        </w:rPr>
        <w:t xml:space="preserve">n </w:t>
      </w:r>
      <w:r w:rsidRPr="0006402B">
        <w:rPr>
          <w:rFonts w:eastAsia="Arial"/>
          <w:spacing w:val="24"/>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lam </w:t>
      </w:r>
      <w:r w:rsidRPr="0006402B">
        <w:rPr>
          <w:rFonts w:eastAsia="Arial"/>
          <w:spacing w:val="25"/>
          <w:sz w:val="24"/>
          <w:szCs w:val="24"/>
        </w:rPr>
        <w:t xml:space="preserve"> </w:t>
      </w:r>
      <w:r w:rsidRPr="0006402B">
        <w:rPr>
          <w:rFonts w:eastAsia="Arial"/>
          <w:sz w:val="24"/>
          <w:szCs w:val="24"/>
        </w:rPr>
        <w:t>i</w:t>
      </w:r>
      <w:r w:rsidRPr="0006402B">
        <w:rPr>
          <w:rFonts w:eastAsia="Arial"/>
          <w:spacing w:val="-2"/>
          <w:sz w:val="24"/>
          <w:szCs w:val="24"/>
        </w:rPr>
        <w:t>n</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3"/>
          <w:sz w:val="24"/>
          <w:szCs w:val="24"/>
        </w:rPr>
        <w:t>v</w:t>
      </w:r>
      <w:r w:rsidRPr="0006402B">
        <w:rPr>
          <w:rFonts w:eastAsia="Arial"/>
          <w:spacing w:val="1"/>
          <w:sz w:val="24"/>
          <w:szCs w:val="24"/>
        </w:rPr>
        <w:t>a</w:t>
      </w:r>
      <w:r w:rsidRPr="0006402B">
        <w:rPr>
          <w:rFonts w:eastAsia="Arial"/>
          <w:sz w:val="24"/>
          <w:szCs w:val="24"/>
        </w:rPr>
        <w:t xml:space="preserve">l </w:t>
      </w:r>
      <w:r w:rsidRPr="0006402B">
        <w:rPr>
          <w:rFonts w:eastAsia="Arial"/>
          <w:spacing w:val="2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kit</w:t>
      </w:r>
      <w:r w:rsidRPr="0006402B">
        <w:rPr>
          <w:rFonts w:eastAsia="Arial"/>
          <w:spacing w:val="1"/>
          <w:sz w:val="24"/>
          <w:szCs w:val="24"/>
        </w:rPr>
        <w:t>a</w:t>
      </w:r>
      <w:r w:rsidRPr="0006402B">
        <w:rPr>
          <w:rFonts w:eastAsia="Arial"/>
          <w:sz w:val="24"/>
          <w:szCs w:val="24"/>
        </w:rPr>
        <w:t>r</w:t>
      </w:r>
      <w:r w:rsidR="006D5738">
        <w:rPr>
          <w:rFonts w:eastAsia="Arial"/>
          <w:sz w:val="24"/>
          <w:szCs w:val="24"/>
        </w:rPr>
        <w:t xml:space="preserve"> </w:t>
      </w:r>
      <w:r w:rsidRPr="0006402B">
        <w:rPr>
          <w:rFonts w:eastAsia="Arial"/>
          <w:spacing w:val="1"/>
          <w:sz w:val="24"/>
          <w:szCs w:val="24"/>
        </w:rPr>
        <w:t>10</w:t>
      </w:r>
      <w:r w:rsidRPr="0006402B">
        <w:rPr>
          <w:rFonts w:eastAsia="Arial"/>
          <w:sz w:val="24"/>
          <w:szCs w:val="24"/>
        </w:rPr>
        <w:t>.</w:t>
      </w:r>
      <w:r w:rsidRPr="0006402B">
        <w:rPr>
          <w:rFonts w:eastAsia="Arial"/>
          <w:spacing w:val="-1"/>
          <w:sz w:val="24"/>
          <w:szCs w:val="24"/>
        </w:rPr>
        <w:t>0</w:t>
      </w:r>
      <w:r w:rsidRPr="0006402B">
        <w:rPr>
          <w:rFonts w:eastAsia="Arial"/>
          <w:spacing w:val="1"/>
          <w:sz w:val="24"/>
          <w:szCs w:val="24"/>
        </w:rPr>
        <w:t>0</w:t>
      </w:r>
      <w:r w:rsidRPr="0006402B">
        <w:rPr>
          <w:rFonts w:eastAsia="Arial"/>
          <w:sz w:val="24"/>
          <w:szCs w:val="24"/>
        </w:rPr>
        <w:t>0</w:t>
      </w:r>
      <w:r w:rsidRPr="0006402B">
        <w:rPr>
          <w:rFonts w:eastAsia="Arial"/>
          <w:spacing w:val="1"/>
          <w:sz w:val="24"/>
          <w:szCs w:val="24"/>
        </w:rPr>
        <w:t xml:space="preserve"> </w:t>
      </w:r>
      <w:r w:rsidRPr="0006402B">
        <w:rPr>
          <w:rFonts w:eastAsia="Arial"/>
          <w:spacing w:val="-2"/>
          <w:sz w:val="24"/>
          <w:szCs w:val="24"/>
        </w:rPr>
        <w:t>k</w:t>
      </w:r>
      <w:r w:rsidRPr="0006402B">
        <w:rPr>
          <w:rFonts w:eastAsia="Arial"/>
          <w:sz w:val="24"/>
          <w:szCs w:val="24"/>
        </w:rPr>
        <w:t>m</w:t>
      </w:r>
      <w:r w:rsidRPr="0006402B">
        <w:rPr>
          <w:rFonts w:eastAsia="Arial"/>
          <w:spacing w:val="2"/>
          <w:sz w:val="24"/>
          <w:szCs w:val="24"/>
        </w:rPr>
        <w:t xml:space="preserve"> </w:t>
      </w:r>
      <w:r w:rsidRPr="0006402B">
        <w:rPr>
          <w:rFonts w:eastAsia="Arial"/>
          <w:sz w:val="24"/>
          <w:szCs w:val="24"/>
        </w:rPr>
        <w:t>(ser</w:t>
      </w:r>
      <w:r w:rsidRPr="0006402B">
        <w:rPr>
          <w:rFonts w:eastAsia="Arial"/>
          <w:spacing w:val="-2"/>
          <w:sz w:val="24"/>
          <w:szCs w:val="24"/>
        </w:rPr>
        <w:t>v</w:t>
      </w:r>
      <w:r w:rsidRPr="0006402B">
        <w:rPr>
          <w:rFonts w:eastAsia="Arial"/>
          <w:sz w:val="24"/>
          <w:szCs w:val="24"/>
        </w:rPr>
        <w:t xml:space="preserve">is </w:t>
      </w:r>
      <w:r w:rsidRPr="0006402B">
        <w:rPr>
          <w:rFonts w:eastAsia="Arial"/>
          <w:spacing w:val="1"/>
          <w:sz w:val="24"/>
          <w:szCs w:val="24"/>
        </w:rPr>
        <w:t>be</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pacing w:val="1"/>
          <w:sz w:val="24"/>
          <w:szCs w:val="24"/>
        </w:rPr>
        <w:t>d</w:t>
      </w:r>
      <w:r w:rsidRPr="0006402B">
        <w:rPr>
          <w:rFonts w:eastAsia="Arial"/>
          <w:sz w:val="24"/>
          <w:szCs w:val="24"/>
        </w:rPr>
        <w:t>ise</w:t>
      </w:r>
      <w:r w:rsidRPr="0006402B">
        <w:rPr>
          <w:rFonts w:eastAsia="Arial"/>
          <w:spacing w:val="1"/>
          <w:sz w:val="24"/>
          <w:szCs w:val="24"/>
        </w:rPr>
        <w:t>b</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 xml:space="preserve"> </w:t>
      </w:r>
      <w:r w:rsidRPr="0006402B">
        <w:rPr>
          <w:rFonts w:eastAsia="Arial"/>
          <w:spacing w:val="2"/>
          <w:sz w:val="24"/>
          <w:szCs w:val="24"/>
        </w:rPr>
        <w:t>T</w:t>
      </w:r>
      <w:r w:rsidRPr="0006402B">
        <w:rPr>
          <w:rFonts w:eastAsia="Arial"/>
          <w:spacing w:val="1"/>
          <w:sz w:val="24"/>
          <w:szCs w:val="24"/>
        </w:rPr>
        <w:t>u</w:t>
      </w:r>
      <w:r w:rsidRPr="0006402B">
        <w:rPr>
          <w:rFonts w:eastAsia="Arial"/>
          <w:spacing w:val="-1"/>
          <w:sz w:val="24"/>
          <w:szCs w:val="24"/>
        </w:rPr>
        <w:t>n</w:t>
      </w:r>
      <w:r w:rsidRPr="0006402B">
        <w:rPr>
          <w:rFonts w:eastAsia="Arial"/>
          <w:spacing w:val="5"/>
          <w:sz w:val="24"/>
          <w:szCs w:val="24"/>
        </w:rPr>
        <w:t>e</w:t>
      </w:r>
      <w:r w:rsidRPr="0006402B">
        <w:rPr>
          <w:rFonts w:eastAsia="Arial"/>
          <w:spacing w:val="-1"/>
          <w:sz w:val="24"/>
          <w:szCs w:val="24"/>
        </w:rPr>
        <w:t>-</w:t>
      </w:r>
      <w:r w:rsidRPr="0006402B">
        <w:rPr>
          <w:rFonts w:eastAsia="Arial"/>
          <w:sz w:val="24"/>
          <w:szCs w:val="24"/>
        </w:rPr>
        <w:t>Up</w:t>
      </w:r>
      <w:r w:rsidRPr="0006402B">
        <w:rPr>
          <w:rFonts w:eastAsia="Arial"/>
          <w:spacing w:val="-1"/>
          <w:sz w:val="24"/>
          <w:szCs w:val="24"/>
        </w:rPr>
        <w:t xml:space="preserve"> m</w:t>
      </w:r>
      <w:r w:rsidRPr="0006402B">
        <w:rPr>
          <w:rFonts w:eastAsia="Arial"/>
          <w:spacing w:val="1"/>
          <w:sz w:val="24"/>
          <w:szCs w:val="24"/>
        </w:rPr>
        <w:t>e</w:t>
      </w:r>
      <w:r w:rsidRPr="0006402B">
        <w:rPr>
          <w:rFonts w:eastAsia="Arial"/>
          <w:sz w:val="24"/>
          <w:szCs w:val="24"/>
        </w:rPr>
        <w:t>sin</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nda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an</w:t>
      </w:r>
      <w:r w:rsidRPr="0006402B">
        <w:rPr>
          <w:rFonts w:eastAsia="Arial"/>
          <w:sz w:val="24"/>
          <w:szCs w:val="24"/>
        </w:rPr>
        <w:t>.[</w:t>
      </w:r>
      <w:r w:rsidRPr="0006402B">
        <w:rPr>
          <w:rFonts w:eastAsia="Arial"/>
          <w:spacing w:val="1"/>
          <w:sz w:val="24"/>
          <w:szCs w:val="24"/>
        </w:rPr>
        <w:t>1</w:t>
      </w:r>
      <w:r w:rsidRPr="0006402B">
        <w:rPr>
          <w:rFonts w:eastAsia="Arial"/>
          <w:sz w:val="24"/>
          <w:szCs w:val="24"/>
        </w:rPr>
        <w:t>]</w:t>
      </w:r>
    </w:p>
    <w:p w:rsidR="006F275F" w:rsidRPr="000219D2" w:rsidRDefault="006F275F" w:rsidP="006F275F">
      <w:pPr>
        <w:spacing w:before="9"/>
        <w:ind w:left="709" w:right="13"/>
        <w:jc w:val="both"/>
        <w:rPr>
          <w:rFonts w:eastAsia="Arial"/>
          <w:sz w:val="24"/>
          <w:szCs w:val="24"/>
        </w:rPr>
      </w:pPr>
    </w:p>
    <w:p w:rsidR="00A13C77" w:rsidRPr="00BA72FF" w:rsidRDefault="0006402B" w:rsidP="000219D2">
      <w:pPr>
        <w:pStyle w:val="ListParagraph"/>
        <w:numPr>
          <w:ilvl w:val="0"/>
          <w:numId w:val="4"/>
        </w:numPr>
        <w:ind w:left="1134"/>
        <w:rPr>
          <w:rFonts w:eastAsia="Arial"/>
          <w:sz w:val="24"/>
          <w:szCs w:val="24"/>
        </w:rPr>
      </w:pPr>
      <w:r w:rsidRPr="00BA72FF">
        <w:rPr>
          <w:rFonts w:eastAsia="Arial"/>
          <w:sz w:val="24"/>
          <w:szCs w:val="24"/>
        </w:rPr>
        <w:t>F</w:t>
      </w:r>
      <w:r w:rsidRPr="00BA72FF">
        <w:rPr>
          <w:rFonts w:eastAsia="Arial"/>
          <w:spacing w:val="-2"/>
          <w:sz w:val="24"/>
          <w:szCs w:val="24"/>
        </w:rPr>
        <w:t>i</w:t>
      </w:r>
      <w:r w:rsidRPr="00BA72FF">
        <w:rPr>
          <w:rFonts w:eastAsia="Arial"/>
          <w:sz w:val="24"/>
          <w:szCs w:val="24"/>
        </w:rPr>
        <w:t>lter</w:t>
      </w:r>
      <w:r w:rsidRPr="00BA72FF">
        <w:rPr>
          <w:rFonts w:eastAsia="Arial"/>
          <w:spacing w:val="1"/>
          <w:sz w:val="24"/>
          <w:szCs w:val="24"/>
        </w:rPr>
        <w:t xml:space="preserve"> </w:t>
      </w:r>
      <w:r w:rsidRPr="00BA72FF">
        <w:rPr>
          <w:rFonts w:eastAsia="Arial"/>
          <w:sz w:val="24"/>
          <w:szCs w:val="24"/>
        </w:rPr>
        <w:t>Udara Kar</w:t>
      </w:r>
      <w:r w:rsidRPr="00BA72FF">
        <w:rPr>
          <w:rFonts w:eastAsia="Arial"/>
          <w:spacing w:val="-2"/>
          <w:sz w:val="24"/>
          <w:szCs w:val="24"/>
        </w:rPr>
        <w:t>b</w:t>
      </w:r>
      <w:r w:rsidRPr="00BA72FF">
        <w:rPr>
          <w:rFonts w:eastAsia="Arial"/>
          <w:sz w:val="24"/>
          <w:szCs w:val="24"/>
        </w:rPr>
        <w:t>ur</w:t>
      </w:r>
      <w:r w:rsidRPr="00BA72FF">
        <w:rPr>
          <w:rFonts w:eastAsia="Arial"/>
          <w:spacing w:val="1"/>
          <w:sz w:val="24"/>
          <w:szCs w:val="24"/>
        </w:rPr>
        <w:t>a</w:t>
      </w:r>
      <w:r w:rsidRPr="00BA72FF">
        <w:rPr>
          <w:rFonts w:eastAsia="Arial"/>
          <w:sz w:val="24"/>
          <w:szCs w:val="24"/>
        </w:rPr>
        <w:t>t</w:t>
      </w:r>
      <w:r w:rsidRPr="00BA72FF">
        <w:rPr>
          <w:rFonts w:eastAsia="Arial"/>
          <w:spacing w:val="-1"/>
          <w:sz w:val="24"/>
          <w:szCs w:val="24"/>
        </w:rPr>
        <w:t>o</w:t>
      </w:r>
      <w:r w:rsidRPr="00BA72FF">
        <w:rPr>
          <w:rFonts w:eastAsia="Arial"/>
          <w:sz w:val="24"/>
          <w:szCs w:val="24"/>
        </w:rPr>
        <w:t>r</w:t>
      </w:r>
    </w:p>
    <w:p w:rsidR="00BA72FF" w:rsidRPr="001F5F8E" w:rsidRDefault="00BA72FF" w:rsidP="00BA72FF">
      <w:pPr>
        <w:pStyle w:val="ListParagraph"/>
        <w:ind w:left="1134"/>
        <w:rPr>
          <w:rFonts w:eastAsia="Arial"/>
          <w:sz w:val="24"/>
          <w:szCs w:val="24"/>
        </w:rPr>
      </w:pPr>
    </w:p>
    <w:p w:rsidR="00A13C77" w:rsidRPr="001F5F8E" w:rsidRDefault="0006402B" w:rsidP="00A53842">
      <w:pPr>
        <w:ind w:left="709" w:right="76"/>
        <w:jc w:val="both"/>
        <w:rPr>
          <w:rFonts w:eastAsia="Arial"/>
          <w:sz w:val="24"/>
          <w:szCs w:val="24"/>
        </w:rPr>
      </w:pP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Ud</w:t>
      </w:r>
      <w:r w:rsidRPr="0006402B">
        <w:rPr>
          <w:rFonts w:eastAsia="Arial"/>
          <w:spacing w:val="1"/>
          <w:sz w:val="24"/>
          <w:szCs w:val="24"/>
        </w:rPr>
        <w:t>a</w:t>
      </w:r>
      <w:r w:rsidRPr="0006402B">
        <w:rPr>
          <w:rFonts w:eastAsia="Arial"/>
          <w:sz w:val="24"/>
          <w:szCs w:val="24"/>
        </w:rPr>
        <w:t>ra</w:t>
      </w:r>
      <w:r w:rsidRPr="0006402B">
        <w:rPr>
          <w:rFonts w:eastAsia="Arial"/>
          <w:spacing w:val="6"/>
          <w:sz w:val="24"/>
          <w:szCs w:val="24"/>
        </w:rPr>
        <w:t xml:space="preserve"> </w:t>
      </w:r>
      <w:r w:rsidRPr="0006402B">
        <w:rPr>
          <w:rFonts w:eastAsia="Arial"/>
          <w:i/>
          <w:sz w:val="24"/>
          <w:szCs w:val="24"/>
        </w:rPr>
        <w:t>(Air Fi</w:t>
      </w:r>
      <w:r w:rsidRPr="0006402B">
        <w:rPr>
          <w:rFonts w:eastAsia="Arial"/>
          <w:i/>
          <w:spacing w:val="-1"/>
          <w:sz w:val="24"/>
          <w:szCs w:val="24"/>
        </w:rPr>
        <w:t>l</w:t>
      </w:r>
      <w:r w:rsidRPr="0006402B">
        <w:rPr>
          <w:rFonts w:eastAsia="Arial"/>
          <w:i/>
          <w:sz w:val="24"/>
          <w:szCs w:val="24"/>
        </w:rPr>
        <w:t>t</w:t>
      </w:r>
      <w:r w:rsidRPr="0006402B">
        <w:rPr>
          <w:rFonts w:eastAsia="Arial"/>
          <w:i/>
          <w:spacing w:val="1"/>
          <w:sz w:val="24"/>
          <w:szCs w:val="24"/>
        </w:rPr>
        <w:t>e</w:t>
      </w:r>
      <w:r w:rsidRPr="0006402B">
        <w:rPr>
          <w:rFonts w:eastAsia="Arial"/>
          <w:i/>
          <w:sz w:val="24"/>
          <w:szCs w:val="24"/>
        </w:rPr>
        <w:t>r)</w:t>
      </w:r>
      <w:r w:rsidRPr="0006402B">
        <w:rPr>
          <w:rFonts w:eastAsia="Arial"/>
          <w:i/>
          <w:spacing w:val="3"/>
          <w:sz w:val="24"/>
          <w:szCs w:val="24"/>
        </w:rPr>
        <w:t xml:space="preserve"> </w:t>
      </w:r>
      <w:r w:rsidRPr="0006402B">
        <w:rPr>
          <w:rFonts w:eastAsia="Arial"/>
          <w:spacing w:val="1"/>
          <w:sz w:val="24"/>
          <w:szCs w:val="24"/>
        </w:rPr>
        <w:t>ada</w:t>
      </w:r>
      <w:r w:rsidRPr="0006402B">
        <w:rPr>
          <w:rFonts w:eastAsia="Arial"/>
          <w:sz w:val="24"/>
          <w:szCs w:val="24"/>
        </w:rPr>
        <w:t>lah</w:t>
      </w:r>
      <w:r w:rsidRPr="0006402B">
        <w:rPr>
          <w:rFonts w:eastAsia="Arial"/>
          <w:spacing w:val="2"/>
          <w:sz w:val="24"/>
          <w:szCs w:val="24"/>
        </w:rPr>
        <w:t xml:space="preserve"> </w:t>
      </w:r>
      <w:r w:rsidRPr="0006402B">
        <w:rPr>
          <w:rFonts w:eastAsia="Arial"/>
          <w:spacing w:val="1"/>
          <w:sz w:val="24"/>
          <w:szCs w:val="24"/>
        </w:rPr>
        <w:t>ba</w:t>
      </w:r>
      <w:r w:rsidRPr="0006402B">
        <w:rPr>
          <w:rFonts w:eastAsia="Arial"/>
          <w:spacing w:val="-1"/>
          <w:sz w:val="24"/>
          <w:szCs w:val="24"/>
        </w:rPr>
        <w:t>g</w:t>
      </w:r>
      <w:r w:rsidRPr="0006402B">
        <w:rPr>
          <w:rFonts w:eastAsia="Arial"/>
          <w:sz w:val="24"/>
          <w:szCs w:val="24"/>
        </w:rPr>
        <w:t>ian</w:t>
      </w:r>
      <w:r w:rsidRPr="0006402B">
        <w:rPr>
          <w:rFonts w:eastAsia="Arial"/>
          <w:spacing w:val="4"/>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ri</w:t>
      </w:r>
      <w:r w:rsidRPr="0006402B">
        <w:rPr>
          <w:rFonts w:eastAsia="Arial"/>
          <w:spacing w:val="2"/>
          <w:sz w:val="24"/>
          <w:szCs w:val="24"/>
        </w:rPr>
        <w:t xml:space="preserve"> </w:t>
      </w:r>
      <w:r w:rsidRPr="0006402B">
        <w:rPr>
          <w:rFonts w:eastAsia="Arial"/>
          <w:spacing w:val="1"/>
          <w:sz w:val="24"/>
          <w:szCs w:val="24"/>
        </w:rPr>
        <w:t>pe</w:t>
      </w:r>
      <w:r w:rsidRPr="0006402B">
        <w:rPr>
          <w:rFonts w:eastAsia="Arial"/>
          <w:sz w:val="24"/>
          <w:szCs w:val="24"/>
        </w:rPr>
        <w:t>ra</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w:t>
      </w:r>
      <w:r w:rsidRPr="0006402B">
        <w:rPr>
          <w:rFonts w:eastAsia="Arial"/>
          <w:sz w:val="24"/>
          <w:szCs w:val="24"/>
        </w:rPr>
        <w:t>t k</w:t>
      </w:r>
      <w:r w:rsidRPr="0006402B">
        <w:rPr>
          <w:rFonts w:eastAsia="Arial"/>
          <w:spacing w:val="1"/>
          <w:sz w:val="24"/>
          <w:szCs w:val="24"/>
        </w:rPr>
        <w:t>en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be</w:t>
      </w:r>
      <w:r w:rsidRPr="0006402B">
        <w:rPr>
          <w:rFonts w:eastAsia="Arial"/>
          <w:sz w:val="24"/>
          <w:szCs w:val="24"/>
        </w:rPr>
        <w:t>r</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 xml:space="preserve">r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2"/>
          <w:sz w:val="24"/>
          <w:szCs w:val="24"/>
        </w:rPr>
        <w:t xml:space="preserve"> </w:t>
      </w:r>
      <w:r w:rsidRPr="0006402B">
        <w:rPr>
          <w:rFonts w:eastAsia="Arial"/>
          <w:spacing w:val="1"/>
          <w:sz w:val="24"/>
          <w:szCs w:val="24"/>
        </w:rPr>
        <w:t>be</w:t>
      </w:r>
      <w:r w:rsidRPr="0006402B">
        <w:rPr>
          <w:rFonts w:eastAsia="Arial"/>
          <w:sz w:val="24"/>
          <w:szCs w:val="24"/>
        </w:rPr>
        <w:t>rtu</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s</w:t>
      </w:r>
      <w:r w:rsidRPr="0006402B">
        <w:rPr>
          <w:rFonts w:eastAsia="Arial"/>
          <w:spacing w:val="3"/>
          <w:sz w:val="24"/>
          <w:szCs w:val="24"/>
        </w:rPr>
        <w:t xml:space="preserve"> </w:t>
      </w:r>
      <w:r w:rsidRPr="0006402B">
        <w:rPr>
          <w:rFonts w:eastAsia="Arial"/>
          <w:spacing w:val="1"/>
          <w:sz w:val="24"/>
          <w:szCs w:val="24"/>
        </w:rPr>
        <w:t>men</w:t>
      </w:r>
      <w:r w:rsidRPr="0006402B">
        <w:rPr>
          <w:rFonts w:eastAsia="Arial"/>
          <w:spacing w:val="-2"/>
          <w:sz w:val="24"/>
          <w:szCs w:val="24"/>
        </w:rPr>
        <w:t>y</w:t>
      </w:r>
      <w:r w:rsidRPr="0006402B">
        <w:rPr>
          <w:rFonts w:eastAsia="Arial"/>
          <w:spacing w:val="-1"/>
          <w:sz w:val="24"/>
          <w:szCs w:val="24"/>
        </w:rPr>
        <w:t>u</w:t>
      </w:r>
      <w:r w:rsidRPr="0006402B">
        <w:rPr>
          <w:rFonts w:eastAsia="Arial"/>
          <w:spacing w:val="1"/>
          <w:sz w:val="24"/>
          <w:szCs w:val="24"/>
        </w:rPr>
        <w:t>p</w:t>
      </w:r>
      <w:r w:rsidRPr="0006402B">
        <w:rPr>
          <w:rFonts w:eastAsia="Arial"/>
          <w:sz w:val="24"/>
          <w:szCs w:val="24"/>
        </w:rPr>
        <w:t>lai</w:t>
      </w:r>
      <w:r w:rsidRPr="0006402B">
        <w:rPr>
          <w:rFonts w:eastAsia="Arial"/>
          <w:spacing w:val="3"/>
          <w:sz w:val="24"/>
          <w:szCs w:val="24"/>
        </w:rPr>
        <w:t xml:space="preserve"> </w:t>
      </w:r>
      <w:r w:rsidRPr="0006402B">
        <w:rPr>
          <w:rFonts w:eastAsia="Arial"/>
          <w:spacing w:val="1"/>
          <w:sz w:val="24"/>
          <w:szCs w:val="24"/>
        </w:rPr>
        <w:t>o</w:t>
      </w:r>
      <w:r w:rsidRPr="0006402B">
        <w:rPr>
          <w:rFonts w:eastAsia="Arial"/>
          <w:sz w:val="24"/>
          <w:szCs w:val="24"/>
        </w:rPr>
        <w:t>ksi</w:t>
      </w:r>
      <w:r w:rsidRPr="0006402B">
        <w:rPr>
          <w:rFonts w:eastAsia="Arial"/>
          <w:spacing w:val="-2"/>
          <w:sz w:val="24"/>
          <w:szCs w:val="24"/>
        </w:rPr>
        <w:t>g</w:t>
      </w:r>
      <w:r w:rsidRPr="0006402B">
        <w:rPr>
          <w:rFonts w:eastAsia="Arial"/>
          <w:spacing w:val="1"/>
          <w:sz w:val="24"/>
          <w:szCs w:val="24"/>
        </w:rPr>
        <w:t>e</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ke</w:t>
      </w:r>
      <w:r w:rsidRPr="0006402B">
        <w:rPr>
          <w:rFonts w:eastAsia="Arial"/>
          <w:spacing w:val="4"/>
          <w:sz w:val="24"/>
          <w:szCs w:val="24"/>
        </w:rPr>
        <w:t xml:space="preserve"> </w:t>
      </w:r>
      <w:r w:rsidRPr="0006402B">
        <w:rPr>
          <w:rFonts w:eastAsia="Arial"/>
          <w:sz w:val="24"/>
          <w:szCs w:val="24"/>
        </w:rPr>
        <w:t>ru</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xml:space="preserve">g </w:t>
      </w:r>
      <w:r w:rsidRPr="0006402B">
        <w:rPr>
          <w:rFonts w:eastAsia="Arial"/>
          <w:spacing w:val="1"/>
          <w:sz w:val="24"/>
          <w:szCs w:val="24"/>
        </w:rPr>
        <w:t>ba</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d</w:t>
      </w:r>
      <w:r w:rsidRPr="0006402B">
        <w:rPr>
          <w:rFonts w:eastAsia="Arial"/>
          <w:sz w:val="24"/>
          <w:szCs w:val="24"/>
        </w:rPr>
        <w:t>i</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b</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sin.</w:t>
      </w:r>
      <w:r w:rsidRPr="0006402B">
        <w:rPr>
          <w:rFonts w:eastAsia="Arial"/>
          <w:spacing w:val="4"/>
          <w:sz w:val="24"/>
          <w:szCs w:val="24"/>
        </w:rPr>
        <w:t xml:space="preserve"> </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U</w:t>
      </w:r>
      <w:r w:rsidRPr="0006402B">
        <w:rPr>
          <w:rFonts w:eastAsia="Arial"/>
          <w:spacing w:val="-2"/>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9"/>
          <w:sz w:val="24"/>
          <w:szCs w:val="24"/>
        </w:rPr>
        <w:t xml:space="preserve"> </w:t>
      </w:r>
      <w:r w:rsidRPr="0006402B">
        <w:rPr>
          <w:rFonts w:eastAsia="Arial"/>
          <w:i/>
          <w:sz w:val="24"/>
          <w:szCs w:val="24"/>
        </w:rPr>
        <w:t>(A</w:t>
      </w:r>
      <w:r w:rsidRPr="0006402B">
        <w:rPr>
          <w:rFonts w:eastAsia="Arial"/>
          <w:i/>
          <w:spacing w:val="-3"/>
          <w:sz w:val="24"/>
          <w:szCs w:val="24"/>
        </w:rPr>
        <w:t>i</w:t>
      </w:r>
      <w:r w:rsidRPr="0006402B">
        <w:rPr>
          <w:rFonts w:eastAsia="Arial"/>
          <w:i/>
          <w:sz w:val="24"/>
          <w:szCs w:val="24"/>
        </w:rPr>
        <w:t>r</w:t>
      </w:r>
      <w:r w:rsidRPr="0006402B">
        <w:rPr>
          <w:rFonts w:eastAsia="Arial"/>
          <w:i/>
          <w:spacing w:val="2"/>
          <w:sz w:val="24"/>
          <w:szCs w:val="24"/>
        </w:rPr>
        <w:t xml:space="preserve"> </w:t>
      </w:r>
      <w:r w:rsidRPr="0006402B">
        <w:rPr>
          <w:rFonts w:eastAsia="Arial"/>
          <w:i/>
          <w:sz w:val="24"/>
          <w:szCs w:val="24"/>
        </w:rPr>
        <w:t>Fi</w:t>
      </w:r>
      <w:r w:rsidRPr="0006402B">
        <w:rPr>
          <w:rFonts w:eastAsia="Arial"/>
          <w:i/>
          <w:spacing w:val="-1"/>
          <w:sz w:val="24"/>
          <w:szCs w:val="24"/>
        </w:rPr>
        <w:t>l</w:t>
      </w:r>
      <w:r w:rsidRPr="0006402B">
        <w:rPr>
          <w:rFonts w:eastAsia="Arial"/>
          <w:i/>
          <w:sz w:val="24"/>
          <w:szCs w:val="24"/>
        </w:rPr>
        <w:t>t</w:t>
      </w:r>
      <w:r w:rsidRPr="0006402B">
        <w:rPr>
          <w:rFonts w:eastAsia="Arial"/>
          <w:i/>
          <w:spacing w:val="1"/>
          <w:sz w:val="24"/>
          <w:szCs w:val="24"/>
        </w:rPr>
        <w:t>e</w:t>
      </w:r>
      <w:r w:rsidRPr="0006402B">
        <w:rPr>
          <w:rFonts w:eastAsia="Arial"/>
          <w:i/>
          <w:sz w:val="24"/>
          <w:szCs w:val="24"/>
        </w:rPr>
        <w:t>r)</w:t>
      </w:r>
      <w:r w:rsidRPr="0006402B">
        <w:rPr>
          <w:rFonts w:eastAsia="Arial"/>
          <w:i/>
          <w:spacing w:val="3"/>
          <w:sz w:val="24"/>
          <w:szCs w:val="24"/>
        </w:rPr>
        <w:t xml:space="preserve"> </w:t>
      </w:r>
      <w:r w:rsidRPr="0006402B">
        <w:rPr>
          <w:rFonts w:eastAsia="Arial"/>
          <w:sz w:val="24"/>
          <w:szCs w:val="24"/>
        </w:rPr>
        <w:t>ju</w:t>
      </w:r>
      <w:r w:rsidRPr="0006402B">
        <w:rPr>
          <w:rFonts w:eastAsia="Arial"/>
          <w:spacing w:val="-1"/>
          <w:sz w:val="24"/>
          <w:szCs w:val="24"/>
        </w:rPr>
        <w:t>g</w:t>
      </w:r>
      <w:r w:rsidRPr="0006402B">
        <w:rPr>
          <w:rFonts w:eastAsia="Arial"/>
          <w:sz w:val="24"/>
          <w:szCs w:val="24"/>
        </w:rPr>
        <w:t>a</w:t>
      </w:r>
      <w:r w:rsidRPr="0006402B">
        <w:rPr>
          <w:rFonts w:eastAsia="Arial"/>
          <w:spacing w:val="4"/>
          <w:sz w:val="24"/>
          <w:szCs w:val="24"/>
        </w:rPr>
        <w:t xml:space="preserve"> </w:t>
      </w:r>
      <w:r w:rsidRPr="0006402B">
        <w:rPr>
          <w:rFonts w:eastAsia="Arial"/>
          <w:spacing w:val="-1"/>
          <w:sz w:val="24"/>
          <w:szCs w:val="24"/>
        </w:rPr>
        <w:t>m</w:t>
      </w:r>
      <w:r w:rsidRPr="0006402B">
        <w:rPr>
          <w:rFonts w:eastAsia="Arial"/>
          <w:spacing w:val="1"/>
          <w:sz w:val="24"/>
          <w:szCs w:val="24"/>
        </w:rPr>
        <w:t>em</w:t>
      </w:r>
      <w:r w:rsidRPr="0006402B">
        <w:rPr>
          <w:rFonts w:eastAsia="Arial"/>
          <w:sz w:val="24"/>
          <w:szCs w:val="24"/>
        </w:rPr>
        <w:t>i</w:t>
      </w:r>
      <w:r w:rsidRPr="0006402B">
        <w:rPr>
          <w:rFonts w:eastAsia="Arial"/>
          <w:spacing w:val="-1"/>
          <w:sz w:val="24"/>
          <w:szCs w:val="24"/>
        </w:rPr>
        <w:t>l</w:t>
      </w:r>
      <w:r w:rsidRPr="0006402B">
        <w:rPr>
          <w:rFonts w:eastAsia="Arial"/>
          <w:sz w:val="24"/>
          <w:szCs w:val="24"/>
        </w:rPr>
        <w:t>iki t</w:t>
      </w:r>
      <w:r w:rsidRPr="0006402B">
        <w:rPr>
          <w:rFonts w:eastAsia="Arial"/>
          <w:spacing w:val="1"/>
          <w:sz w:val="24"/>
          <w:szCs w:val="24"/>
        </w:rPr>
        <w:t>u</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s</w:t>
      </w:r>
      <w:r w:rsidRPr="0006402B">
        <w:rPr>
          <w:rFonts w:eastAsia="Arial"/>
          <w:spacing w:val="41"/>
          <w:sz w:val="24"/>
          <w:szCs w:val="24"/>
        </w:rPr>
        <w:t xml:space="preserve"> </w:t>
      </w:r>
      <w:r w:rsidRPr="0006402B">
        <w:rPr>
          <w:rFonts w:eastAsia="Arial"/>
          <w:spacing w:val="-1"/>
          <w:sz w:val="24"/>
          <w:szCs w:val="24"/>
        </w:rPr>
        <w:t>m</w:t>
      </w:r>
      <w:r w:rsidRPr="0006402B">
        <w:rPr>
          <w:rFonts w:eastAsia="Arial"/>
          <w:spacing w:val="1"/>
          <w:sz w:val="24"/>
          <w:szCs w:val="24"/>
        </w:rPr>
        <w:t>en</w:t>
      </w:r>
      <w:r w:rsidRPr="0006402B">
        <w:rPr>
          <w:rFonts w:eastAsia="Arial"/>
          <w:sz w:val="24"/>
          <w:szCs w:val="24"/>
        </w:rPr>
        <w:t>ja</w:t>
      </w:r>
      <w:r w:rsidRPr="0006402B">
        <w:rPr>
          <w:rFonts w:eastAsia="Arial"/>
          <w:spacing w:val="-1"/>
          <w:sz w:val="24"/>
          <w:szCs w:val="24"/>
        </w:rPr>
        <w:t>g</w:t>
      </w:r>
      <w:r w:rsidRPr="0006402B">
        <w:rPr>
          <w:rFonts w:eastAsia="Arial"/>
          <w:sz w:val="24"/>
          <w:szCs w:val="24"/>
        </w:rPr>
        <w:t>a</w:t>
      </w:r>
      <w:r w:rsidRPr="0006402B">
        <w:rPr>
          <w:rFonts w:eastAsia="Arial"/>
          <w:spacing w:val="42"/>
          <w:sz w:val="24"/>
          <w:szCs w:val="24"/>
        </w:rPr>
        <w:t xml:space="preserve"> </w:t>
      </w:r>
      <w:r w:rsidRPr="0006402B">
        <w:rPr>
          <w:rFonts w:eastAsia="Arial"/>
          <w:sz w:val="24"/>
          <w:szCs w:val="24"/>
        </w:rPr>
        <w:t>k</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l</w:t>
      </w:r>
      <w:r w:rsidRPr="0006402B">
        <w:rPr>
          <w:rFonts w:eastAsia="Arial"/>
          <w:spacing w:val="-1"/>
          <w:sz w:val="24"/>
          <w:szCs w:val="24"/>
        </w:rPr>
        <w:t>i</w:t>
      </w:r>
      <w:r w:rsidRPr="0006402B">
        <w:rPr>
          <w:rFonts w:eastAsia="Arial"/>
          <w:sz w:val="24"/>
          <w:szCs w:val="24"/>
        </w:rPr>
        <w:t>t</w:t>
      </w:r>
      <w:r w:rsidRPr="0006402B">
        <w:rPr>
          <w:rFonts w:eastAsia="Arial"/>
          <w:spacing w:val="-1"/>
          <w:sz w:val="24"/>
          <w:szCs w:val="24"/>
        </w:rPr>
        <w:t>a</w:t>
      </w:r>
      <w:r w:rsidRPr="0006402B">
        <w:rPr>
          <w:rFonts w:eastAsia="Arial"/>
          <w:sz w:val="24"/>
          <w:szCs w:val="24"/>
        </w:rPr>
        <w:t>s</w:t>
      </w:r>
      <w:r w:rsidRPr="0006402B">
        <w:rPr>
          <w:rFonts w:eastAsia="Arial"/>
          <w:spacing w:val="41"/>
          <w:sz w:val="24"/>
          <w:szCs w:val="24"/>
        </w:rPr>
        <w:t xml:space="preserve"> </w:t>
      </w:r>
      <w:r w:rsidRPr="0006402B">
        <w:rPr>
          <w:rFonts w:eastAsia="Arial"/>
          <w:spacing w:val="1"/>
          <w:sz w:val="24"/>
          <w:szCs w:val="24"/>
        </w:rPr>
        <w:t>uda</w:t>
      </w:r>
      <w:r w:rsidRPr="0006402B">
        <w:rPr>
          <w:rFonts w:eastAsia="Arial"/>
          <w:sz w:val="24"/>
          <w:szCs w:val="24"/>
        </w:rPr>
        <w:t>ra</w:t>
      </w:r>
      <w:r w:rsidRPr="0006402B">
        <w:rPr>
          <w:rFonts w:eastAsia="Arial"/>
          <w:spacing w:val="39"/>
          <w:sz w:val="24"/>
          <w:szCs w:val="24"/>
        </w:rPr>
        <w:t xml:space="preserve"> </w:t>
      </w:r>
      <w:r w:rsidRPr="0006402B">
        <w:rPr>
          <w:rFonts w:eastAsia="Arial"/>
          <w:spacing w:val="1"/>
          <w:sz w:val="24"/>
          <w:szCs w:val="24"/>
        </w:rPr>
        <w:t>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r</w:t>
      </w:r>
      <w:r w:rsidRPr="0006402B">
        <w:rPr>
          <w:rFonts w:eastAsia="Arial"/>
          <w:spacing w:val="40"/>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a</w:t>
      </w:r>
      <w:r w:rsidRPr="0006402B">
        <w:rPr>
          <w:rFonts w:eastAsia="Arial"/>
          <w:sz w:val="24"/>
          <w:szCs w:val="24"/>
        </w:rPr>
        <w:t>p</w:t>
      </w:r>
      <w:r w:rsidRPr="0006402B">
        <w:rPr>
          <w:rFonts w:eastAsia="Arial"/>
          <w:spacing w:val="42"/>
          <w:sz w:val="24"/>
          <w:szCs w:val="24"/>
        </w:rPr>
        <w:t xml:space="preserve"> </w:t>
      </w:r>
      <w:r w:rsidRPr="0006402B">
        <w:rPr>
          <w:rFonts w:eastAsia="Arial"/>
          <w:spacing w:val="-1"/>
          <w:sz w:val="24"/>
          <w:szCs w:val="24"/>
        </w:rPr>
        <w:t>be</w:t>
      </w:r>
      <w:r w:rsidRPr="0006402B">
        <w:rPr>
          <w:rFonts w:eastAsia="Arial"/>
          <w:sz w:val="24"/>
          <w:szCs w:val="24"/>
        </w:rPr>
        <w:t>rs</w:t>
      </w:r>
      <w:r w:rsidRPr="0006402B">
        <w:rPr>
          <w:rFonts w:eastAsia="Arial"/>
          <w:spacing w:val="-1"/>
          <w:sz w:val="24"/>
          <w:szCs w:val="24"/>
        </w:rPr>
        <w:t>i</w:t>
      </w:r>
      <w:r w:rsidRPr="0006402B">
        <w:rPr>
          <w:rFonts w:eastAsia="Arial"/>
          <w:spacing w:val="1"/>
          <w:sz w:val="24"/>
          <w:szCs w:val="24"/>
        </w:rPr>
        <w:t>h</w:t>
      </w:r>
      <w:r w:rsidRPr="0006402B">
        <w:rPr>
          <w:rFonts w:eastAsia="Arial"/>
          <w:sz w:val="24"/>
          <w:szCs w:val="24"/>
        </w:rPr>
        <w:t>,</w:t>
      </w:r>
      <w:r w:rsidRPr="0006402B">
        <w:rPr>
          <w:rFonts w:eastAsia="Arial"/>
          <w:spacing w:val="41"/>
          <w:sz w:val="24"/>
          <w:szCs w:val="24"/>
        </w:rPr>
        <w:t xml:space="preserve"> </w:t>
      </w:r>
      <w:r w:rsidRPr="0006402B">
        <w:rPr>
          <w:rFonts w:eastAsia="Arial"/>
          <w:spacing w:val="1"/>
          <w:sz w:val="24"/>
          <w:szCs w:val="24"/>
        </w:rPr>
        <w:t>be</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s</w:t>
      </w:r>
      <w:r w:rsidRPr="0006402B">
        <w:rPr>
          <w:rFonts w:eastAsia="Arial"/>
          <w:spacing w:val="41"/>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ri</w:t>
      </w:r>
      <w:r w:rsidRPr="0006402B">
        <w:rPr>
          <w:rFonts w:eastAsia="Arial"/>
          <w:spacing w:val="40"/>
          <w:sz w:val="24"/>
          <w:szCs w:val="24"/>
        </w:rPr>
        <w:t xml:space="preserve"> </w:t>
      </w:r>
      <w:r w:rsidRPr="0006402B">
        <w:rPr>
          <w:rFonts w:eastAsia="Arial"/>
          <w:spacing w:val="1"/>
          <w:sz w:val="24"/>
          <w:szCs w:val="24"/>
        </w:rPr>
        <w:t>de</w:t>
      </w:r>
      <w:r w:rsidRPr="0006402B">
        <w:rPr>
          <w:rFonts w:eastAsia="Arial"/>
          <w:spacing w:val="-1"/>
          <w:sz w:val="24"/>
          <w:szCs w:val="24"/>
        </w:rPr>
        <w:t>b</w:t>
      </w:r>
      <w:r w:rsidRPr="0006402B">
        <w:rPr>
          <w:rFonts w:eastAsia="Arial"/>
          <w:sz w:val="24"/>
          <w:szCs w:val="24"/>
        </w:rPr>
        <w:t xml:space="preserve">u </w:t>
      </w:r>
      <w:r w:rsidRPr="0006402B">
        <w:rPr>
          <w:rFonts w:eastAsia="Arial"/>
          <w:spacing w:val="1"/>
          <w:sz w:val="24"/>
          <w:szCs w:val="24"/>
        </w:rPr>
        <w:t>da</w:t>
      </w:r>
      <w:r w:rsidRPr="0006402B">
        <w:rPr>
          <w:rFonts w:eastAsia="Arial"/>
          <w:sz w:val="24"/>
          <w:szCs w:val="24"/>
        </w:rPr>
        <w:t xml:space="preserve">n </w:t>
      </w:r>
      <w:r w:rsidRPr="0006402B">
        <w:rPr>
          <w:rFonts w:eastAsia="Arial"/>
          <w:spacing w:val="1"/>
          <w:sz w:val="24"/>
          <w:szCs w:val="24"/>
        </w:rPr>
        <w:t>ma</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a</w:t>
      </w:r>
      <w:r w:rsidRPr="0006402B">
        <w:rPr>
          <w:rFonts w:eastAsia="Arial"/>
          <w:sz w:val="24"/>
          <w:szCs w:val="24"/>
        </w:rPr>
        <w:t>l</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a</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w:t>
      </w:r>
      <w:r w:rsidRPr="0006402B">
        <w:rPr>
          <w:rFonts w:eastAsia="Arial"/>
          <w:spacing w:val="-2"/>
          <w:sz w:val="24"/>
          <w:szCs w:val="24"/>
        </w:rPr>
        <w:t>P</w:t>
      </w:r>
      <w:r w:rsidRPr="0006402B">
        <w:rPr>
          <w:rFonts w:eastAsia="Arial"/>
          <w:spacing w:val="1"/>
          <w:sz w:val="24"/>
          <w:szCs w:val="24"/>
        </w:rPr>
        <w:t>ada</w:t>
      </w:r>
      <w:r w:rsidRPr="0006402B">
        <w:rPr>
          <w:rFonts w:eastAsia="Arial"/>
          <w:sz w:val="24"/>
          <w:szCs w:val="24"/>
        </w:rPr>
        <w:t>t). 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9"/>
          <w:sz w:val="24"/>
          <w:szCs w:val="24"/>
        </w:rPr>
        <w:t xml:space="preserve"> </w:t>
      </w:r>
      <w:r w:rsidRPr="0006402B">
        <w:rPr>
          <w:rFonts w:eastAsia="Arial"/>
          <w:spacing w:val="-1"/>
          <w:sz w:val="24"/>
          <w:szCs w:val="24"/>
        </w:rPr>
        <w:t>u</w:t>
      </w:r>
      <w:r w:rsidRPr="0006402B">
        <w:rPr>
          <w:rFonts w:eastAsia="Arial"/>
          <w:spacing w:val="1"/>
          <w:sz w:val="24"/>
          <w:szCs w:val="24"/>
        </w:rPr>
        <w:t>da</w:t>
      </w:r>
      <w:r w:rsidRPr="0006402B">
        <w:rPr>
          <w:rFonts w:eastAsia="Arial"/>
          <w:sz w:val="24"/>
          <w:szCs w:val="24"/>
        </w:rPr>
        <w:t xml:space="preserve">ra </w:t>
      </w:r>
      <w:r w:rsidRPr="0006402B">
        <w:rPr>
          <w:rFonts w:eastAsia="Arial"/>
          <w:spacing w:val="1"/>
          <w:sz w:val="24"/>
          <w:szCs w:val="24"/>
        </w:rPr>
        <w:t>be</w:t>
      </w:r>
      <w:r w:rsidRPr="0006402B">
        <w:rPr>
          <w:rFonts w:eastAsia="Arial"/>
          <w:sz w:val="24"/>
          <w:szCs w:val="24"/>
        </w:rPr>
        <w:t>rb</w:t>
      </w:r>
      <w:r w:rsidRPr="0006402B">
        <w:rPr>
          <w:rFonts w:eastAsia="Arial"/>
          <w:spacing w:val="-1"/>
          <w:sz w:val="24"/>
          <w:szCs w:val="24"/>
        </w:rPr>
        <w:t>a</w:t>
      </w:r>
      <w:r w:rsidRPr="0006402B">
        <w:rPr>
          <w:rFonts w:eastAsia="Arial"/>
          <w:spacing w:val="1"/>
          <w:sz w:val="24"/>
          <w:szCs w:val="24"/>
        </w:rPr>
        <w:t>ha</w:t>
      </w:r>
      <w:r w:rsidRPr="0006402B">
        <w:rPr>
          <w:rFonts w:eastAsia="Arial"/>
          <w:sz w:val="24"/>
          <w:szCs w:val="24"/>
        </w:rPr>
        <w:t>n</w:t>
      </w:r>
      <w:r w:rsidRPr="0006402B">
        <w:rPr>
          <w:rFonts w:eastAsia="Arial"/>
          <w:spacing w:val="3"/>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lat</w:t>
      </w:r>
      <w:r w:rsidRPr="0006402B">
        <w:rPr>
          <w:rFonts w:eastAsia="Arial"/>
          <w:spacing w:val="3"/>
          <w:sz w:val="24"/>
          <w:szCs w:val="24"/>
        </w:rPr>
        <w:t xml:space="preserve"> </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 xml:space="preserve">lus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 t</w:t>
      </w:r>
      <w:r w:rsidRPr="0006402B">
        <w:rPr>
          <w:rFonts w:eastAsia="Arial"/>
          <w:spacing w:val="1"/>
          <w:sz w:val="24"/>
          <w:szCs w:val="24"/>
        </w:rPr>
        <w:t>aha</w:t>
      </w:r>
      <w:r w:rsidRPr="0006402B">
        <w:rPr>
          <w:rFonts w:eastAsia="Arial"/>
          <w:sz w:val="24"/>
          <w:szCs w:val="24"/>
        </w:rPr>
        <w:t>n</w:t>
      </w:r>
      <w:r w:rsidRPr="0006402B">
        <w:rPr>
          <w:rFonts w:eastAsia="Arial"/>
          <w:spacing w:val="2"/>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rh</w:t>
      </w:r>
      <w:r w:rsidRPr="0006402B">
        <w:rPr>
          <w:rFonts w:eastAsia="Arial"/>
          <w:spacing w:val="1"/>
          <w:sz w:val="24"/>
          <w:szCs w:val="24"/>
        </w:rPr>
        <w:t>a</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p </w:t>
      </w:r>
      <w:r w:rsidRPr="0006402B">
        <w:rPr>
          <w:rFonts w:eastAsia="Arial"/>
          <w:spacing w:val="1"/>
          <w:sz w:val="24"/>
          <w:szCs w:val="24"/>
        </w:rPr>
        <w:t>pe</w:t>
      </w:r>
      <w:r w:rsidRPr="0006402B">
        <w:rPr>
          <w:rFonts w:eastAsia="Arial"/>
          <w:sz w:val="24"/>
          <w:szCs w:val="24"/>
        </w:rPr>
        <w:t>ru</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hu</w:t>
      </w:r>
      <w:r w:rsidRPr="0006402B">
        <w:rPr>
          <w:rFonts w:eastAsia="Arial"/>
          <w:sz w:val="24"/>
          <w:szCs w:val="24"/>
        </w:rPr>
        <w:t xml:space="preserve">, </w:t>
      </w:r>
      <w:r w:rsidRPr="0006402B">
        <w:rPr>
          <w:rFonts w:eastAsia="Arial"/>
          <w:spacing w:val="1"/>
          <w:sz w:val="24"/>
          <w:szCs w:val="24"/>
        </w:rPr>
        <w:t>m</w:t>
      </w:r>
      <w:r w:rsidRPr="0006402B">
        <w:rPr>
          <w:rFonts w:eastAsia="Arial"/>
          <w:spacing w:val="-1"/>
          <w:sz w:val="24"/>
          <w:szCs w:val="24"/>
        </w:rPr>
        <w:t>em</w:t>
      </w:r>
      <w:r w:rsidRPr="0006402B">
        <w:rPr>
          <w:rFonts w:eastAsia="Arial"/>
          <w:sz w:val="24"/>
          <w:szCs w:val="24"/>
        </w:rPr>
        <w:t>i</w:t>
      </w:r>
      <w:r w:rsidRPr="0006402B">
        <w:rPr>
          <w:rFonts w:eastAsia="Arial"/>
          <w:spacing w:val="-1"/>
          <w:sz w:val="24"/>
          <w:szCs w:val="24"/>
        </w:rPr>
        <w:t>l</w:t>
      </w:r>
      <w:r w:rsidRPr="0006402B">
        <w:rPr>
          <w:rFonts w:eastAsia="Arial"/>
          <w:sz w:val="24"/>
          <w:szCs w:val="24"/>
        </w:rPr>
        <w:t>iki</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z w:val="24"/>
          <w:szCs w:val="24"/>
        </w:rPr>
        <w:t>ra</w:t>
      </w:r>
      <w:r w:rsidRPr="0006402B">
        <w:rPr>
          <w:rFonts w:eastAsia="Arial"/>
          <w:spacing w:val="1"/>
          <w:sz w:val="24"/>
          <w:szCs w:val="24"/>
        </w:rPr>
        <w:t>pa</w:t>
      </w:r>
      <w:r w:rsidRPr="0006402B">
        <w:rPr>
          <w:rFonts w:eastAsia="Arial"/>
          <w:sz w:val="24"/>
          <w:szCs w:val="24"/>
        </w:rPr>
        <w:t>t</w:t>
      </w:r>
      <w:r w:rsidRPr="0006402B">
        <w:rPr>
          <w:rFonts w:eastAsia="Arial"/>
          <w:spacing w:val="1"/>
          <w:sz w:val="24"/>
          <w:szCs w:val="24"/>
        </w:rPr>
        <w:t>a</w:t>
      </w:r>
      <w:r w:rsidRPr="0006402B">
        <w:rPr>
          <w:rFonts w:eastAsia="Arial"/>
          <w:sz w:val="24"/>
          <w:szCs w:val="24"/>
        </w:rPr>
        <w:t xml:space="preserve">n </w:t>
      </w:r>
      <w:proofErr w:type="gramStart"/>
      <w:r w:rsidRPr="0006402B">
        <w:rPr>
          <w:rFonts w:eastAsia="Arial"/>
          <w:spacing w:val="1"/>
          <w:sz w:val="24"/>
          <w:szCs w:val="24"/>
        </w:rPr>
        <w:t>po</w:t>
      </w:r>
      <w:r w:rsidRPr="0006402B">
        <w:rPr>
          <w:rFonts w:eastAsia="Arial"/>
          <w:sz w:val="24"/>
          <w:szCs w:val="24"/>
        </w:rPr>
        <w:t>ri</w:t>
      </w:r>
      <w:proofErr w:type="gramEnd"/>
      <w:r w:rsidRPr="0006402B">
        <w:rPr>
          <w:rFonts w:eastAsia="Arial"/>
          <w:sz w:val="24"/>
          <w:szCs w:val="24"/>
        </w:rPr>
        <w:t xml:space="preserve"> </w:t>
      </w:r>
      <w:r w:rsidRPr="0006402B">
        <w:rPr>
          <w:rFonts w:eastAsia="Arial"/>
          <w:spacing w:val="1"/>
          <w:sz w:val="24"/>
          <w:szCs w:val="24"/>
        </w:rPr>
        <w:t>po</w:t>
      </w:r>
      <w:r w:rsidRPr="0006402B">
        <w:rPr>
          <w:rFonts w:eastAsia="Arial"/>
          <w:spacing w:val="-3"/>
          <w:sz w:val="24"/>
          <w:szCs w:val="24"/>
        </w:rPr>
        <w:t>r</w:t>
      </w:r>
      <w:r w:rsidRPr="0006402B">
        <w:rPr>
          <w:rFonts w:eastAsia="Arial"/>
          <w:sz w:val="24"/>
          <w:szCs w:val="24"/>
        </w:rPr>
        <w:t xml:space="preserve">i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w:t>
      </w:r>
      <w:r w:rsidRPr="0006402B">
        <w:rPr>
          <w:rFonts w:eastAsia="Arial"/>
          <w:sz w:val="24"/>
          <w:szCs w:val="24"/>
        </w:rPr>
        <w:t>c</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u</w:t>
      </w:r>
      <w:r w:rsidRPr="0006402B">
        <w:rPr>
          <w:rFonts w:eastAsia="Arial"/>
          <w:sz w:val="24"/>
          <w:szCs w:val="24"/>
        </w:rPr>
        <w:t>p</w:t>
      </w:r>
      <w:r w:rsidRPr="0006402B">
        <w:rPr>
          <w:rFonts w:eastAsia="Arial"/>
          <w:spacing w:val="3"/>
          <w:sz w:val="24"/>
          <w:szCs w:val="24"/>
        </w:rPr>
        <w:t xml:space="preserve"> </w:t>
      </w:r>
      <w:r w:rsidRPr="0006402B">
        <w:rPr>
          <w:rFonts w:eastAsia="Arial"/>
          <w:sz w:val="24"/>
          <w:szCs w:val="24"/>
        </w:rPr>
        <w:t>id</w:t>
      </w:r>
      <w:r w:rsidRPr="0006402B">
        <w:rPr>
          <w:rFonts w:eastAsia="Arial"/>
          <w:spacing w:val="-1"/>
          <w:sz w:val="24"/>
          <w:szCs w:val="24"/>
        </w:rPr>
        <w:t>e</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 xml:space="preserve"> </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k</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z w:val="24"/>
          <w:szCs w:val="24"/>
        </w:rPr>
        <w:t>g</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ra</w:t>
      </w:r>
      <w:r w:rsidRPr="0006402B">
        <w:rPr>
          <w:rFonts w:eastAsia="Arial"/>
          <w:spacing w:val="1"/>
          <w:sz w:val="24"/>
          <w:szCs w:val="24"/>
        </w:rPr>
        <w:t>n</w:t>
      </w:r>
      <w:r w:rsidRPr="0006402B">
        <w:rPr>
          <w:rFonts w:eastAsia="Arial"/>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rta</w:t>
      </w:r>
      <w:r w:rsidRPr="0006402B">
        <w:rPr>
          <w:rFonts w:eastAsia="Arial"/>
          <w:spacing w:val="3"/>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le</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ap</w:t>
      </w:r>
      <w:r w:rsidRPr="0006402B">
        <w:rPr>
          <w:rFonts w:eastAsia="Arial"/>
          <w:sz w:val="24"/>
          <w:szCs w:val="24"/>
        </w:rPr>
        <w:t>i</w:t>
      </w:r>
      <w:r w:rsidRPr="0006402B">
        <w:rPr>
          <w:rFonts w:eastAsia="Arial"/>
          <w:spacing w:val="2"/>
          <w:sz w:val="24"/>
          <w:szCs w:val="24"/>
        </w:rPr>
        <w:t xml:space="preserve"> </w:t>
      </w:r>
      <w:r w:rsidRPr="0006402B">
        <w:rPr>
          <w:rFonts w:eastAsia="Arial"/>
          <w:spacing w:val="-1"/>
          <w:sz w:val="24"/>
          <w:szCs w:val="24"/>
        </w:rPr>
        <w:t>d</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k</w:t>
      </w:r>
      <w:r w:rsidRPr="0006402B">
        <w:rPr>
          <w:rFonts w:eastAsia="Arial"/>
          <w:spacing w:val="43"/>
          <w:sz w:val="24"/>
          <w:szCs w:val="24"/>
        </w:rPr>
        <w:t xml:space="preserve"> </w:t>
      </w:r>
      <w:r w:rsidRPr="0006402B">
        <w:rPr>
          <w:rFonts w:eastAsia="Arial"/>
          <w:sz w:val="24"/>
          <w:szCs w:val="24"/>
        </w:rPr>
        <w:t>k</w:t>
      </w:r>
      <w:r w:rsidRPr="0006402B">
        <w:rPr>
          <w:rFonts w:eastAsia="Arial"/>
          <w:spacing w:val="1"/>
          <w:sz w:val="24"/>
          <w:szCs w:val="24"/>
        </w:rPr>
        <w:t>hu</w:t>
      </w:r>
      <w:r w:rsidRPr="0006402B">
        <w:rPr>
          <w:rFonts w:eastAsia="Arial"/>
          <w:spacing w:val="-2"/>
          <w:sz w:val="24"/>
          <w:szCs w:val="24"/>
        </w:rPr>
        <w:t>s</w:t>
      </w:r>
      <w:r w:rsidRPr="0006402B">
        <w:rPr>
          <w:rFonts w:eastAsia="Arial"/>
          <w:spacing w:val="1"/>
          <w:sz w:val="24"/>
          <w:szCs w:val="24"/>
        </w:rPr>
        <w:t>u</w:t>
      </w:r>
      <w:r w:rsidRPr="0006402B">
        <w:rPr>
          <w:rFonts w:eastAsia="Arial"/>
          <w:sz w:val="24"/>
          <w:szCs w:val="24"/>
        </w:rPr>
        <w:t>s</w:t>
      </w:r>
      <w:r w:rsidRPr="0006402B">
        <w:rPr>
          <w:rFonts w:eastAsia="Arial"/>
          <w:spacing w:val="43"/>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42"/>
          <w:sz w:val="24"/>
          <w:szCs w:val="24"/>
        </w:rPr>
        <w:t xml:space="preserve"> </w:t>
      </w:r>
      <w:r w:rsidRPr="0006402B">
        <w:rPr>
          <w:rFonts w:eastAsia="Arial"/>
          <w:spacing w:val="1"/>
          <w:sz w:val="24"/>
          <w:szCs w:val="24"/>
        </w:rPr>
        <w:t>be</w:t>
      </w:r>
      <w:r w:rsidRPr="0006402B">
        <w:rPr>
          <w:rFonts w:eastAsia="Arial"/>
          <w:spacing w:val="-3"/>
          <w:sz w:val="24"/>
          <w:szCs w:val="24"/>
        </w:rPr>
        <w:t>r</w:t>
      </w:r>
      <w:r w:rsidRPr="0006402B">
        <w:rPr>
          <w:rFonts w:eastAsia="Arial"/>
          <w:spacing w:val="3"/>
          <w:sz w:val="24"/>
          <w:szCs w:val="24"/>
        </w:rPr>
        <w:t>f</w:t>
      </w:r>
      <w:r w:rsidRPr="0006402B">
        <w:rPr>
          <w:rFonts w:eastAsia="Arial"/>
          <w:spacing w:val="1"/>
          <w:sz w:val="24"/>
          <w:szCs w:val="24"/>
        </w:rPr>
        <w:t>un</w:t>
      </w:r>
      <w:r w:rsidRPr="0006402B">
        <w:rPr>
          <w:rFonts w:eastAsia="Arial"/>
          <w:spacing w:val="-1"/>
          <w:sz w:val="24"/>
          <w:szCs w:val="24"/>
        </w:rPr>
        <w:t>g</w:t>
      </w:r>
      <w:r w:rsidRPr="0006402B">
        <w:rPr>
          <w:rFonts w:eastAsia="Arial"/>
          <w:sz w:val="24"/>
          <w:szCs w:val="24"/>
        </w:rPr>
        <w:t>si</w:t>
      </w:r>
      <w:r w:rsidRPr="0006402B">
        <w:rPr>
          <w:rFonts w:eastAsia="Arial"/>
          <w:spacing w:val="43"/>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ba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i</w:t>
      </w:r>
      <w:r w:rsidRPr="0006402B">
        <w:rPr>
          <w:rFonts w:eastAsia="Arial"/>
          <w:spacing w:val="43"/>
          <w:sz w:val="24"/>
          <w:szCs w:val="24"/>
        </w:rPr>
        <w:t xml:space="preserve"> </w:t>
      </w:r>
      <w:r w:rsidRPr="0006402B">
        <w:rPr>
          <w:rFonts w:eastAsia="Arial"/>
          <w:spacing w:val="1"/>
          <w:sz w:val="24"/>
          <w:szCs w:val="24"/>
        </w:rPr>
        <w:t>p</w:t>
      </w:r>
      <w:r w:rsidRPr="0006402B">
        <w:rPr>
          <w:rFonts w:eastAsia="Arial"/>
          <w:spacing w:val="-1"/>
          <w:sz w:val="24"/>
          <w:szCs w:val="24"/>
        </w:rPr>
        <w:t>en</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44"/>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42"/>
          <w:sz w:val="24"/>
          <w:szCs w:val="24"/>
        </w:rPr>
        <w:t xml:space="preserve"> </w:t>
      </w:r>
      <w:r w:rsidRPr="0006402B">
        <w:rPr>
          <w:rFonts w:eastAsia="Arial"/>
          <w:spacing w:val="1"/>
          <w:sz w:val="24"/>
          <w:szCs w:val="24"/>
        </w:rPr>
        <w:t>me</w:t>
      </w:r>
      <w:r w:rsidRPr="0006402B">
        <w:rPr>
          <w:rFonts w:eastAsia="Arial"/>
          <w:spacing w:val="-1"/>
          <w:sz w:val="24"/>
          <w:szCs w:val="24"/>
        </w:rPr>
        <w:t>n</w:t>
      </w:r>
      <w:r w:rsidRPr="0006402B">
        <w:rPr>
          <w:rFonts w:eastAsia="Arial"/>
          <w:spacing w:val="1"/>
          <w:sz w:val="24"/>
          <w:szCs w:val="24"/>
        </w:rPr>
        <w:t>an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w:t>
      </w:r>
      <w:r w:rsidRPr="0006402B">
        <w:rPr>
          <w:rFonts w:eastAsia="Arial"/>
          <w:sz w:val="24"/>
          <w:szCs w:val="24"/>
        </w:rPr>
        <w:t>p</w:t>
      </w:r>
      <w:r w:rsidR="006D5738">
        <w:rPr>
          <w:rFonts w:eastAsia="Arial"/>
          <w:sz w:val="24"/>
          <w:szCs w:val="24"/>
        </w:rPr>
        <w:t xml:space="preserve"> </w:t>
      </w:r>
      <w:r w:rsidRPr="0006402B">
        <w:rPr>
          <w:rFonts w:eastAsia="Arial"/>
          <w:spacing w:val="1"/>
          <w:position w:val="-1"/>
          <w:sz w:val="24"/>
          <w:szCs w:val="24"/>
        </w:rPr>
        <w:t>pa</w:t>
      </w:r>
      <w:r w:rsidRPr="0006402B">
        <w:rPr>
          <w:rFonts w:eastAsia="Arial"/>
          <w:position w:val="-1"/>
          <w:sz w:val="24"/>
          <w:szCs w:val="24"/>
        </w:rPr>
        <w:t xml:space="preserve">rtikel </w:t>
      </w:r>
      <w:r w:rsidRPr="0006402B">
        <w:rPr>
          <w:rFonts w:eastAsia="Arial"/>
          <w:spacing w:val="-1"/>
          <w:position w:val="-1"/>
          <w:sz w:val="24"/>
          <w:szCs w:val="24"/>
        </w:rPr>
        <w:t>d</w:t>
      </w:r>
      <w:r w:rsidRPr="0006402B">
        <w:rPr>
          <w:rFonts w:eastAsia="Arial"/>
          <w:spacing w:val="1"/>
          <w:position w:val="-1"/>
          <w:sz w:val="24"/>
          <w:szCs w:val="24"/>
        </w:rPr>
        <w:t>eb</w:t>
      </w:r>
      <w:r w:rsidRPr="0006402B">
        <w:rPr>
          <w:rFonts w:eastAsia="Arial"/>
          <w:position w:val="-1"/>
          <w:sz w:val="24"/>
          <w:szCs w:val="24"/>
        </w:rPr>
        <w:t>u</w:t>
      </w:r>
      <w:r w:rsidRPr="0006402B">
        <w:rPr>
          <w:rFonts w:eastAsia="Arial"/>
          <w:spacing w:val="-1"/>
          <w:position w:val="-1"/>
          <w:sz w:val="24"/>
          <w:szCs w:val="24"/>
        </w:rPr>
        <w:t xml:space="preserve"> </w:t>
      </w:r>
      <w:r w:rsidRPr="0006402B">
        <w:rPr>
          <w:rFonts w:eastAsia="Arial"/>
          <w:spacing w:val="-2"/>
          <w:position w:val="-1"/>
          <w:sz w:val="24"/>
          <w:szCs w:val="24"/>
        </w:rPr>
        <w:t>y</w:t>
      </w:r>
      <w:r w:rsidRPr="0006402B">
        <w:rPr>
          <w:rFonts w:eastAsia="Arial"/>
          <w:spacing w:val="1"/>
          <w:position w:val="-1"/>
          <w:sz w:val="24"/>
          <w:szCs w:val="24"/>
        </w:rPr>
        <w:t>an</w:t>
      </w:r>
      <w:r w:rsidRPr="0006402B">
        <w:rPr>
          <w:rFonts w:eastAsia="Arial"/>
          <w:position w:val="-1"/>
          <w:sz w:val="24"/>
          <w:szCs w:val="24"/>
        </w:rPr>
        <w:t>g</w:t>
      </w:r>
      <w:r w:rsidRPr="0006402B">
        <w:rPr>
          <w:rFonts w:eastAsia="Arial"/>
          <w:spacing w:val="-1"/>
          <w:position w:val="-1"/>
          <w:sz w:val="24"/>
          <w:szCs w:val="24"/>
        </w:rPr>
        <w:t xml:space="preserve"> </w:t>
      </w:r>
      <w:r w:rsidRPr="0006402B">
        <w:rPr>
          <w:rFonts w:eastAsia="Arial"/>
          <w:position w:val="-1"/>
          <w:sz w:val="24"/>
          <w:szCs w:val="24"/>
        </w:rPr>
        <w:t>l</w:t>
      </w:r>
      <w:r w:rsidRPr="0006402B">
        <w:rPr>
          <w:rFonts w:eastAsia="Arial"/>
          <w:spacing w:val="1"/>
          <w:position w:val="-1"/>
          <w:sz w:val="24"/>
          <w:szCs w:val="24"/>
        </w:rPr>
        <w:t>eb</w:t>
      </w:r>
      <w:r w:rsidRPr="0006402B">
        <w:rPr>
          <w:rFonts w:eastAsia="Arial"/>
          <w:position w:val="-1"/>
          <w:sz w:val="24"/>
          <w:szCs w:val="24"/>
        </w:rPr>
        <w:t>il</w:t>
      </w:r>
      <w:r w:rsidRPr="0006402B">
        <w:rPr>
          <w:rFonts w:eastAsia="Arial"/>
          <w:spacing w:val="-1"/>
          <w:position w:val="-1"/>
          <w:sz w:val="24"/>
          <w:szCs w:val="24"/>
        </w:rPr>
        <w:t xml:space="preserve"> </w:t>
      </w:r>
      <w:r w:rsidRPr="0006402B">
        <w:rPr>
          <w:rFonts w:eastAsia="Arial"/>
          <w:position w:val="-1"/>
          <w:sz w:val="24"/>
          <w:szCs w:val="24"/>
        </w:rPr>
        <w:t>k</w:t>
      </w:r>
      <w:r w:rsidRPr="0006402B">
        <w:rPr>
          <w:rFonts w:eastAsia="Arial"/>
          <w:spacing w:val="1"/>
          <w:position w:val="-1"/>
          <w:sz w:val="24"/>
          <w:szCs w:val="24"/>
        </w:rPr>
        <w:t>e</w:t>
      </w:r>
      <w:r w:rsidRPr="0006402B">
        <w:rPr>
          <w:rFonts w:eastAsia="Arial"/>
          <w:position w:val="-1"/>
          <w:sz w:val="24"/>
          <w:szCs w:val="24"/>
        </w:rPr>
        <w:t>ci</w:t>
      </w:r>
      <w:r w:rsidRPr="0006402B">
        <w:rPr>
          <w:rFonts w:eastAsia="Arial"/>
          <w:spacing w:val="-1"/>
          <w:position w:val="-1"/>
          <w:sz w:val="24"/>
          <w:szCs w:val="24"/>
        </w:rPr>
        <w:t>l</w:t>
      </w:r>
      <w:r w:rsidRPr="0006402B">
        <w:rPr>
          <w:rFonts w:eastAsia="Arial"/>
          <w:position w:val="-1"/>
          <w:sz w:val="24"/>
          <w:szCs w:val="24"/>
        </w:rPr>
        <w:t>,</w:t>
      </w:r>
      <w:r w:rsidRPr="0006402B">
        <w:rPr>
          <w:rFonts w:eastAsia="Arial"/>
          <w:spacing w:val="1"/>
          <w:position w:val="-1"/>
          <w:sz w:val="24"/>
          <w:szCs w:val="24"/>
        </w:rPr>
        <w:t xml:space="preserve"> </w:t>
      </w:r>
      <w:r w:rsidRPr="0006402B">
        <w:rPr>
          <w:rFonts w:eastAsia="Arial"/>
          <w:position w:val="-1"/>
          <w:sz w:val="24"/>
          <w:szCs w:val="24"/>
        </w:rPr>
        <w:t>s</w:t>
      </w:r>
      <w:r w:rsidRPr="0006402B">
        <w:rPr>
          <w:rFonts w:eastAsia="Arial"/>
          <w:spacing w:val="1"/>
          <w:position w:val="-1"/>
          <w:sz w:val="24"/>
          <w:szCs w:val="24"/>
        </w:rPr>
        <w:t>eh</w:t>
      </w:r>
      <w:r w:rsidRPr="0006402B">
        <w:rPr>
          <w:rFonts w:eastAsia="Arial"/>
          <w:position w:val="-1"/>
          <w:sz w:val="24"/>
          <w:szCs w:val="24"/>
        </w:rPr>
        <w:t>in</w:t>
      </w:r>
      <w:r w:rsidRPr="0006402B">
        <w:rPr>
          <w:rFonts w:eastAsia="Arial"/>
          <w:spacing w:val="-1"/>
          <w:position w:val="-1"/>
          <w:sz w:val="24"/>
          <w:szCs w:val="24"/>
        </w:rPr>
        <w:t>g</w:t>
      </w:r>
      <w:r w:rsidRPr="0006402B">
        <w:rPr>
          <w:rFonts w:eastAsia="Arial"/>
          <w:spacing w:val="2"/>
          <w:position w:val="-1"/>
          <w:sz w:val="24"/>
          <w:szCs w:val="24"/>
        </w:rPr>
        <w:t>g</w:t>
      </w:r>
      <w:r w:rsidRPr="0006402B">
        <w:rPr>
          <w:rFonts w:eastAsia="Arial"/>
          <w:position w:val="-1"/>
          <w:sz w:val="24"/>
          <w:szCs w:val="24"/>
        </w:rPr>
        <w:t>a</w:t>
      </w:r>
      <w:r w:rsidRPr="0006402B">
        <w:rPr>
          <w:rFonts w:eastAsia="Arial"/>
          <w:spacing w:val="-1"/>
          <w:position w:val="-1"/>
          <w:sz w:val="24"/>
          <w:szCs w:val="24"/>
        </w:rPr>
        <w:t xml:space="preserve"> </w:t>
      </w:r>
      <w:r w:rsidRPr="0006402B">
        <w:rPr>
          <w:rFonts w:eastAsia="Arial"/>
          <w:spacing w:val="3"/>
          <w:position w:val="-1"/>
          <w:sz w:val="24"/>
          <w:szCs w:val="24"/>
        </w:rPr>
        <w:t>f</w:t>
      </w:r>
      <w:r w:rsidRPr="0006402B">
        <w:rPr>
          <w:rFonts w:eastAsia="Arial"/>
          <w:position w:val="-1"/>
          <w:sz w:val="24"/>
          <w:szCs w:val="24"/>
        </w:rPr>
        <w:t>i</w:t>
      </w:r>
      <w:r w:rsidRPr="0006402B">
        <w:rPr>
          <w:rFonts w:eastAsia="Arial"/>
          <w:spacing w:val="-1"/>
          <w:position w:val="-1"/>
          <w:sz w:val="24"/>
          <w:szCs w:val="24"/>
        </w:rPr>
        <w:t>l</w:t>
      </w:r>
      <w:r w:rsidRPr="0006402B">
        <w:rPr>
          <w:rFonts w:eastAsia="Arial"/>
          <w:position w:val="-1"/>
          <w:sz w:val="24"/>
          <w:szCs w:val="24"/>
        </w:rPr>
        <w:t>t</w:t>
      </w:r>
      <w:r w:rsidRPr="0006402B">
        <w:rPr>
          <w:rFonts w:eastAsia="Arial"/>
          <w:spacing w:val="1"/>
          <w:position w:val="-1"/>
          <w:sz w:val="24"/>
          <w:szCs w:val="24"/>
        </w:rPr>
        <w:t>e</w:t>
      </w:r>
      <w:r w:rsidRPr="0006402B">
        <w:rPr>
          <w:rFonts w:eastAsia="Arial"/>
          <w:position w:val="-1"/>
          <w:sz w:val="24"/>
          <w:szCs w:val="24"/>
        </w:rPr>
        <w:t>r</w:t>
      </w:r>
      <w:r w:rsidRPr="0006402B">
        <w:rPr>
          <w:rFonts w:eastAsia="Arial"/>
          <w:spacing w:val="-2"/>
          <w:position w:val="-1"/>
          <w:sz w:val="24"/>
          <w:szCs w:val="24"/>
        </w:rPr>
        <w:t xml:space="preserve"> </w:t>
      </w:r>
      <w:r w:rsidRPr="0006402B">
        <w:rPr>
          <w:rFonts w:eastAsia="Arial"/>
          <w:spacing w:val="-1"/>
          <w:position w:val="-1"/>
          <w:sz w:val="24"/>
          <w:szCs w:val="24"/>
        </w:rPr>
        <w:t>b</w:t>
      </w:r>
      <w:r w:rsidRPr="0006402B">
        <w:rPr>
          <w:rFonts w:eastAsia="Arial"/>
          <w:spacing w:val="1"/>
          <w:position w:val="-1"/>
          <w:sz w:val="24"/>
          <w:szCs w:val="24"/>
        </w:rPr>
        <w:t>e</w:t>
      </w:r>
      <w:r w:rsidRPr="0006402B">
        <w:rPr>
          <w:rFonts w:eastAsia="Arial"/>
          <w:position w:val="-1"/>
          <w:sz w:val="24"/>
          <w:szCs w:val="24"/>
        </w:rPr>
        <w:t>k</w:t>
      </w:r>
      <w:r w:rsidRPr="0006402B">
        <w:rPr>
          <w:rFonts w:eastAsia="Arial"/>
          <w:spacing w:val="1"/>
          <w:position w:val="-1"/>
          <w:sz w:val="24"/>
          <w:szCs w:val="24"/>
        </w:rPr>
        <w:t>e</w:t>
      </w:r>
      <w:r w:rsidRPr="0006402B">
        <w:rPr>
          <w:rFonts w:eastAsia="Arial"/>
          <w:position w:val="-1"/>
          <w:sz w:val="24"/>
          <w:szCs w:val="24"/>
        </w:rPr>
        <w:t>r</w:t>
      </w:r>
      <w:r w:rsidRPr="0006402B">
        <w:rPr>
          <w:rFonts w:eastAsia="Arial"/>
          <w:spacing w:val="-1"/>
          <w:position w:val="-1"/>
          <w:sz w:val="24"/>
          <w:szCs w:val="24"/>
        </w:rPr>
        <w:t>j</w:t>
      </w:r>
      <w:r w:rsidRPr="0006402B">
        <w:rPr>
          <w:rFonts w:eastAsia="Arial"/>
          <w:position w:val="-1"/>
          <w:sz w:val="24"/>
          <w:szCs w:val="24"/>
        </w:rPr>
        <w:t>a</w:t>
      </w:r>
      <w:r w:rsidRPr="0006402B">
        <w:rPr>
          <w:rFonts w:eastAsia="Arial"/>
          <w:spacing w:val="-1"/>
          <w:position w:val="-1"/>
          <w:sz w:val="24"/>
          <w:szCs w:val="24"/>
        </w:rPr>
        <w:t xml:space="preserve"> </w:t>
      </w:r>
      <w:r w:rsidRPr="0006402B">
        <w:rPr>
          <w:rFonts w:eastAsia="Arial"/>
          <w:spacing w:val="1"/>
          <w:position w:val="-1"/>
          <w:sz w:val="24"/>
          <w:szCs w:val="24"/>
        </w:rPr>
        <w:t>ma</w:t>
      </w:r>
      <w:r w:rsidRPr="0006402B">
        <w:rPr>
          <w:rFonts w:eastAsia="Arial"/>
          <w:position w:val="-1"/>
          <w:sz w:val="24"/>
          <w:szCs w:val="24"/>
        </w:rPr>
        <w:t>ksi</w:t>
      </w:r>
      <w:r w:rsidRPr="0006402B">
        <w:rPr>
          <w:rFonts w:eastAsia="Arial"/>
          <w:spacing w:val="-1"/>
          <w:position w:val="-1"/>
          <w:sz w:val="24"/>
          <w:szCs w:val="24"/>
        </w:rPr>
        <w:t>m</w:t>
      </w:r>
      <w:r w:rsidRPr="0006402B">
        <w:rPr>
          <w:rFonts w:eastAsia="Arial"/>
          <w:spacing w:val="1"/>
          <w:position w:val="-1"/>
          <w:sz w:val="24"/>
          <w:szCs w:val="24"/>
        </w:rPr>
        <w:t>a</w:t>
      </w:r>
      <w:r w:rsidRPr="0006402B">
        <w:rPr>
          <w:rFonts w:eastAsia="Arial"/>
          <w:spacing w:val="2"/>
          <w:position w:val="-1"/>
          <w:sz w:val="24"/>
          <w:szCs w:val="24"/>
        </w:rPr>
        <w:t>l</w:t>
      </w:r>
      <w:r w:rsidRPr="0006402B">
        <w:rPr>
          <w:rFonts w:eastAsia="Arial"/>
          <w:position w:val="-1"/>
          <w:sz w:val="24"/>
          <w:szCs w:val="24"/>
        </w:rPr>
        <w:t>.</w:t>
      </w:r>
    </w:p>
    <w:p w:rsidR="00A13C77" w:rsidRDefault="0006402B" w:rsidP="001F5F8E">
      <w:pPr>
        <w:spacing w:before="29"/>
        <w:ind w:left="709" w:right="77" w:hanging="10"/>
        <w:jc w:val="both"/>
        <w:rPr>
          <w:rFonts w:eastAsia="Arial"/>
          <w:sz w:val="24"/>
          <w:szCs w:val="24"/>
        </w:rPr>
      </w:pP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uda</w:t>
      </w:r>
      <w:r w:rsidRPr="0006402B">
        <w:rPr>
          <w:rFonts w:eastAsia="Arial"/>
          <w:sz w:val="24"/>
          <w:szCs w:val="24"/>
        </w:rPr>
        <w:t>ra ju</w:t>
      </w:r>
      <w:r w:rsidRPr="0006402B">
        <w:rPr>
          <w:rFonts w:eastAsia="Arial"/>
          <w:spacing w:val="-1"/>
          <w:sz w:val="24"/>
          <w:szCs w:val="24"/>
        </w:rPr>
        <w:t>g</w:t>
      </w:r>
      <w:r w:rsidRPr="0006402B">
        <w:rPr>
          <w:rFonts w:eastAsia="Arial"/>
          <w:sz w:val="24"/>
          <w:szCs w:val="24"/>
        </w:rPr>
        <w:t>a</w:t>
      </w:r>
      <w:r w:rsidRPr="0006402B">
        <w:rPr>
          <w:rFonts w:eastAsia="Arial"/>
          <w:spacing w:val="1"/>
          <w:sz w:val="24"/>
          <w:szCs w:val="24"/>
        </w:rPr>
        <w:t xml:space="preserve"> d</w:t>
      </w:r>
      <w:r w:rsidRPr="0006402B">
        <w:rPr>
          <w:rFonts w:eastAsia="Arial"/>
          <w:sz w:val="24"/>
          <w:szCs w:val="24"/>
        </w:rPr>
        <w:t>i</w:t>
      </w:r>
      <w:r w:rsidRPr="0006402B">
        <w:rPr>
          <w:rFonts w:eastAsia="Arial"/>
          <w:spacing w:val="-1"/>
          <w:sz w:val="24"/>
          <w:szCs w:val="24"/>
        </w:rPr>
        <w:t>r</w:t>
      </w:r>
      <w:r w:rsidRPr="0006402B">
        <w:rPr>
          <w:rFonts w:eastAsia="Arial"/>
          <w:spacing w:val="1"/>
          <w:sz w:val="24"/>
          <w:szCs w:val="24"/>
        </w:rPr>
        <w:t>an</w:t>
      </w:r>
      <w:r w:rsidRPr="0006402B">
        <w:rPr>
          <w:rFonts w:eastAsia="Arial"/>
          <w:sz w:val="24"/>
          <w:szCs w:val="24"/>
        </w:rPr>
        <w:t>c</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w:t>
      </w:r>
      <w:r w:rsidRPr="0006402B">
        <w:rPr>
          <w:rFonts w:eastAsia="Arial"/>
          <w:spacing w:val="-2"/>
          <w:sz w:val="24"/>
          <w:szCs w:val="24"/>
        </w:rPr>
        <w:t>c</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u</w:t>
      </w:r>
      <w:r w:rsidRPr="0006402B">
        <w:rPr>
          <w:rFonts w:eastAsia="Arial"/>
          <w:sz w:val="24"/>
          <w:szCs w:val="24"/>
        </w:rPr>
        <w:t>p</w:t>
      </w:r>
      <w:r w:rsidRPr="0006402B">
        <w:rPr>
          <w:rFonts w:eastAsia="Arial"/>
          <w:spacing w:val="1"/>
          <w:sz w:val="24"/>
          <w:szCs w:val="24"/>
        </w:rPr>
        <w:t xml:space="preserve"> </w:t>
      </w:r>
      <w:r w:rsidRPr="0006402B">
        <w:rPr>
          <w:rFonts w:eastAsia="Arial"/>
          <w:spacing w:val="-1"/>
          <w:sz w:val="24"/>
          <w:szCs w:val="24"/>
        </w:rPr>
        <w:t>e</w:t>
      </w:r>
      <w:r w:rsidRPr="0006402B">
        <w:rPr>
          <w:rFonts w:eastAsia="Arial"/>
          <w:sz w:val="24"/>
          <w:szCs w:val="24"/>
        </w:rPr>
        <w:t>f</w:t>
      </w:r>
      <w:r w:rsidRPr="0006402B">
        <w:rPr>
          <w:rFonts w:eastAsia="Arial"/>
          <w:spacing w:val="1"/>
          <w:sz w:val="24"/>
          <w:szCs w:val="24"/>
        </w:rPr>
        <w:t>e</w:t>
      </w:r>
      <w:r w:rsidRPr="0006402B">
        <w:rPr>
          <w:rFonts w:eastAsia="Arial"/>
          <w:spacing w:val="-2"/>
          <w:sz w:val="24"/>
          <w:szCs w:val="24"/>
        </w:rPr>
        <w:t>k</w:t>
      </w:r>
      <w:r w:rsidRPr="0006402B">
        <w:rPr>
          <w:rFonts w:eastAsia="Arial"/>
          <w:sz w:val="24"/>
          <w:szCs w:val="24"/>
        </w:rPr>
        <w:t>tif</w:t>
      </w:r>
      <w:r w:rsidRPr="0006402B">
        <w:rPr>
          <w:rFonts w:eastAsia="Arial"/>
          <w:spacing w:val="3"/>
          <w:sz w:val="24"/>
          <w:szCs w:val="24"/>
        </w:rPr>
        <w:t xml:space="preserve"> </w:t>
      </w:r>
      <w:r w:rsidRPr="0006402B">
        <w:rPr>
          <w:rFonts w:eastAsia="Arial"/>
          <w:spacing w:val="1"/>
          <w:sz w:val="24"/>
          <w:szCs w:val="24"/>
        </w:rPr>
        <w:t>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b</w:t>
      </w:r>
      <w:r w:rsidRPr="0006402B">
        <w:rPr>
          <w:rFonts w:eastAsia="Arial"/>
          <w:sz w:val="24"/>
          <w:szCs w:val="24"/>
        </w:rPr>
        <w:t>i</w:t>
      </w:r>
      <w:r w:rsidRPr="0006402B">
        <w:rPr>
          <w:rFonts w:eastAsia="Arial"/>
          <w:spacing w:val="-3"/>
          <w:sz w:val="24"/>
          <w:szCs w:val="24"/>
        </w:rPr>
        <w:t>s</w:t>
      </w:r>
      <w:r w:rsidRPr="0006402B">
        <w:rPr>
          <w:rFonts w:eastAsia="Arial"/>
          <w:sz w:val="24"/>
          <w:szCs w:val="24"/>
        </w:rPr>
        <w:t>a</w:t>
      </w:r>
      <w:r w:rsidRPr="0006402B">
        <w:rPr>
          <w:rFonts w:eastAsia="Arial"/>
          <w:spacing w:val="1"/>
          <w:sz w:val="24"/>
          <w:szCs w:val="24"/>
        </w:rPr>
        <w:t xml:space="preserve"> be</w:t>
      </w:r>
      <w:r w:rsidRPr="0006402B">
        <w:rPr>
          <w:rFonts w:eastAsia="Arial"/>
          <w:spacing w:val="-3"/>
          <w:sz w:val="24"/>
          <w:szCs w:val="24"/>
        </w:rPr>
        <w:t>r</w:t>
      </w:r>
      <w:r w:rsidRPr="0006402B">
        <w:rPr>
          <w:rFonts w:eastAsia="Arial"/>
          <w:spacing w:val="3"/>
          <w:sz w:val="24"/>
          <w:szCs w:val="24"/>
        </w:rPr>
        <w:t>f</w:t>
      </w:r>
      <w:r w:rsidRPr="0006402B">
        <w:rPr>
          <w:rFonts w:eastAsia="Arial"/>
          <w:spacing w:val="-1"/>
          <w:sz w:val="24"/>
          <w:szCs w:val="24"/>
        </w:rPr>
        <w:t>u</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 xml:space="preserve">si </w:t>
      </w:r>
      <w:r w:rsidRPr="0006402B">
        <w:rPr>
          <w:rFonts w:eastAsia="Arial"/>
          <w:spacing w:val="1"/>
          <w:sz w:val="24"/>
          <w:szCs w:val="24"/>
        </w:rPr>
        <w:t>ma</w:t>
      </w:r>
      <w:r w:rsidRPr="0006402B">
        <w:rPr>
          <w:rFonts w:eastAsia="Arial"/>
          <w:sz w:val="24"/>
          <w:szCs w:val="24"/>
        </w:rPr>
        <w:t>ks</w:t>
      </w:r>
      <w:r w:rsidRPr="0006402B">
        <w:rPr>
          <w:rFonts w:eastAsia="Arial"/>
          <w:spacing w:val="-3"/>
          <w:sz w:val="24"/>
          <w:szCs w:val="24"/>
        </w:rPr>
        <w:t>i</w:t>
      </w:r>
      <w:r w:rsidRPr="0006402B">
        <w:rPr>
          <w:rFonts w:eastAsia="Arial"/>
          <w:spacing w:val="1"/>
          <w:sz w:val="24"/>
          <w:szCs w:val="24"/>
        </w:rPr>
        <w:t>ma</w:t>
      </w:r>
      <w:r w:rsidRPr="0006402B">
        <w:rPr>
          <w:rFonts w:eastAsia="Arial"/>
          <w:sz w:val="24"/>
          <w:szCs w:val="24"/>
        </w:rPr>
        <w:t xml:space="preserve">l, </w:t>
      </w:r>
      <w:r w:rsidRPr="0006402B">
        <w:rPr>
          <w:rFonts w:eastAsia="Arial"/>
          <w:spacing w:val="1"/>
          <w:sz w:val="24"/>
          <w:szCs w:val="24"/>
        </w:rPr>
        <w:t>ma</w:t>
      </w:r>
      <w:r w:rsidRPr="0006402B">
        <w:rPr>
          <w:rFonts w:eastAsia="Arial"/>
          <w:sz w:val="24"/>
          <w:szCs w:val="24"/>
        </w:rPr>
        <w:t>ka</w:t>
      </w:r>
      <w:r w:rsidRPr="0006402B">
        <w:rPr>
          <w:rFonts w:eastAsia="Arial"/>
          <w:spacing w:val="1"/>
          <w:sz w:val="24"/>
          <w:szCs w:val="24"/>
        </w:rPr>
        <w:t xml:space="preserve"> da</w:t>
      </w:r>
      <w:r w:rsidRPr="0006402B">
        <w:rPr>
          <w:rFonts w:eastAsia="Arial"/>
          <w:sz w:val="24"/>
          <w:szCs w:val="24"/>
        </w:rPr>
        <w:t>ri</w:t>
      </w:r>
      <w:r w:rsidRPr="0006402B">
        <w:rPr>
          <w:rFonts w:eastAsia="Arial"/>
          <w:spacing w:val="1"/>
          <w:sz w:val="24"/>
          <w:szCs w:val="24"/>
        </w:rPr>
        <w:t xml:space="preserve"> </w:t>
      </w:r>
      <w:r w:rsidRPr="0006402B">
        <w:rPr>
          <w:rFonts w:eastAsia="Arial"/>
          <w:sz w:val="24"/>
          <w:szCs w:val="24"/>
        </w:rPr>
        <w:t>itu</w:t>
      </w:r>
      <w:r w:rsidRPr="0006402B">
        <w:rPr>
          <w:rFonts w:eastAsia="Arial"/>
          <w:spacing w:val="3"/>
          <w:sz w:val="24"/>
          <w:szCs w:val="24"/>
        </w:rPr>
        <w:t xml:space="preserve"> </w:t>
      </w:r>
      <w:r w:rsidRPr="0006402B">
        <w:rPr>
          <w:rFonts w:eastAsia="Arial"/>
          <w:sz w:val="24"/>
          <w:szCs w:val="24"/>
        </w:rPr>
        <w:t>k</w:t>
      </w:r>
      <w:r w:rsidRPr="0006402B">
        <w:rPr>
          <w:rFonts w:eastAsia="Arial"/>
          <w:spacing w:val="1"/>
          <w:sz w:val="24"/>
          <w:szCs w:val="24"/>
        </w:rPr>
        <w:t>on</w:t>
      </w:r>
      <w:r w:rsidRPr="0006402B">
        <w:rPr>
          <w:rFonts w:eastAsia="Arial"/>
          <w:sz w:val="24"/>
          <w:szCs w:val="24"/>
        </w:rPr>
        <w:t>st</w:t>
      </w:r>
      <w:r w:rsidRPr="0006402B">
        <w:rPr>
          <w:rFonts w:eastAsia="Arial"/>
          <w:spacing w:val="-3"/>
          <w:sz w:val="24"/>
          <w:szCs w:val="24"/>
        </w:rPr>
        <w:t>r</w:t>
      </w:r>
      <w:r w:rsidRPr="0006402B">
        <w:rPr>
          <w:rFonts w:eastAsia="Arial"/>
          <w:spacing w:val="1"/>
          <w:sz w:val="24"/>
          <w:szCs w:val="24"/>
        </w:rPr>
        <w:t>u</w:t>
      </w:r>
      <w:r w:rsidRPr="0006402B">
        <w:rPr>
          <w:rFonts w:eastAsia="Arial"/>
          <w:sz w:val="24"/>
          <w:szCs w:val="24"/>
        </w:rPr>
        <w:t>ksi</w:t>
      </w:r>
      <w:r w:rsidRPr="0006402B">
        <w:rPr>
          <w:rFonts w:eastAsia="Arial"/>
          <w:spacing w:val="2"/>
          <w:sz w:val="24"/>
          <w:szCs w:val="24"/>
        </w:rPr>
        <w:t xml:space="preserve"> </w:t>
      </w:r>
      <w:r w:rsidRPr="0006402B">
        <w:rPr>
          <w:rFonts w:eastAsia="Arial"/>
          <w:spacing w:val="1"/>
          <w:sz w:val="24"/>
          <w:szCs w:val="24"/>
        </w:rPr>
        <w:t>da</w:t>
      </w:r>
      <w:r w:rsidRPr="0006402B">
        <w:rPr>
          <w:rFonts w:eastAsia="Arial"/>
          <w:sz w:val="24"/>
          <w:szCs w:val="24"/>
        </w:rPr>
        <w:t>n</w:t>
      </w:r>
      <w:r w:rsidRPr="0006402B">
        <w:rPr>
          <w:rFonts w:eastAsia="Arial"/>
          <w:spacing w:val="1"/>
          <w:sz w:val="24"/>
          <w:szCs w:val="24"/>
        </w:rPr>
        <w:t xml:space="preserve"> de</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in</w:t>
      </w:r>
      <w:r w:rsidRPr="0006402B">
        <w:rPr>
          <w:rFonts w:eastAsia="Arial"/>
          <w:spacing w:val="3"/>
          <w:sz w:val="24"/>
          <w:szCs w:val="24"/>
        </w:rPr>
        <w:t xml:space="preserve"> </w:t>
      </w:r>
      <w:r w:rsidRPr="0006402B">
        <w:rPr>
          <w:rFonts w:eastAsia="Arial"/>
          <w:spacing w:val="1"/>
          <w:sz w:val="24"/>
          <w:szCs w:val="24"/>
        </w:rPr>
        <w:t>d</w:t>
      </w:r>
      <w:r w:rsidRPr="0006402B">
        <w:rPr>
          <w:rFonts w:eastAsia="Arial"/>
          <w:sz w:val="24"/>
          <w:szCs w:val="24"/>
        </w:rPr>
        <w:t>ib</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t</w:t>
      </w:r>
      <w:r w:rsidRPr="0006402B">
        <w:rPr>
          <w:rFonts w:eastAsia="Arial"/>
          <w:spacing w:val="3"/>
          <w:sz w:val="24"/>
          <w:szCs w:val="24"/>
        </w:rPr>
        <w:t xml:space="preserve"> </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k</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k</w:t>
      </w:r>
      <w:r w:rsidRPr="0006402B">
        <w:rPr>
          <w:rFonts w:eastAsia="Arial"/>
          <w:spacing w:val="1"/>
          <w:sz w:val="24"/>
          <w:szCs w:val="24"/>
        </w:rPr>
        <w:t>a</w:t>
      </w:r>
      <w:r w:rsidRPr="0006402B">
        <w:rPr>
          <w:rFonts w:eastAsia="Arial"/>
          <w:spacing w:val="-3"/>
          <w:sz w:val="24"/>
          <w:szCs w:val="24"/>
        </w:rPr>
        <w:t>l</w:t>
      </w:r>
      <w:r w:rsidRPr="0006402B">
        <w:rPr>
          <w:rFonts w:eastAsia="Arial"/>
          <w:sz w:val="24"/>
          <w:szCs w:val="24"/>
        </w:rPr>
        <w:t xml:space="preserve">i </w:t>
      </w:r>
      <w:r w:rsidRPr="0006402B">
        <w:rPr>
          <w:rFonts w:eastAsia="Arial"/>
          <w:spacing w:val="1"/>
          <w:sz w:val="24"/>
          <w:szCs w:val="24"/>
        </w:rPr>
        <w:t>pa</w:t>
      </w:r>
      <w:r w:rsidRPr="0006402B">
        <w:rPr>
          <w:rFonts w:eastAsia="Arial"/>
          <w:sz w:val="24"/>
          <w:szCs w:val="24"/>
        </w:rPr>
        <w:t>k</w:t>
      </w:r>
      <w:r w:rsidRPr="0006402B">
        <w:rPr>
          <w:rFonts w:eastAsia="Arial"/>
          <w:spacing w:val="1"/>
          <w:sz w:val="24"/>
          <w:szCs w:val="24"/>
        </w:rPr>
        <w:t>a</w:t>
      </w:r>
      <w:r w:rsidRPr="0006402B">
        <w:rPr>
          <w:rFonts w:eastAsia="Arial"/>
          <w:sz w:val="24"/>
          <w:szCs w:val="24"/>
        </w:rPr>
        <w:t>i. 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e</w:t>
      </w:r>
      <w:r w:rsidRPr="0006402B">
        <w:rPr>
          <w:rFonts w:eastAsia="Arial"/>
          <w:spacing w:val="1"/>
          <w:sz w:val="24"/>
          <w:szCs w:val="24"/>
        </w:rPr>
        <w:t>n</w:t>
      </w:r>
      <w:r w:rsidRPr="0006402B">
        <w:rPr>
          <w:rFonts w:eastAsia="Arial"/>
          <w:sz w:val="24"/>
          <w:szCs w:val="24"/>
        </w:rPr>
        <w:t>a</w:t>
      </w:r>
      <w:r w:rsidRPr="0006402B">
        <w:rPr>
          <w:rFonts w:eastAsia="Arial"/>
          <w:spacing w:val="1"/>
          <w:sz w:val="24"/>
          <w:szCs w:val="24"/>
        </w:rPr>
        <w:t xml:space="preserve"> </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a</w:t>
      </w:r>
      <w:r w:rsidRPr="0006402B">
        <w:rPr>
          <w:rFonts w:eastAsia="Arial"/>
          <w:sz w:val="24"/>
          <w:szCs w:val="24"/>
        </w:rPr>
        <w:t>l t</w:t>
      </w:r>
      <w:r w:rsidRPr="0006402B">
        <w:rPr>
          <w:rFonts w:eastAsia="Arial"/>
          <w:spacing w:val="1"/>
          <w:sz w:val="24"/>
          <w:szCs w:val="24"/>
        </w:rPr>
        <w:t>e</w:t>
      </w:r>
      <w:r w:rsidRPr="0006402B">
        <w:rPr>
          <w:rFonts w:eastAsia="Arial"/>
          <w:sz w:val="24"/>
          <w:szCs w:val="24"/>
        </w:rPr>
        <w:t>rs</w:t>
      </w:r>
      <w:r w:rsidRPr="0006402B">
        <w:rPr>
          <w:rFonts w:eastAsia="Arial"/>
          <w:spacing w:val="-2"/>
          <w:sz w:val="24"/>
          <w:szCs w:val="24"/>
        </w:rPr>
        <w:t>e</w:t>
      </w:r>
      <w:r w:rsidRPr="0006402B">
        <w:rPr>
          <w:rFonts w:eastAsia="Arial"/>
          <w:spacing w:val="1"/>
          <w:sz w:val="24"/>
          <w:szCs w:val="24"/>
        </w:rPr>
        <w:t>bu</w:t>
      </w:r>
      <w:r w:rsidRPr="0006402B">
        <w:rPr>
          <w:rFonts w:eastAsia="Arial"/>
          <w:sz w:val="24"/>
          <w:szCs w:val="24"/>
        </w:rPr>
        <w:t>t</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ra</w:t>
      </w:r>
      <w:r w:rsidRPr="0006402B">
        <w:rPr>
          <w:rFonts w:eastAsia="Arial"/>
          <w:spacing w:val="-2"/>
          <w:sz w:val="24"/>
          <w:szCs w:val="24"/>
        </w:rPr>
        <w:t>k</w:t>
      </w:r>
      <w:r w:rsidRPr="0006402B">
        <w:rPr>
          <w:rFonts w:eastAsia="Arial"/>
          <w:spacing w:val="-1"/>
          <w:sz w:val="24"/>
          <w:szCs w:val="24"/>
        </w:rPr>
        <w:t>u</w:t>
      </w:r>
      <w:r w:rsidRPr="0006402B">
        <w:rPr>
          <w:rFonts w:eastAsia="Arial"/>
          <w:spacing w:val="1"/>
          <w:sz w:val="24"/>
          <w:szCs w:val="24"/>
        </w:rPr>
        <w:t>mu</w:t>
      </w:r>
      <w:r w:rsidRPr="0006402B">
        <w:rPr>
          <w:rFonts w:eastAsia="Arial"/>
          <w:sz w:val="24"/>
          <w:szCs w:val="24"/>
        </w:rPr>
        <w:t xml:space="preserve">lasi </w:t>
      </w:r>
      <w:r w:rsidRPr="0006402B">
        <w:rPr>
          <w:rFonts w:eastAsia="Arial"/>
          <w:spacing w:val="1"/>
          <w:sz w:val="24"/>
          <w:szCs w:val="24"/>
        </w:rPr>
        <w:t>d</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2"/>
          <w:sz w:val="24"/>
          <w:szCs w:val="24"/>
        </w:rPr>
        <w:t>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2"/>
          <w:sz w:val="24"/>
          <w:szCs w:val="24"/>
        </w:rPr>
        <w:t>a</w:t>
      </w:r>
      <w:r w:rsidRPr="0006402B">
        <w:rPr>
          <w:rFonts w:eastAsia="Arial"/>
          <w:sz w:val="24"/>
          <w:szCs w:val="24"/>
        </w:rPr>
        <w:t xml:space="preserve">n </w:t>
      </w:r>
      <w:proofErr w:type="gramStart"/>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uda</w:t>
      </w:r>
      <w:r w:rsidRPr="0006402B">
        <w:rPr>
          <w:rFonts w:eastAsia="Arial"/>
          <w:sz w:val="24"/>
          <w:szCs w:val="24"/>
        </w:rPr>
        <w:t>h</w:t>
      </w:r>
      <w:proofErr w:type="gramEnd"/>
      <w:r w:rsidRPr="0006402B">
        <w:rPr>
          <w:rFonts w:eastAsia="Arial"/>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em</w:t>
      </w:r>
      <w:r w:rsidRPr="0006402B">
        <w:rPr>
          <w:rFonts w:eastAsia="Arial"/>
          <w:spacing w:val="1"/>
          <w:sz w:val="24"/>
          <w:szCs w:val="24"/>
        </w:rPr>
        <w:t>pe</w:t>
      </w:r>
      <w:r w:rsidRPr="0006402B">
        <w:rPr>
          <w:rFonts w:eastAsia="Arial"/>
          <w:sz w:val="24"/>
          <w:szCs w:val="24"/>
        </w:rPr>
        <w:t xml:space="preserve">l. </w:t>
      </w:r>
      <w:r w:rsidRPr="0006402B">
        <w:rPr>
          <w:rFonts w:eastAsia="Arial"/>
          <w:spacing w:val="2"/>
          <w:sz w:val="24"/>
          <w:szCs w:val="24"/>
        </w:rPr>
        <w:t xml:space="preserve"> </w:t>
      </w:r>
      <w:proofErr w:type="gramStart"/>
      <w:r w:rsidRPr="0006402B">
        <w:rPr>
          <w:rFonts w:eastAsia="Arial"/>
          <w:sz w:val="24"/>
          <w:szCs w:val="24"/>
        </w:rPr>
        <w:t>P</w:t>
      </w:r>
      <w:r w:rsidRPr="0006402B">
        <w:rPr>
          <w:rFonts w:eastAsia="Arial"/>
          <w:spacing w:val="1"/>
          <w:sz w:val="24"/>
          <w:szCs w:val="24"/>
        </w:rPr>
        <w:t>o</w:t>
      </w:r>
      <w:r w:rsidRPr="0006402B">
        <w:rPr>
          <w:rFonts w:eastAsia="Arial"/>
          <w:sz w:val="24"/>
          <w:szCs w:val="24"/>
        </w:rPr>
        <w:t xml:space="preserve">ri </w:t>
      </w:r>
      <w:r w:rsidRPr="0006402B">
        <w:rPr>
          <w:rFonts w:eastAsia="Arial"/>
          <w:spacing w:val="1"/>
          <w:sz w:val="24"/>
          <w:szCs w:val="24"/>
        </w:rPr>
        <w:t xml:space="preserve"> po</w:t>
      </w:r>
      <w:r w:rsidRPr="0006402B">
        <w:rPr>
          <w:rFonts w:eastAsia="Arial"/>
          <w:sz w:val="24"/>
          <w:szCs w:val="24"/>
        </w:rPr>
        <w:t>ri</w:t>
      </w:r>
      <w:proofErr w:type="gramEnd"/>
      <w:r w:rsidRPr="0006402B">
        <w:rPr>
          <w:rFonts w:eastAsia="Arial"/>
          <w:sz w:val="24"/>
          <w:szCs w:val="24"/>
        </w:rPr>
        <w:t xml:space="preserve"> </w:t>
      </w:r>
      <w:r w:rsidRPr="0006402B">
        <w:rPr>
          <w:rFonts w:eastAsia="Arial"/>
          <w:spacing w:val="1"/>
          <w:sz w:val="24"/>
          <w:szCs w:val="24"/>
        </w:rPr>
        <w:t xml:space="preserve"> </w:t>
      </w:r>
      <w:r w:rsidRPr="0006402B">
        <w:rPr>
          <w:rFonts w:eastAsia="Arial"/>
          <w:sz w:val="24"/>
          <w:szCs w:val="24"/>
        </w:rPr>
        <w:t>s</w:t>
      </w:r>
      <w:r w:rsidRPr="0006402B">
        <w:rPr>
          <w:rFonts w:eastAsia="Arial"/>
          <w:spacing w:val="6"/>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3"/>
          <w:sz w:val="24"/>
          <w:szCs w:val="24"/>
        </w:rPr>
        <w:t xml:space="preserve"> </w:t>
      </w:r>
      <w:r w:rsidRPr="0006402B">
        <w:rPr>
          <w:rFonts w:eastAsia="Arial"/>
          <w:spacing w:val="1"/>
          <w:sz w:val="24"/>
          <w:szCs w:val="24"/>
        </w:rPr>
        <w:t>be</w:t>
      </w:r>
      <w:r w:rsidRPr="0006402B">
        <w:rPr>
          <w:rFonts w:eastAsia="Arial"/>
          <w:spacing w:val="-2"/>
          <w:sz w:val="24"/>
          <w:szCs w:val="24"/>
        </w:rPr>
        <w:t>k</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z w:val="24"/>
          <w:szCs w:val="24"/>
        </w:rPr>
        <w:t xml:space="preserve">a </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 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ran</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l</w:t>
      </w:r>
      <w:r w:rsidRPr="0006402B">
        <w:rPr>
          <w:rFonts w:eastAsia="Arial"/>
          <w:spacing w:val="-1"/>
          <w:sz w:val="24"/>
          <w:szCs w:val="24"/>
        </w:rPr>
        <w:t>ig</w:t>
      </w:r>
      <w:r w:rsidRPr="0006402B">
        <w:rPr>
          <w:rFonts w:eastAsia="Arial"/>
          <w:spacing w:val="1"/>
          <w:sz w:val="24"/>
          <w:szCs w:val="24"/>
        </w:rPr>
        <w:t>u</w:t>
      </w:r>
      <w:r w:rsidRPr="0006402B">
        <w:rPr>
          <w:rFonts w:eastAsia="Arial"/>
          <w:sz w:val="24"/>
          <w:szCs w:val="24"/>
        </w:rPr>
        <w:t>s</w:t>
      </w:r>
      <w:r w:rsidRPr="0006402B">
        <w:rPr>
          <w:rFonts w:eastAsia="Arial"/>
          <w:spacing w:val="3"/>
          <w:sz w:val="24"/>
          <w:szCs w:val="24"/>
        </w:rPr>
        <w:t xml:space="preserve"> </w:t>
      </w:r>
      <w:r w:rsidRPr="0006402B">
        <w:rPr>
          <w:rFonts w:eastAsia="Arial"/>
          <w:spacing w:val="-1"/>
          <w:sz w:val="24"/>
          <w:szCs w:val="24"/>
        </w:rPr>
        <w:t>me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end</w:t>
      </w:r>
      <w:r w:rsidRPr="0006402B">
        <w:rPr>
          <w:rFonts w:eastAsia="Arial"/>
          <w:spacing w:val="-1"/>
          <w:sz w:val="24"/>
          <w:szCs w:val="24"/>
        </w:rPr>
        <w:t>a</w:t>
      </w:r>
      <w:r w:rsidRPr="0006402B">
        <w:rPr>
          <w:rFonts w:eastAsia="Arial"/>
          <w:spacing w:val="1"/>
          <w:sz w:val="24"/>
          <w:szCs w:val="24"/>
        </w:rPr>
        <w:t>p</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 xml:space="preserve">ran </w:t>
      </w:r>
      <w:r w:rsidRPr="0006402B">
        <w:rPr>
          <w:rFonts w:eastAsia="Arial"/>
          <w:spacing w:val="1"/>
          <w:sz w:val="24"/>
          <w:szCs w:val="24"/>
        </w:rPr>
        <w:t>d</w:t>
      </w:r>
      <w:r w:rsidRPr="0006402B">
        <w:rPr>
          <w:rFonts w:eastAsia="Arial"/>
          <w:sz w:val="24"/>
          <w:szCs w:val="24"/>
        </w:rPr>
        <w:t>ib</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tu</w:t>
      </w:r>
      <w:r w:rsidRPr="0006402B">
        <w:rPr>
          <w:rFonts w:eastAsia="Arial"/>
          <w:spacing w:val="2"/>
          <w:sz w:val="24"/>
          <w:szCs w:val="24"/>
        </w:rPr>
        <w:t xml:space="preserve"> </w:t>
      </w:r>
      <w:r w:rsidRPr="0006402B">
        <w:rPr>
          <w:rFonts w:eastAsia="Arial"/>
          <w:spacing w:val="1"/>
          <w:sz w:val="24"/>
          <w:szCs w:val="24"/>
        </w:rPr>
        <w:t>d</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 xml:space="preserve">k </w:t>
      </w:r>
      <w:r w:rsidRPr="0006402B">
        <w:rPr>
          <w:rFonts w:eastAsia="Arial"/>
          <w:spacing w:val="3"/>
          <w:sz w:val="24"/>
          <w:szCs w:val="24"/>
        </w:rPr>
        <w:t>f</w:t>
      </w:r>
      <w:r w:rsidRPr="0006402B">
        <w:rPr>
          <w:rFonts w:eastAsia="Arial"/>
          <w:sz w:val="24"/>
          <w:szCs w:val="24"/>
        </w:rPr>
        <w:t>i</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 xml:space="preserve"> 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ran</w:t>
      </w:r>
      <w:r w:rsidRPr="0006402B">
        <w:rPr>
          <w:rFonts w:eastAsia="Arial"/>
          <w:spacing w:val="3"/>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g s</w:t>
      </w:r>
      <w:r w:rsidRPr="0006402B">
        <w:rPr>
          <w:rFonts w:eastAsia="Arial"/>
          <w:spacing w:val="1"/>
          <w:sz w:val="24"/>
          <w:szCs w:val="24"/>
        </w:rPr>
        <w:t>uda</w:t>
      </w:r>
      <w:r w:rsidRPr="0006402B">
        <w:rPr>
          <w:rFonts w:eastAsia="Arial"/>
          <w:sz w:val="24"/>
          <w:szCs w:val="24"/>
        </w:rPr>
        <w:t>h</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pe</w:t>
      </w:r>
      <w:r w:rsidRPr="0006402B">
        <w:rPr>
          <w:rFonts w:eastAsia="Arial"/>
          <w:sz w:val="24"/>
          <w:szCs w:val="24"/>
        </w:rPr>
        <w:t>l</w:t>
      </w:r>
      <w:r w:rsidRPr="0006402B">
        <w:rPr>
          <w:rFonts w:eastAsia="Arial"/>
          <w:spacing w:val="1"/>
          <w:sz w:val="24"/>
          <w:szCs w:val="24"/>
        </w:rPr>
        <w:t xml:space="preserve"> </w:t>
      </w:r>
      <w:r w:rsidRPr="0006402B">
        <w:rPr>
          <w:rFonts w:eastAsia="Arial"/>
          <w:sz w:val="24"/>
          <w:szCs w:val="24"/>
        </w:rPr>
        <w:t>ti</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k</w:t>
      </w:r>
      <w:r w:rsidRPr="0006402B">
        <w:rPr>
          <w:rFonts w:eastAsia="Arial"/>
          <w:spacing w:val="2"/>
          <w:sz w:val="24"/>
          <w:szCs w:val="24"/>
        </w:rPr>
        <w:t xml:space="preserve"> </w:t>
      </w:r>
      <w:r w:rsidRPr="0006402B">
        <w:rPr>
          <w:rFonts w:eastAsia="Arial"/>
          <w:sz w:val="24"/>
          <w:szCs w:val="24"/>
        </w:rPr>
        <w:t>le</w:t>
      </w:r>
      <w:r w:rsidRPr="0006402B">
        <w:rPr>
          <w:rFonts w:eastAsia="Arial"/>
          <w:spacing w:val="1"/>
          <w:sz w:val="24"/>
          <w:szCs w:val="24"/>
        </w:rPr>
        <w:t>pa</w:t>
      </w:r>
      <w:r w:rsidRPr="0006402B">
        <w:rPr>
          <w:rFonts w:eastAsia="Arial"/>
          <w:sz w:val="24"/>
          <w:szCs w:val="24"/>
        </w:rPr>
        <w:t>s.</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a</w:t>
      </w:r>
      <w:r w:rsidRPr="0006402B">
        <w:rPr>
          <w:rFonts w:eastAsia="Arial"/>
          <w:spacing w:val="-2"/>
          <w:sz w:val="24"/>
          <w:szCs w:val="24"/>
        </w:rPr>
        <w:t>k</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ri itu </w:t>
      </w:r>
      <w:r w:rsidRPr="0006402B">
        <w:rPr>
          <w:rFonts w:eastAsia="Arial"/>
          <w:spacing w:val="3"/>
          <w:sz w:val="24"/>
          <w:szCs w:val="24"/>
        </w:rPr>
        <w:t>f</w:t>
      </w:r>
      <w:r w:rsidRPr="0006402B">
        <w:rPr>
          <w:rFonts w:eastAsia="Arial"/>
          <w:sz w:val="24"/>
          <w:szCs w:val="24"/>
        </w:rPr>
        <w:t>i</w:t>
      </w:r>
      <w:r w:rsidRPr="0006402B">
        <w:rPr>
          <w:rFonts w:eastAsia="Arial"/>
          <w:spacing w:val="-1"/>
          <w:sz w:val="24"/>
          <w:szCs w:val="24"/>
        </w:rPr>
        <w:t>l</w:t>
      </w:r>
      <w:r w:rsidRPr="0006402B">
        <w:rPr>
          <w:rFonts w:eastAsia="Arial"/>
          <w:sz w:val="24"/>
          <w:szCs w:val="24"/>
        </w:rPr>
        <w:t>t</w:t>
      </w:r>
      <w:r w:rsidRPr="0006402B">
        <w:rPr>
          <w:rFonts w:eastAsia="Arial"/>
          <w:spacing w:val="1"/>
          <w:sz w:val="24"/>
          <w:szCs w:val="24"/>
        </w:rPr>
        <w:t>e</w:t>
      </w:r>
      <w:r w:rsidRPr="0006402B">
        <w:rPr>
          <w:rFonts w:eastAsia="Arial"/>
          <w:sz w:val="24"/>
          <w:szCs w:val="24"/>
        </w:rPr>
        <w:t xml:space="preserve">r </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3"/>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ud</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d</w:t>
      </w:r>
      <w:r w:rsidRPr="0006402B">
        <w:rPr>
          <w:rFonts w:eastAsia="Arial"/>
          <w:sz w:val="24"/>
          <w:szCs w:val="24"/>
        </w:rPr>
        <w:t>i</w:t>
      </w:r>
      <w:r w:rsidRPr="0006402B">
        <w:rPr>
          <w:rFonts w:eastAsia="Arial"/>
          <w:spacing w:val="-2"/>
          <w:sz w:val="24"/>
          <w:szCs w:val="24"/>
        </w:rPr>
        <w:t>g</w:t>
      </w:r>
      <w:r w:rsidRPr="0006402B">
        <w:rPr>
          <w:rFonts w:eastAsia="Arial"/>
          <w:spacing w:val="1"/>
          <w:sz w:val="24"/>
          <w:szCs w:val="24"/>
        </w:rPr>
        <w:t>una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t</w:t>
      </w:r>
      <w:r w:rsidRPr="0006402B">
        <w:rPr>
          <w:rFonts w:eastAsia="Arial"/>
          <w:spacing w:val="-2"/>
          <w:sz w:val="24"/>
          <w:szCs w:val="24"/>
        </w:rPr>
        <w:t>i</w:t>
      </w:r>
      <w:r w:rsidRPr="0006402B">
        <w:rPr>
          <w:rFonts w:eastAsia="Arial"/>
          <w:spacing w:val="1"/>
          <w:sz w:val="24"/>
          <w:szCs w:val="24"/>
        </w:rPr>
        <w:t>da</w:t>
      </w:r>
      <w:r w:rsidRPr="0006402B">
        <w:rPr>
          <w:rFonts w:eastAsia="Arial"/>
          <w:sz w:val="24"/>
          <w:szCs w:val="24"/>
        </w:rPr>
        <w:t>k</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apa</w:t>
      </w:r>
      <w:r w:rsidRPr="0006402B">
        <w:rPr>
          <w:rFonts w:eastAsia="Arial"/>
          <w:sz w:val="24"/>
          <w:szCs w:val="24"/>
        </w:rPr>
        <w:t>t</w:t>
      </w:r>
      <w:r w:rsidRPr="0006402B">
        <w:rPr>
          <w:rFonts w:eastAsia="Arial"/>
          <w:spacing w:val="1"/>
          <w:sz w:val="24"/>
          <w:szCs w:val="24"/>
        </w:rPr>
        <w:t xml:space="preserve"> d</w:t>
      </w:r>
      <w:r w:rsidRPr="0006402B">
        <w:rPr>
          <w:rFonts w:eastAsia="Arial"/>
          <w:sz w:val="24"/>
          <w:szCs w:val="24"/>
        </w:rPr>
        <w:t>i</w:t>
      </w:r>
      <w:r w:rsidRPr="0006402B">
        <w:rPr>
          <w:rFonts w:eastAsia="Arial"/>
          <w:spacing w:val="-2"/>
          <w:sz w:val="24"/>
          <w:szCs w:val="24"/>
        </w:rPr>
        <w:t>b</w:t>
      </w:r>
      <w:r w:rsidRPr="0006402B">
        <w:rPr>
          <w:rFonts w:eastAsia="Arial"/>
          <w:spacing w:val="1"/>
          <w:sz w:val="24"/>
          <w:szCs w:val="24"/>
        </w:rPr>
        <w:t>e</w:t>
      </w:r>
      <w:r w:rsidRPr="0006402B">
        <w:rPr>
          <w:rFonts w:eastAsia="Arial"/>
          <w:sz w:val="24"/>
          <w:szCs w:val="24"/>
        </w:rPr>
        <w:t>rs</w:t>
      </w:r>
      <w:r w:rsidRPr="0006402B">
        <w:rPr>
          <w:rFonts w:eastAsia="Arial"/>
          <w:spacing w:val="-1"/>
          <w:sz w:val="24"/>
          <w:szCs w:val="24"/>
        </w:rPr>
        <w:t>i</w:t>
      </w:r>
      <w:r w:rsidRPr="0006402B">
        <w:rPr>
          <w:rFonts w:eastAsia="Arial"/>
          <w:spacing w:val="1"/>
          <w:sz w:val="24"/>
          <w:szCs w:val="24"/>
        </w:rPr>
        <w:t>h</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 xml:space="preserve">ik </w:t>
      </w:r>
      <w:r w:rsidRPr="0006402B">
        <w:rPr>
          <w:rFonts w:eastAsia="Arial"/>
          <w:spacing w:val="1"/>
          <w:sz w:val="24"/>
          <w:szCs w:val="24"/>
        </w:rPr>
        <w:t>den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p</w:t>
      </w:r>
      <w:r w:rsidRPr="0006402B">
        <w:rPr>
          <w:rFonts w:eastAsia="Arial"/>
          <w:spacing w:val="-1"/>
          <w:sz w:val="24"/>
          <w:szCs w:val="24"/>
        </w:rPr>
        <w:t>e</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u</w:t>
      </w:r>
      <w:r w:rsidRPr="0006402B">
        <w:rPr>
          <w:rFonts w:eastAsia="Arial"/>
          <w:sz w:val="24"/>
          <w:szCs w:val="24"/>
        </w:rPr>
        <w:t>ci</w:t>
      </w:r>
      <w:r w:rsidRPr="0006402B">
        <w:rPr>
          <w:rFonts w:eastAsia="Arial"/>
          <w:spacing w:val="-2"/>
          <w:sz w:val="24"/>
          <w:szCs w:val="24"/>
        </w:rPr>
        <w:t>a</w:t>
      </w:r>
      <w:r w:rsidRPr="0006402B">
        <w:rPr>
          <w:rFonts w:eastAsia="Arial"/>
          <w:sz w:val="24"/>
          <w:szCs w:val="24"/>
        </w:rPr>
        <w:t xml:space="preserve">n </w:t>
      </w:r>
      <w:r w:rsidRPr="0006402B">
        <w:rPr>
          <w:rFonts w:eastAsia="Arial"/>
          <w:spacing w:val="1"/>
          <w:sz w:val="24"/>
          <w:szCs w:val="24"/>
        </w:rPr>
        <w:t>m</w:t>
      </w:r>
      <w:r w:rsidRPr="0006402B">
        <w:rPr>
          <w:rFonts w:eastAsia="Arial"/>
          <w:spacing w:val="-1"/>
          <w:sz w:val="24"/>
          <w:szCs w:val="24"/>
        </w:rPr>
        <w:t>a</w:t>
      </w:r>
      <w:r w:rsidRPr="0006402B">
        <w:rPr>
          <w:rFonts w:eastAsia="Arial"/>
          <w:spacing w:val="1"/>
          <w:sz w:val="24"/>
          <w:szCs w:val="24"/>
        </w:rPr>
        <w:t>up</w:t>
      </w:r>
      <w:r w:rsidRPr="0006402B">
        <w:rPr>
          <w:rFonts w:eastAsia="Arial"/>
          <w:spacing w:val="-1"/>
          <w:sz w:val="24"/>
          <w:szCs w:val="24"/>
        </w:rPr>
        <w:t>u</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en</w:t>
      </w:r>
      <w:r w:rsidRPr="0006402B">
        <w:rPr>
          <w:rFonts w:eastAsia="Arial"/>
          <w:sz w:val="24"/>
          <w:szCs w:val="24"/>
        </w:rPr>
        <w:t>i</w:t>
      </w:r>
      <w:r w:rsidRPr="0006402B">
        <w:rPr>
          <w:rFonts w:eastAsia="Arial"/>
          <w:spacing w:val="-2"/>
          <w:sz w:val="24"/>
          <w:szCs w:val="24"/>
        </w:rPr>
        <w:t>u</w:t>
      </w:r>
      <w:r w:rsidRPr="0006402B">
        <w:rPr>
          <w:rFonts w:eastAsia="Arial"/>
          <w:spacing w:val="1"/>
          <w:sz w:val="24"/>
          <w:szCs w:val="24"/>
        </w:rPr>
        <w:t>pa</w:t>
      </w:r>
      <w:r w:rsidRPr="0006402B">
        <w:rPr>
          <w:rFonts w:eastAsia="Arial"/>
          <w:sz w:val="24"/>
          <w:szCs w:val="24"/>
        </w:rPr>
        <w:t>n</w:t>
      </w:r>
      <w:r w:rsidRPr="0006402B">
        <w:rPr>
          <w:rFonts w:eastAsia="Arial"/>
          <w:spacing w:val="1"/>
          <w:sz w:val="24"/>
          <w:szCs w:val="24"/>
        </w:rPr>
        <w:t xml:space="preserve"> d</w:t>
      </w:r>
      <w:r w:rsidRPr="0006402B">
        <w:rPr>
          <w:rFonts w:eastAsia="Arial"/>
          <w:sz w:val="24"/>
          <w:szCs w:val="24"/>
        </w:rPr>
        <w:t>i</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re</w:t>
      </w:r>
      <w:r w:rsidRPr="0006402B">
        <w:rPr>
          <w:rFonts w:eastAsia="Arial"/>
          <w:spacing w:val="1"/>
          <w:sz w:val="24"/>
          <w:szCs w:val="24"/>
        </w:rPr>
        <w:t>na</w:t>
      </w:r>
      <w:r w:rsidRPr="0006402B">
        <w:rPr>
          <w:rFonts w:eastAsia="Arial"/>
          <w:spacing w:val="5"/>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en</w:t>
      </w:r>
      <w:r w:rsidRPr="0006402B">
        <w:rPr>
          <w:rFonts w:eastAsia="Arial"/>
          <w:spacing w:val="-1"/>
          <w:sz w:val="24"/>
          <w:szCs w:val="24"/>
        </w:rPr>
        <w:t>d</w:t>
      </w:r>
      <w:r w:rsidRPr="0006402B">
        <w:rPr>
          <w:rFonts w:eastAsia="Arial"/>
          <w:spacing w:val="1"/>
          <w:sz w:val="24"/>
          <w:szCs w:val="24"/>
        </w:rPr>
        <w:t>a</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 t</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a</w:t>
      </w:r>
      <w:r w:rsidRPr="0006402B">
        <w:rPr>
          <w:rFonts w:eastAsia="Arial"/>
          <w:sz w:val="24"/>
          <w:szCs w:val="24"/>
        </w:rPr>
        <w:t>p</w:t>
      </w:r>
      <w:r w:rsidRPr="0006402B">
        <w:rPr>
          <w:rFonts w:eastAsia="Arial"/>
          <w:spacing w:val="2"/>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 xml:space="preserve"> da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 xml:space="preserve">rat </w:t>
      </w:r>
      <w:r w:rsidRPr="0006402B">
        <w:rPr>
          <w:rFonts w:eastAsia="Arial"/>
          <w:spacing w:val="3"/>
          <w:sz w:val="24"/>
          <w:szCs w:val="24"/>
        </w:rPr>
        <w:t>f</w:t>
      </w:r>
      <w:r w:rsidRPr="0006402B">
        <w:rPr>
          <w:rFonts w:eastAsia="Arial"/>
          <w:sz w:val="24"/>
          <w:szCs w:val="24"/>
        </w:rPr>
        <w:t>i</w:t>
      </w:r>
      <w:r w:rsidRPr="0006402B">
        <w:rPr>
          <w:rFonts w:eastAsia="Arial"/>
          <w:spacing w:val="-1"/>
          <w:sz w:val="24"/>
          <w:szCs w:val="24"/>
        </w:rPr>
        <w:t>l</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 xml:space="preserve"> d</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up</w:t>
      </w:r>
      <w:r w:rsidRPr="0006402B">
        <w:rPr>
          <w:rFonts w:eastAsia="Arial"/>
          <w:sz w:val="24"/>
          <w:szCs w:val="24"/>
        </w:rPr>
        <w:t>i</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3"/>
          <w:sz w:val="24"/>
          <w:szCs w:val="24"/>
        </w:rPr>
        <w:t>l</w:t>
      </w:r>
      <w:r w:rsidRPr="0006402B">
        <w:rPr>
          <w:rFonts w:eastAsia="Arial"/>
          <w:spacing w:val="1"/>
          <w:sz w:val="24"/>
          <w:szCs w:val="24"/>
        </w:rPr>
        <w:t>u</w:t>
      </w:r>
      <w:r w:rsidRPr="0006402B">
        <w:rPr>
          <w:rFonts w:eastAsia="Arial"/>
          <w:sz w:val="24"/>
          <w:szCs w:val="24"/>
        </w:rPr>
        <w:t>ruh</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o</w:t>
      </w:r>
      <w:r w:rsidRPr="0006402B">
        <w:rPr>
          <w:rFonts w:eastAsia="Arial"/>
          <w:sz w:val="24"/>
          <w:szCs w:val="24"/>
        </w:rPr>
        <w:t xml:space="preserve">ri </w:t>
      </w:r>
      <w:r w:rsidRPr="0006402B">
        <w:rPr>
          <w:rFonts w:eastAsia="Arial"/>
          <w:spacing w:val="1"/>
          <w:sz w:val="24"/>
          <w:szCs w:val="24"/>
        </w:rPr>
        <w:t>p</w:t>
      </w:r>
      <w:r w:rsidRPr="0006402B">
        <w:rPr>
          <w:rFonts w:eastAsia="Arial"/>
          <w:spacing w:val="-1"/>
          <w:sz w:val="24"/>
          <w:szCs w:val="24"/>
        </w:rPr>
        <w:t>o</w:t>
      </w:r>
      <w:r w:rsidRPr="0006402B">
        <w:rPr>
          <w:rFonts w:eastAsia="Arial"/>
          <w:sz w:val="24"/>
          <w:szCs w:val="24"/>
        </w:rPr>
        <w:t>ri s</w:t>
      </w:r>
      <w:r w:rsidRPr="0006402B">
        <w:rPr>
          <w:rFonts w:eastAsia="Arial"/>
          <w:spacing w:val="1"/>
          <w:sz w:val="24"/>
          <w:szCs w:val="24"/>
        </w:rPr>
        <w:t>eh</w:t>
      </w:r>
      <w:r w:rsidRPr="0006402B">
        <w:rPr>
          <w:rFonts w:eastAsia="Arial"/>
          <w:sz w:val="24"/>
          <w:szCs w:val="24"/>
        </w:rPr>
        <w:t>in</w:t>
      </w:r>
      <w:r w:rsidRPr="0006402B">
        <w:rPr>
          <w:rFonts w:eastAsia="Arial"/>
          <w:spacing w:val="-1"/>
          <w:sz w:val="24"/>
          <w:szCs w:val="24"/>
        </w:rPr>
        <w:t>gg</w:t>
      </w:r>
      <w:r w:rsidRPr="0006402B">
        <w:rPr>
          <w:rFonts w:eastAsia="Arial"/>
          <w:sz w:val="24"/>
          <w:szCs w:val="24"/>
        </w:rPr>
        <w:t>a</w:t>
      </w:r>
      <w:r w:rsidRPr="0006402B">
        <w:rPr>
          <w:rFonts w:eastAsia="Arial"/>
          <w:spacing w:val="1"/>
          <w:sz w:val="24"/>
          <w:szCs w:val="24"/>
        </w:rPr>
        <w:t xml:space="preserve"> </w:t>
      </w:r>
      <w:r w:rsidRPr="0006402B">
        <w:rPr>
          <w:rFonts w:eastAsia="Arial"/>
          <w:spacing w:val="3"/>
          <w:sz w:val="24"/>
          <w:szCs w:val="24"/>
        </w:rPr>
        <w:t>f</w:t>
      </w:r>
      <w:r w:rsidRPr="0006402B">
        <w:rPr>
          <w:rFonts w:eastAsia="Arial"/>
          <w:sz w:val="24"/>
          <w:szCs w:val="24"/>
        </w:rPr>
        <w:t>i</w:t>
      </w:r>
      <w:r w:rsidRPr="0006402B">
        <w:rPr>
          <w:rFonts w:eastAsia="Arial"/>
          <w:spacing w:val="-1"/>
          <w:sz w:val="24"/>
          <w:szCs w:val="24"/>
        </w:rPr>
        <w:t>l</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 t</w:t>
      </w:r>
      <w:r w:rsidRPr="0006402B">
        <w:rPr>
          <w:rFonts w:eastAsia="Arial"/>
          <w:spacing w:val="1"/>
          <w:sz w:val="24"/>
          <w:szCs w:val="24"/>
        </w:rPr>
        <w:t>e</w:t>
      </w:r>
      <w:r w:rsidRPr="0006402B">
        <w:rPr>
          <w:rFonts w:eastAsia="Arial"/>
          <w:sz w:val="24"/>
          <w:szCs w:val="24"/>
        </w:rPr>
        <w:t>rs</w:t>
      </w:r>
      <w:r w:rsidRPr="0006402B">
        <w:rPr>
          <w:rFonts w:eastAsia="Arial"/>
          <w:spacing w:val="-2"/>
          <w:sz w:val="24"/>
          <w:szCs w:val="24"/>
        </w:rPr>
        <w:t>e</w:t>
      </w:r>
      <w:r w:rsidRPr="0006402B">
        <w:rPr>
          <w:rFonts w:eastAsia="Arial"/>
          <w:spacing w:val="1"/>
          <w:sz w:val="24"/>
          <w:szCs w:val="24"/>
        </w:rPr>
        <w:t>bu</w:t>
      </w:r>
      <w:r w:rsidRPr="0006402B">
        <w:rPr>
          <w:rFonts w:eastAsia="Arial"/>
          <w:sz w:val="24"/>
          <w:szCs w:val="24"/>
        </w:rPr>
        <w:t>t</w:t>
      </w:r>
      <w:r w:rsidRPr="0006402B">
        <w:rPr>
          <w:rFonts w:eastAsia="Arial"/>
          <w:spacing w:val="-2"/>
          <w:sz w:val="24"/>
          <w:szCs w:val="24"/>
        </w:rPr>
        <w:t xml:space="preserve"> </w:t>
      </w:r>
      <w:r w:rsidRPr="0006402B">
        <w:rPr>
          <w:rFonts w:eastAsia="Arial"/>
          <w:spacing w:val="1"/>
          <w:sz w:val="24"/>
          <w:szCs w:val="24"/>
        </w:rPr>
        <w:t>t</w:t>
      </w:r>
      <w:r w:rsidRPr="0006402B">
        <w:rPr>
          <w:rFonts w:eastAsia="Arial"/>
          <w:sz w:val="24"/>
          <w:szCs w:val="24"/>
        </w:rPr>
        <w:t>id</w:t>
      </w:r>
      <w:r w:rsidRPr="0006402B">
        <w:rPr>
          <w:rFonts w:eastAsia="Arial"/>
          <w:spacing w:val="1"/>
          <w:sz w:val="24"/>
          <w:szCs w:val="24"/>
        </w:rPr>
        <w:t>a</w:t>
      </w:r>
      <w:r w:rsidRPr="0006402B">
        <w:rPr>
          <w:rFonts w:eastAsia="Arial"/>
          <w:sz w:val="24"/>
          <w:szCs w:val="24"/>
        </w:rPr>
        <w:t>k</w:t>
      </w:r>
      <w:r w:rsidRPr="0006402B">
        <w:rPr>
          <w:rFonts w:eastAsia="Arial"/>
          <w:spacing w:val="-2"/>
          <w:sz w:val="24"/>
          <w:szCs w:val="24"/>
        </w:rPr>
        <w:t xml:space="preserve"> </w:t>
      </w:r>
      <w:r w:rsidRPr="0006402B">
        <w:rPr>
          <w:rFonts w:eastAsia="Arial"/>
          <w:spacing w:val="1"/>
          <w:sz w:val="24"/>
          <w:szCs w:val="24"/>
        </w:rPr>
        <w:t>b</w:t>
      </w:r>
      <w:r w:rsidRPr="0006402B">
        <w:rPr>
          <w:rFonts w:eastAsia="Arial"/>
          <w:sz w:val="24"/>
          <w:szCs w:val="24"/>
        </w:rPr>
        <w:t>isa</w:t>
      </w:r>
      <w:r w:rsidRPr="0006402B">
        <w:rPr>
          <w:rFonts w:eastAsia="Arial"/>
          <w:spacing w:val="1"/>
          <w:sz w:val="24"/>
          <w:szCs w:val="24"/>
        </w:rPr>
        <w:t xml:space="preserve"> 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z w:val="24"/>
          <w:szCs w:val="24"/>
        </w:rPr>
        <w:t>lui</w:t>
      </w:r>
      <w:r w:rsidRPr="0006402B">
        <w:rPr>
          <w:rFonts w:eastAsia="Arial"/>
          <w:spacing w:val="-2"/>
          <w:sz w:val="24"/>
          <w:szCs w:val="24"/>
        </w:rPr>
        <w:t xml:space="preserve"> </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2"/>
          <w:sz w:val="24"/>
          <w:szCs w:val="24"/>
        </w:rPr>
        <w:t xml:space="preserve"> </w:t>
      </w:r>
      <w:r w:rsidRPr="0006402B">
        <w:rPr>
          <w:rFonts w:eastAsia="Arial"/>
          <w:sz w:val="24"/>
          <w:szCs w:val="24"/>
        </w:rPr>
        <w:t>(</w:t>
      </w:r>
      <w:r w:rsidRPr="0006402B">
        <w:rPr>
          <w:rFonts w:eastAsia="Arial"/>
          <w:spacing w:val="1"/>
          <w:sz w:val="24"/>
          <w:szCs w:val="24"/>
        </w:rPr>
        <w:t>m</w:t>
      </w:r>
      <w:r w:rsidRPr="0006402B">
        <w:rPr>
          <w:rFonts w:eastAsia="Arial"/>
          <w:spacing w:val="-1"/>
          <w:sz w:val="24"/>
          <w:szCs w:val="24"/>
        </w:rPr>
        <w:t>a</w:t>
      </w:r>
      <w:r w:rsidRPr="0006402B">
        <w:rPr>
          <w:rFonts w:eastAsia="Arial"/>
          <w:spacing w:val="1"/>
          <w:sz w:val="24"/>
          <w:szCs w:val="24"/>
        </w:rPr>
        <w:t>mp</w:t>
      </w:r>
      <w:r w:rsidRPr="0006402B">
        <w:rPr>
          <w:rFonts w:eastAsia="Arial"/>
          <w:spacing w:val="-1"/>
          <w:sz w:val="24"/>
          <w:szCs w:val="24"/>
        </w:rPr>
        <w:t>e</w:t>
      </w:r>
      <w:r w:rsidRPr="0006402B">
        <w:rPr>
          <w:rFonts w:eastAsia="Arial"/>
          <w:sz w:val="24"/>
          <w:szCs w:val="24"/>
        </w:rPr>
        <w:t>t</w:t>
      </w:r>
      <w:r w:rsidRPr="0006402B">
        <w:rPr>
          <w:rFonts w:eastAsia="Arial"/>
          <w:spacing w:val="6"/>
          <w:sz w:val="24"/>
          <w:szCs w:val="24"/>
        </w:rPr>
        <w:t>)</w:t>
      </w:r>
      <w:proofErr w:type="gramStart"/>
      <w:r w:rsidRPr="0006402B">
        <w:rPr>
          <w:rFonts w:eastAsia="Arial"/>
          <w:sz w:val="24"/>
          <w:szCs w:val="24"/>
        </w:rPr>
        <w:t>.</w:t>
      </w:r>
      <w:r w:rsidRPr="0006402B">
        <w:rPr>
          <w:rFonts w:eastAsia="Arial"/>
          <w:spacing w:val="1"/>
          <w:sz w:val="24"/>
          <w:szCs w:val="24"/>
        </w:rPr>
        <w:t>[</w:t>
      </w:r>
      <w:proofErr w:type="gramEnd"/>
      <w:r w:rsidRPr="0006402B">
        <w:rPr>
          <w:rFonts w:eastAsia="Arial"/>
          <w:spacing w:val="1"/>
          <w:sz w:val="24"/>
          <w:szCs w:val="24"/>
        </w:rPr>
        <w:t>2</w:t>
      </w:r>
      <w:r w:rsidRPr="0006402B">
        <w:rPr>
          <w:rFonts w:eastAsia="Arial"/>
          <w:sz w:val="24"/>
          <w:szCs w:val="24"/>
        </w:rPr>
        <w:t>]</w:t>
      </w:r>
    </w:p>
    <w:p w:rsidR="00BA72FF" w:rsidRPr="0006402B" w:rsidRDefault="00BA72FF" w:rsidP="001F5F8E">
      <w:pPr>
        <w:spacing w:before="29"/>
        <w:ind w:left="709" w:right="77" w:hanging="10"/>
        <w:jc w:val="both"/>
        <w:rPr>
          <w:rFonts w:eastAsia="Arial"/>
          <w:sz w:val="24"/>
          <w:szCs w:val="24"/>
        </w:rPr>
      </w:pPr>
    </w:p>
    <w:p w:rsidR="00A13C77" w:rsidRPr="0069374A" w:rsidRDefault="00A50214" w:rsidP="00F83BEF">
      <w:pPr>
        <w:spacing w:before="12"/>
        <w:ind w:left="28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80.25pt">
            <v:imagedata r:id="rId9" o:title=""/>
          </v:shape>
        </w:pict>
      </w:r>
    </w:p>
    <w:p w:rsidR="00A13C77" w:rsidRDefault="0006402B" w:rsidP="00F83BEF">
      <w:pPr>
        <w:ind w:left="1134"/>
        <w:rPr>
          <w:rFonts w:eastAsia="Arial"/>
          <w:i/>
          <w:sz w:val="24"/>
          <w:szCs w:val="24"/>
        </w:rPr>
      </w:pPr>
      <w:r w:rsidRPr="0006402B">
        <w:rPr>
          <w:rFonts w:eastAsia="Arial"/>
          <w:i/>
          <w:sz w:val="24"/>
          <w:szCs w:val="24"/>
        </w:rPr>
        <w:t>G</w:t>
      </w:r>
      <w:r w:rsidRPr="0006402B">
        <w:rPr>
          <w:rFonts w:eastAsia="Arial"/>
          <w:i/>
          <w:spacing w:val="1"/>
          <w:sz w:val="24"/>
          <w:szCs w:val="24"/>
        </w:rPr>
        <w:t>a</w:t>
      </w:r>
      <w:r w:rsidRPr="0006402B">
        <w:rPr>
          <w:rFonts w:eastAsia="Arial"/>
          <w:i/>
          <w:spacing w:val="-3"/>
          <w:sz w:val="24"/>
          <w:szCs w:val="24"/>
        </w:rPr>
        <w:t>m</w:t>
      </w:r>
      <w:r w:rsidRPr="0006402B">
        <w:rPr>
          <w:rFonts w:eastAsia="Arial"/>
          <w:i/>
          <w:spacing w:val="1"/>
          <w:sz w:val="24"/>
          <w:szCs w:val="24"/>
        </w:rPr>
        <w:t>ba</w:t>
      </w:r>
      <w:r w:rsidRPr="0006402B">
        <w:rPr>
          <w:rFonts w:eastAsia="Arial"/>
          <w:i/>
          <w:sz w:val="24"/>
          <w:szCs w:val="24"/>
        </w:rPr>
        <w:t>r</w:t>
      </w:r>
      <w:r w:rsidRPr="0006402B">
        <w:rPr>
          <w:rFonts w:eastAsia="Arial"/>
          <w:i/>
          <w:spacing w:val="1"/>
          <w:sz w:val="24"/>
          <w:szCs w:val="24"/>
        </w:rPr>
        <w:t xml:space="preserve"> 2.</w:t>
      </w:r>
      <w:r w:rsidRPr="0006402B">
        <w:rPr>
          <w:rFonts w:eastAsia="Arial"/>
          <w:i/>
          <w:sz w:val="24"/>
          <w:szCs w:val="24"/>
        </w:rPr>
        <w:t>1</w:t>
      </w:r>
      <w:r w:rsidRPr="0006402B">
        <w:rPr>
          <w:rFonts w:eastAsia="Arial"/>
          <w:i/>
          <w:spacing w:val="2"/>
          <w:sz w:val="24"/>
          <w:szCs w:val="24"/>
        </w:rPr>
        <w:t xml:space="preserve"> </w:t>
      </w:r>
      <w:r w:rsidRPr="0006402B">
        <w:rPr>
          <w:rFonts w:eastAsia="Arial"/>
          <w:i/>
          <w:spacing w:val="-2"/>
          <w:sz w:val="24"/>
          <w:szCs w:val="24"/>
        </w:rPr>
        <w:t>S</w:t>
      </w:r>
      <w:r w:rsidRPr="0006402B">
        <w:rPr>
          <w:rFonts w:eastAsia="Arial"/>
          <w:i/>
          <w:spacing w:val="1"/>
          <w:sz w:val="24"/>
          <w:szCs w:val="24"/>
        </w:rPr>
        <w:t>a</w:t>
      </w:r>
      <w:r w:rsidRPr="0006402B">
        <w:rPr>
          <w:rFonts w:eastAsia="Arial"/>
          <w:i/>
          <w:sz w:val="24"/>
          <w:szCs w:val="24"/>
        </w:rPr>
        <w:t>r</w:t>
      </w:r>
      <w:r w:rsidRPr="0006402B">
        <w:rPr>
          <w:rFonts w:eastAsia="Arial"/>
          <w:i/>
          <w:spacing w:val="-1"/>
          <w:sz w:val="24"/>
          <w:szCs w:val="24"/>
        </w:rPr>
        <w:t>i</w:t>
      </w:r>
      <w:r w:rsidRPr="0006402B">
        <w:rPr>
          <w:rFonts w:eastAsia="Arial"/>
          <w:i/>
          <w:spacing w:val="1"/>
          <w:sz w:val="24"/>
          <w:szCs w:val="24"/>
        </w:rPr>
        <w:t>ng</w:t>
      </w:r>
      <w:r w:rsidRPr="0006402B">
        <w:rPr>
          <w:rFonts w:eastAsia="Arial"/>
          <w:i/>
          <w:spacing w:val="-1"/>
          <w:sz w:val="24"/>
          <w:szCs w:val="24"/>
        </w:rPr>
        <w:t>a</w:t>
      </w:r>
      <w:r w:rsidRPr="0006402B">
        <w:rPr>
          <w:rFonts w:eastAsia="Arial"/>
          <w:i/>
          <w:sz w:val="24"/>
          <w:szCs w:val="24"/>
        </w:rPr>
        <w:t>n</w:t>
      </w:r>
      <w:r w:rsidRPr="0006402B">
        <w:rPr>
          <w:rFonts w:eastAsia="Arial"/>
          <w:i/>
          <w:spacing w:val="-1"/>
          <w:sz w:val="24"/>
          <w:szCs w:val="24"/>
        </w:rPr>
        <w:t xml:space="preserve"> </w:t>
      </w:r>
      <w:r w:rsidRPr="0006402B">
        <w:rPr>
          <w:rFonts w:eastAsia="Arial"/>
          <w:i/>
          <w:sz w:val="24"/>
          <w:szCs w:val="24"/>
        </w:rPr>
        <w:t>Ud</w:t>
      </w:r>
      <w:r w:rsidRPr="0006402B">
        <w:rPr>
          <w:rFonts w:eastAsia="Arial"/>
          <w:i/>
          <w:spacing w:val="1"/>
          <w:sz w:val="24"/>
          <w:szCs w:val="24"/>
        </w:rPr>
        <w:t>a</w:t>
      </w:r>
      <w:r w:rsidRPr="0006402B">
        <w:rPr>
          <w:rFonts w:eastAsia="Arial"/>
          <w:i/>
          <w:sz w:val="24"/>
          <w:szCs w:val="24"/>
        </w:rPr>
        <w:t>ra</w:t>
      </w:r>
    </w:p>
    <w:p w:rsidR="00BA72FF" w:rsidRDefault="00BA72FF" w:rsidP="00A53842">
      <w:pPr>
        <w:ind w:left="3544"/>
        <w:rPr>
          <w:rFonts w:eastAsia="Arial"/>
          <w:i/>
          <w:sz w:val="24"/>
          <w:szCs w:val="24"/>
        </w:rPr>
      </w:pPr>
    </w:p>
    <w:p w:rsidR="00BA72FF" w:rsidRDefault="00BA72FF" w:rsidP="006F275F">
      <w:pPr>
        <w:rPr>
          <w:rFonts w:eastAsia="Arial"/>
          <w:sz w:val="24"/>
          <w:szCs w:val="24"/>
        </w:rPr>
        <w:sectPr w:rsidR="00BA72FF" w:rsidSect="00BA72FF">
          <w:type w:val="continuous"/>
          <w:pgSz w:w="11920" w:h="16840"/>
          <w:pgMar w:top="780" w:right="1600" w:bottom="280" w:left="1680" w:header="749" w:footer="0" w:gutter="0"/>
          <w:cols w:num="2" w:space="720"/>
        </w:sectPr>
      </w:pPr>
    </w:p>
    <w:p w:rsidR="006F275F" w:rsidRPr="00F10E75" w:rsidRDefault="006F275F" w:rsidP="00F10E75">
      <w:pPr>
        <w:spacing w:before="29"/>
        <w:rPr>
          <w:rFonts w:eastAsia="Arial"/>
          <w:b/>
          <w:sz w:val="22"/>
          <w:szCs w:val="24"/>
        </w:rPr>
        <w:sectPr w:rsidR="006F275F" w:rsidRPr="00F10E75" w:rsidSect="00625870">
          <w:headerReference w:type="default" r:id="rId10"/>
          <w:pgSz w:w="11920" w:h="16840"/>
          <w:pgMar w:top="993" w:right="1680" w:bottom="280" w:left="1680" w:header="0" w:footer="0" w:gutter="0"/>
          <w:cols w:space="720"/>
        </w:sectPr>
      </w:pPr>
    </w:p>
    <w:p w:rsidR="00A13C77" w:rsidRPr="00BA72FF" w:rsidRDefault="0006402B" w:rsidP="00BA72FF">
      <w:pPr>
        <w:pStyle w:val="ListParagraph"/>
        <w:numPr>
          <w:ilvl w:val="0"/>
          <w:numId w:val="4"/>
        </w:numPr>
        <w:spacing w:before="29"/>
        <w:ind w:left="993" w:hanging="284"/>
        <w:rPr>
          <w:rFonts w:eastAsia="Arial"/>
          <w:b/>
          <w:sz w:val="22"/>
          <w:szCs w:val="24"/>
        </w:rPr>
      </w:pPr>
      <w:r w:rsidRPr="000219D2">
        <w:rPr>
          <w:rFonts w:eastAsia="Arial"/>
          <w:b/>
          <w:sz w:val="22"/>
          <w:szCs w:val="24"/>
        </w:rPr>
        <w:t>Ho</w:t>
      </w:r>
      <w:r w:rsidRPr="000219D2">
        <w:rPr>
          <w:rFonts w:eastAsia="Arial"/>
          <w:b/>
          <w:spacing w:val="-1"/>
          <w:sz w:val="22"/>
          <w:szCs w:val="24"/>
        </w:rPr>
        <w:t>n</w:t>
      </w:r>
      <w:r w:rsidRPr="000219D2">
        <w:rPr>
          <w:rFonts w:eastAsia="Arial"/>
          <w:b/>
          <w:sz w:val="22"/>
          <w:szCs w:val="24"/>
        </w:rPr>
        <w:t>da</w:t>
      </w:r>
      <w:r w:rsidRPr="000219D2">
        <w:rPr>
          <w:rFonts w:eastAsia="Arial"/>
          <w:b/>
          <w:spacing w:val="1"/>
          <w:sz w:val="22"/>
          <w:szCs w:val="24"/>
        </w:rPr>
        <w:t xml:space="preserve"> </w:t>
      </w:r>
      <w:r w:rsidRPr="000219D2">
        <w:rPr>
          <w:rFonts w:eastAsia="Arial"/>
          <w:b/>
          <w:spacing w:val="-8"/>
          <w:sz w:val="22"/>
          <w:szCs w:val="24"/>
        </w:rPr>
        <w:t>A</w:t>
      </w:r>
      <w:r w:rsidRPr="000219D2">
        <w:rPr>
          <w:rFonts w:eastAsia="Arial"/>
          <w:b/>
          <w:spacing w:val="3"/>
          <w:sz w:val="22"/>
          <w:szCs w:val="24"/>
        </w:rPr>
        <w:t>s</w:t>
      </w:r>
      <w:r w:rsidRPr="000219D2">
        <w:rPr>
          <w:rFonts w:eastAsia="Arial"/>
          <w:b/>
          <w:sz w:val="22"/>
          <w:szCs w:val="24"/>
        </w:rPr>
        <w:t>trea</w:t>
      </w:r>
      <w:r w:rsidRPr="000219D2">
        <w:rPr>
          <w:rFonts w:eastAsia="Arial"/>
          <w:b/>
          <w:spacing w:val="1"/>
          <w:sz w:val="22"/>
          <w:szCs w:val="24"/>
        </w:rPr>
        <w:t xml:space="preserve"> G</w:t>
      </w:r>
      <w:r w:rsidRPr="000219D2">
        <w:rPr>
          <w:rFonts w:eastAsia="Arial"/>
          <w:b/>
          <w:spacing w:val="-2"/>
          <w:sz w:val="22"/>
          <w:szCs w:val="24"/>
        </w:rPr>
        <w:t>r</w:t>
      </w:r>
      <w:r w:rsidRPr="000219D2">
        <w:rPr>
          <w:rFonts w:eastAsia="Arial"/>
          <w:b/>
          <w:spacing w:val="1"/>
          <w:sz w:val="22"/>
          <w:szCs w:val="24"/>
        </w:rPr>
        <w:t>a</w:t>
      </w:r>
      <w:r w:rsidRPr="000219D2">
        <w:rPr>
          <w:rFonts w:eastAsia="Arial"/>
          <w:b/>
          <w:sz w:val="22"/>
          <w:szCs w:val="24"/>
        </w:rPr>
        <w:t xml:space="preserve">nd </w:t>
      </w:r>
      <w:r w:rsidRPr="000219D2">
        <w:rPr>
          <w:rFonts w:eastAsia="Arial"/>
          <w:b/>
          <w:spacing w:val="1"/>
          <w:sz w:val="22"/>
          <w:szCs w:val="24"/>
        </w:rPr>
        <w:t>1</w:t>
      </w:r>
      <w:r w:rsidRPr="000219D2">
        <w:rPr>
          <w:rFonts w:eastAsia="Arial"/>
          <w:b/>
          <w:spacing w:val="-1"/>
          <w:sz w:val="22"/>
          <w:szCs w:val="24"/>
        </w:rPr>
        <w:t>0</w:t>
      </w:r>
      <w:r w:rsidRPr="000219D2">
        <w:rPr>
          <w:rFonts w:eastAsia="Arial"/>
          <w:b/>
          <w:spacing w:val="1"/>
          <w:sz w:val="22"/>
          <w:szCs w:val="24"/>
        </w:rPr>
        <w:t>0c</w:t>
      </w:r>
      <w:r w:rsidRPr="000219D2">
        <w:rPr>
          <w:rFonts w:eastAsia="Arial"/>
          <w:b/>
          <w:sz w:val="22"/>
          <w:szCs w:val="24"/>
        </w:rPr>
        <w:t>c</w:t>
      </w:r>
      <w:r w:rsidRPr="000219D2">
        <w:rPr>
          <w:rFonts w:eastAsia="Arial"/>
          <w:b/>
          <w:spacing w:val="-1"/>
          <w:sz w:val="22"/>
          <w:szCs w:val="24"/>
        </w:rPr>
        <w:t xml:space="preserve"> </w:t>
      </w:r>
      <w:r w:rsidRPr="000219D2">
        <w:rPr>
          <w:rFonts w:eastAsia="Arial"/>
          <w:b/>
          <w:sz w:val="22"/>
          <w:szCs w:val="24"/>
        </w:rPr>
        <w:t xml:space="preserve">tahun </w:t>
      </w:r>
      <w:r w:rsidRPr="000219D2">
        <w:rPr>
          <w:rFonts w:eastAsia="Arial"/>
          <w:b/>
          <w:spacing w:val="1"/>
          <w:sz w:val="22"/>
          <w:szCs w:val="24"/>
        </w:rPr>
        <w:t>1</w:t>
      </w:r>
      <w:r w:rsidRPr="000219D2">
        <w:rPr>
          <w:rFonts w:eastAsia="Arial"/>
          <w:b/>
          <w:spacing w:val="-1"/>
          <w:sz w:val="22"/>
          <w:szCs w:val="24"/>
        </w:rPr>
        <w:t>99</w:t>
      </w:r>
      <w:r w:rsidRPr="000219D2">
        <w:rPr>
          <w:rFonts w:eastAsia="Arial"/>
          <w:b/>
          <w:sz w:val="22"/>
          <w:szCs w:val="24"/>
        </w:rPr>
        <w:t>7</w:t>
      </w:r>
    </w:p>
    <w:p w:rsidR="00A13C77" w:rsidRPr="00BA72FF" w:rsidRDefault="00A50214" w:rsidP="00F10E75">
      <w:pPr>
        <w:ind w:left="851"/>
      </w:pPr>
      <w:r>
        <w:pict>
          <v:shape id="_x0000_i1026" type="#_x0000_t75" style="width:134.25pt;height:117pt">
            <v:imagedata r:id="rId11" o:title=""/>
          </v:shape>
        </w:pict>
      </w:r>
    </w:p>
    <w:p w:rsidR="00A13C77" w:rsidRPr="0006402B" w:rsidRDefault="0006402B" w:rsidP="00F10E75">
      <w:pPr>
        <w:ind w:left="851"/>
        <w:rPr>
          <w:rFonts w:eastAsia="Arial"/>
          <w:sz w:val="24"/>
          <w:szCs w:val="24"/>
        </w:rPr>
      </w:pPr>
      <w:r w:rsidRPr="0006402B">
        <w:rPr>
          <w:rFonts w:eastAsia="Arial"/>
          <w:i/>
          <w:sz w:val="24"/>
          <w:szCs w:val="24"/>
        </w:rPr>
        <w:t>G</w:t>
      </w:r>
      <w:r w:rsidRPr="0006402B">
        <w:rPr>
          <w:rFonts w:eastAsia="Arial"/>
          <w:i/>
          <w:spacing w:val="1"/>
          <w:sz w:val="24"/>
          <w:szCs w:val="24"/>
        </w:rPr>
        <w:t>a</w:t>
      </w:r>
      <w:r w:rsidRPr="0006402B">
        <w:rPr>
          <w:rFonts w:eastAsia="Arial"/>
          <w:i/>
          <w:spacing w:val="-3"/>
          <w:sz w:val="24"/>
          <w:szCs w:val="24"/>
        </w:rPr>
        <w:t>m</w:t>
      </w:r>
      <w:r w:rsidRPr="0006402B">
        <w:rPr>
          <w:rFonts w:eastAsia="Arial"/>
          <w:i/>
          <w:spacing w:val="1"/>
          <w:sz w:val="24"/>
          <w:szCs w:val="24"/>
        </w:rPr>
        <w:t>ba</w:t>
      </w:r>
      <w:r w:rsidRPr="0006402B">
        <w:rPr>
          <w:rFonts w:eastAsia="Arial"/>
          <w:i/>
          <w:sz w:val="24"/>
          <w:szCs w:val="24"/>
        </w:rPr>
        <w:t>r 2</w:t>
      </w:r>
      <w:r w:rsidRPr="0006402B">
        <w:rPr>
          <w:rFonts w:eastAsia="Arial"/>
          <w:i/>
          <w:spacing w:val="2"/>
          <w:sz w:val="24"/>
          <w:szCs w:val="24"/>
        </w:rPr>
        <w:t>.</w:t>
      </w:r>
      <w:r w:rsidRPr="0006402B">
        <w:rPr>
          <w:rFonts w:eastAsia="Arial"/>
          <w:i/>
          <w:sz w:val="24"/>
          <w:szCs w:val="24"/>
        </w:rPr>
        <w:t>3</w:t>
      </w:r>
      <w:r w:rsidRPr="0006402B">
        <w:rPr>
          <w:rFonts w:eastAsia="Arial"/>
          <w:i/>
          <w:spacing w:val="2"/>
          <w:sz w:val="24"/>
          <w:szCs w:val="24"/>
        </w:rPr>
        <w:t xml:space="preserve"> </w:t>
      </w:r>
      <w:r w:rsidRPr="0006402B">
        <w:rPr>
          <w:rFonts w:eastAsia="Arial"/>
          <w:i/>
          <w:sz w:val="24"/>
          <w:szCs w:val="24"/>
        </w:rPr>
        <w:t>H</w:t>
      </w:r>
      <w:r w:rsidRPr="0006402B">
        <w:rPr>
          <w:rFonts w:eastAsia="Arial"/>
          <w:i/>
          <w:spacing w:val="-2"/>
          <w:sz w:val="24"/>
          <w:szCs w:val="24"/>
        </w:rPr>
        <w:t>o</w:t>
      </w:r>
      <w:r w:rsidRPr="0006402B">
        <w:rPr>
          <w:rFonts w:eastAsia="Arial"/>
          <w:i/>
          <w:spacing w:val="1"/>
          <w:sz w:val="24"/>
          <w:szCs w:val="24"/>
        </w:rPr>
        <w:t>nd</w:t>
      </w:r>
      <w:r w:rsidRPr="0006402B">
        <w:rPr>
          <w:rFonts w:eastAsia="Arial"/>
          <w:i/>
          <w:sz w:val="24"/>
          <w:szCs w:val="24"/>
        </w:rPr>
        <w:t>a</w:t>
      </w:r>
      <w:r w:rsidRPr="0006402B">
        <w:rPr>
          <w:rFonts w:eastAsia="Arial"/>
          <w:i/>
          <w:spacing w:val="-1"/>
          <w:sz w:val="24"/>
          <w:szCs w:val="24"/>
        </w:rPr>
        <w:t xml:space="preserve"> </w:t>
      </w:r>
      <w:r w:rsidRPr="0006402B">
        <w:rPr>
          <w:rFonts w:eastAsia="Arial"/>
          <w:i/>
          <w:spacing w:val="1"/>
          <w:sz w:val="24"/>
          <w:szCs w:val="24"/>
        </w:rPr>
        <w:t>A</w:t>
      </w:r>
      <w:r w:rsidRPr="0006402B">
        <w:rPr>
          <w:rFonts w:eastAsia="Arial"/>
          <w:i/>
          <w:sz w:val="24"/>
          <w:szCs w:val="24"/>
        </w:rPr>
        <w:t>s</w:t>
      </w:r>
      <w:r w:rsidRPr="0006402B">
        <w:rPr>
          <w:rFonts w:eastAsia="Arial"/>
          <w:i/>
          <w:spacing w:val="-2"/>
          <w:sz w:val="24"/>
          <w:szCs w:val="24"/>
        </w:rPr>
        <w:t>t</w:t>
      </w:r>
      <w:r w:rsidRPr="0006402B">
        <w:rPr>
          <w:rFonts w:eastAsia="Arial"/>
          <w:i/>
          <w:sz w:val="24"/>
          <w:szCs w:val="24"/>
        </w:rPr>
        <w:t>rea</w:t>
      </w:r>
      <w:r w:rsidRPr="0006402B">
        <w:rPr>
          <w:rFonts w:eastAsia="Arial"/>
          <w:i/>
          <w:spacing w:val="1"/>
          <w:sz w:val="24"/>
          <w:szCs w:val="24"/>
        </w:rPr>
        <w:t xml:space="preserve"> G</w:t>
      </w:r>
      <w:r w:rsidRPr="0006402B">
        <w:rPr>
          <w:rFonts w:eastAsia="Arial"/>
          <w:i/>
          <w:sz w:val="24"/>
          <w:szCs w:val="24"/>
        </w:rPr>
        <w:t>ra</w:t>
      </w:r>
      <w:r w:rsidRPr="0006402B">
        <w:rPr>
          <w:rFonts w:eastAsia="Arial"/>
          <w:i/>
          <w:spacing w:val="-1"/>
          <w:sz w:val="24"/>
          <w:szCs w:val="24"/>
        </w:rPr>
        <w:t>n</w:t>
      </w:r>
      <w:r w:rsidRPr="0006402B">
        <w:rPr>
          <w:rFonts w:eastAsia="Arial"/>
          <w:i/>
          <w:sz w:val="24"/>
          <w:szCs w:val="24"/>
        </w:rPr>
        <w:t>d</w:t>
      </w:r>
    </w:p>
    <w:p w:rsidR="00BA72FF" w:rsidRPr="0006402B" w:rsidRDefault="00BA72FF" w:rsidP="00A53842">
      <w:pPr>
        <w:spacing w:before="9"/>
        <w:rPr>
          <w:sz w:val="19"/>
          <w:szCs w:val="19"/>
        </w:rPr>
      </w:pPr>
    </w:p>
    <w:p w:rsidR="00A13C77" w:rsidRPr="0006402B" w:rsidRDefault="0006402B" w:rsidP="000219D2">
      <w:pPr>
        <w:ind w:left="709" w:right="77"/>
        <w:jc w:val="both"/>
        <w:rPr>
          <w:rFonts w:eastAsia="Arial"/>
          <w:sz w:val="24"/>
          <w:szCs w:val="24"/>
        </w:rPr>
      </w:pPr>
      <w:r w:rsidRPr="0006402B">
        <w:rPr>
          <w:rFonts w:eastAsia="Arial"/>
          <w:spacing w:val="2"/>
          <w:sz w:val="24"/>
          <w:szCs w:val="24"/>
        </w:rPr>
        <w:t>T</w:t>
      </w:r>
      <w:r w:rsidRPr="0006402B">
        <w:rPr>
          <w:rFonts w:eastAsia="Arial"/>
          <w:spacing w:val="-1"/>
          <w:sz w:val="24"/>
          <w:szCs w:val="24"/>
        </w:rPr>
        <w:t>a</w:t>
      </w:r>
      <w:r w:rsidRPr="0006402B">
        <w:rPr>
          <w:rFonts w:eastAsia="Arial"/>
          <w:spacing w:val="1"/>
          <w:sz w:val="24"/>
          <w:szCs w:val="24"/>
        </w:rPr>
        <w:t>hu</w:t>
      </w:r>
      <w:r w:rsidRPr="0006402B">
        <w:rPr>
          <w:rFonts w:eastAsia="Arial"/>
          <w:sz w:val="24"/>
          <w:szCs w:val="24"/>
        </w:rPr>
        <w:t>n</w:t>
      </w:r>
      <w:r w:rsidRPr="0006402B">
        <w:rPr>
          <w:rFonts w:eastAsia="Arial"/>
          <w:spacing w:val="66"/>
          <w:sz w:val="24"/>
          <w:szCs w:val="24"/>
        </w:rPr>
        <w:t xml:space="preserve"> </w:t>
      </w:r>
      <w:r w:rsidRPr="0006402B">
        <w:rPr>
          <w:rFonts w:eastAsia="Arial"/>
          <w:spacing w:val="-1"/>
          <w:sz w:val="24"/>
          <w:szCs w:val="24"/>
        </w:rPr>
        <w:t>1</w:t>
      </w:r>
      <w:r w:rsidRPr="0006402B">
        <w:rPr>
          <w:rFonts w:eastAsia="Arial"/>
          <w:spacing w:val="1"/>
          <w:sz w:val="24"/>
          <w:szCs w:val="24"/>
        </w:rPr>
        <w:t>99</w:t>
      </w:r>
      <w:r w:rsidRPr="0006402B">
        <w:rPr>
          <w:rFonts w:eastAsia="Arial"/>
          <w:sz w:val="24"/>
          <w:szCs w:val="24"/>
        </w:rPr>
        <w:t>1</w:t>
      </w:r>
      <w:r w:rsidRPr="0006402B">
        <w:rPr>
          <w:rFonts w:eastAsia="Arial"/>
          <w:spacing w:val="66"/>
          <w:sz w:val="24"/>
          <w:szCs w:val="24"/>
        </w:rPr>
        <w:t xml:space="preserve"> </w:t>
      </w:r>
      <w:r w:rsidRPr="0006402B">
        <w:rPr>
          <w:rFonts w:eastAsia="Arial"/>
          <w:sz w:val="24"/>
          <w:szCs w:val="24"/>
        </w:rPr>
        <w:t>Astr</w:t>
      </w:r>
      <w:r w:rsidRPr="0006402B">
        <w:rPr>
          <w:rFonts w:eastAsia="Arial"/>
          <w:spacing w:val="-2"/>
          <w:sz w:val="24"/>
          <w:szCs w:val="24"/>
        </w:rPr>
        <w:t>e</w:t>
      </w:r>
      <w:r w:rsidRPr="0006402B">
        <w:rPr>
          <w:rFonts w:eastAsia="Arial"/>
          <w:sz w:val="24"/>
          <w:szCs w:val="24"/>
        </w:rPr>
        <w:t>a</w:t>
      </w:r>
      <w:r w:rsidRPr="0006402B">
        <w:rPr>
          <w:rFonts w:eastAsia="Arial"/>
          <w:spacing w:val="66"/>
          <w:sz w:val="24"/>
          <w:szCs w:val="24"/>
        </w:rPr>
        <w:t xml:space="preserve"> </w:t>
      </w:r>
      <w:proofErr w:type="gramStart"/>
      <w:r w:rsidRPr="0006402B">
        <w:rPr>
          <w:rFonts w:eastAsia="Arial"/>
          <w:sz w:val="24"/>
          <w:szCs w:val="24"/>
        </w:rPr>
        <w:t>Gra</w:t>
      </w:r>
      <w:r w:rsidRPr="0006402B">
        <w:rPr>
          <w:rFonts w:eastAsia="Arial"/>
          <w:spacing w:val="1"/>
          <w:sz w:val="24"/>
          <w:szCs w:val="24"/>
        </w:rPr>
        <w:t>n</w:t>
      </w:r>
      <w:r w:rsidRPr="0006402B">
        <w:rPr>
          <w:rFonts w:eastAsia="Arial"/>
          <w:sz w:val="24"/>
          <w:szCs w:val="24"/>
        </w:rPr>
        <w:t xml:space="preserve">d  </w:t>
      </w:r>
      <w:r w:rsidRPr="0006402B">
        <w:rPr>
          <w:rFonts w:eastAsia="Arial"/>
          <w:spacing w:val="1"/>
          <w:sz w:val="24"/>
          <w:szCs w:val="24"/>
        </w:rPr>
        <w:t>me</w:t>
      </w:r>
      <w:r w:rsidRPr="0006402B">
        <w:rPr>
          <w:rFonts w:eastAsia="Arial"/>
          <w:spacing w:val="-3"/>
          <w:sz w:val="24"/>
          <w:szCs w:val="24"/>
        </w:rPr>
        <w:t>l</w:t>
      </w:r>
      <w:r w:rsidRPr="0006402B">
        <w:rPr>
          <w:rFonts w:eastAsia="Arial"/>
          <w:spacing w:val="1"/>
          <w:sz w:val="24"/>
          <w:szCs w:val="24"/>
        </w:rPr>
        <w:t>un</w:t>
      </w:r>
      <w:r w:rsidRPr="0006402B">
        <w:rPr>
          <w:rFonts w:eastAsia="Arial"/>
          <w:sz w:val="24"/>
          <w:szCs w:val="24"/>
        </w:rPr>
        <w:t>c</w:t>
      </w:r>
      <w:r w:rsidRPr="0006402B">
        <w:rPr>
          <w:rFonts w:eastAsia="Arial"/>
          <w:spacing w:val="1"/>
          <w:sz w:val="24"/>
          <w:szCs w:val="24"/>
        </w:rPr>
        <w:t>u</w:t>
      </w:r>
      <w:r w:rsidRPr="0006402B">
        <w:rPr>
          <w:rFonts w:eastAsia="Arial"/>
          <w:sz w:val="24"/>
          <w:szCs w:val="24"/>
        </w:rPr>
        <w:t>r</w:t>
      </w:r>
      <w:proofErr w:type="gramEnd"/>
      <w:r w:rsidRPr="0006402B">
        <w:rPr>
          <w:rFonts w:eastAsia="Arial"/>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pacing w:val="-1"/>
          <w:sz w:val="24"/>
          <w:szCs w:val="24"/>
        </w:rPr>
        <w:t>bag</w:t>
      </w:r>
      <w:r w:rsidRPr="0006402B">
        <w:rPr>
          <w:rFonts w:eastAsia="Arial"/>
          <w:spacing w:val="1"/>
          <w:sz w:val="24"/>
          <w:szCs w:val="24"/>
        </w:rPr>
        <w:t>a</w:t>
      </w:r>
      <w:r w:rsidRPr="0006402B">
        <w:rPr>
          <w:rFonts w:eastAsia="Arial"/>
          <w:sz w:val="24"/>
          <w:szCs w:val="24"/>
        </w:rPr>
        <w:t xml:space="preserve">i </w:t>
      </w:r>
      <w:r w:rsidRPr="0006402B">
        <w:rPr>
          <w:rFonts w:eastAsia="Arial"/>
          <w:spacing w:val="1"/>
          <w:sz w:val="24"/>
          <w:szCs w:val="24"/>
        </w:rPr>
        <w:t xml:space="preserve"> pen</w:t>
      </w:r>
      <w:r w:rsidRPr="0006402B">
        <w:rPr>
          <w:rFonts w:eastAsia="Arial"/>
          <w:spacing w:val="-1"/>
          <w:sz w:val="24"/>
          <w:szCs w:val="24"/>
        </w:rPr>
        <w:t>gg</w:t>
      </w:r>
      <w:r w:rsidRPr="0006402B">
        <w:rPr>
          <w:rFonts w:eastAsia="Arial"/>
          <w:spacing w:val="1"/>
          <w:sz w:val="24"/>
          <w:szCs w:val="24"/>
        </w:rPr>
        <w:t>an</w:t>
      </w:r>
      <w:r w:rsidRPr="0006402B">
        <w:rPr>
          <w:rFonts w:eastAsia="Arial"/>
          <w:sz w:val="24"/>
          <w:szCs w:val="24"/>
        </w:rPr>
        <w:t xml:space="preserve">ti </w:t>
      </w:r>
      <w:r w:rsidRPr="0006402B">
        <w:rPr>
          <w:rFonts w:eastAsia="Arial"/>
          <w:spacing w:val="1"/>
          <w:sz w:val="24"/>
          <w:szCs w:val="24"/>
        </w:rPr>
        <w:t xml:space="preserve"> </w:t>
      </w:r>
      <w:r w:rsidRPr="0006402B">
        <w:rPr>
          <w:rFonts w:eastAsia="Arial"/>
          <w:sz w:val="24"/>
          <w:szCs w:val="24"/>
        </w:rPr>
        <w:t>Astr</w:t>
      </w:r>
      <w:r w:rsidRPr="0006402B">
        <w:rPr>
          <w:rFonts w:eastAsia="Arial"/>
          <w:spacing w:val="-2"/>
          <w:sz w:val="24"/>
          <w:szCs w:val="24"/>
        </w:rPr>
        <w:t>e</w:t>
      </w:r>
      <w:r w:rsidRPr="0006402B">
        <w:rPr>
          <w:rFonts w:eastAsia="Arial"/>
          <w:sz w:val="24"/>
          <w:szCs w:val="24"/>
        </w:rPr>
        <w:t>a Pr</w:t>
      </w:r>
      <w:r w:rsidRPr="0006402B">
        <w:rPr>
          <w:rFonts w:eastAsia="Arial"/>
          <w:spacing w:val="-1"/>
          <w:sz w:val="24"/>
          <w:szCs w:val="24"/>
        </w:rPr>
        <w:t>i</w:t>
      </w:r>
      <w:r w:rsidRPr="0006402B">
        <w:rPr>
          <w:rFonts w:eastAsia="Arial"/>
          <w:spacing w:val="1"/>
          <w:sz w:val="24"/>
          <w:szCs w:val="24"/>
        </w:rPr>
        <w:t>m</w:t>
      </w:r>
      <w:r w:rsidRPr="0006402B">
        <w:rPr>
          <w:rFonts w:eastAsia="Arial"/>
          <w:sz w:val="24"/>
          <w:szCs w:val="24"/>
        </w:rPr>
        <w:t>a</w:t>
      </w:r>
      <w:r w:rsidRPr="0006402B">
        <w:rPr>
          <w:rFonts w:eastAsia="Arial"/>
          <w:spacing w:val="3"/>
          <w:sz w:val="24"/>
          <w:szCs w:val="24"/>
        </w:rPr>
        <w:t xml:space="preserve"> </w:t>
      </w:r>
      <w:r w:rsidRPr="0006402B">
        <w:rPr>
          <w:rFonts w:eastAsia="Arial"/>
          <w:spacing w:val="-1"/>
          <w:sz w:val="24"/>
          <w:szCs w:val="24"/>
        </w:rPr>
        <w:t>d</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de</w:t>
      </w:r>
      <w:r w:rsidRPr="0006402B">
        <w:rPr>
          <w:rFonts w:eastAsia="Arial"/>
          <w:spacing w:val="-2"/>
          <w:sz w:val="24"/>
          <w:szCs w:val="24"/>
        </w:rPr>
        <w:t>s</w:t>
      </w:r>
      <w:r w:rsidRPr="0006402B">
        <w:rPr>
          <w:rFonts w:eastAsia="Arial"/>
          <w:spacing w:val="1"/>
          <w:sz w:val="24"/>
          <w:szCs w:val="24"/>
        </w:rPr>
        <w:t>a</w:t>
      </w:r>
      <w:r w:rsidRPr="0006402B">
        <w:rPr>
          <w:rFonts w:eastAsia="Arial"/>
          <w:sz w:val="24"/>
          <w:szCs w:val="24"/>
        </w:rPr>
        <w:t xml:space="preserve">in </w:t>
      </w:r>
      <w:r w:rsidRPr="0006402B">
        <w:rPr>
          <w:rFonts w:eastAsia="Arial"/>
          <w:spacing w:val="1"/>
          <w:sz w:val="24"/>
          <w:szCs w:val="24"/>
        </w:rPr>
        <w:t>ba</w:t>
      </w:r>
      <w:r w:rsidRPr="0006402B">
        <w:rPr>
          <w:rFonts w:eastAsia="Arial"/>
          <w:sz w:val="24"/>
          <w:szCs w:val="24"/>
        </w:rPr>
        <w:t xml:space="preserve">ru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pacing w:val="1"/>
          <w:sz w:val="24"/>
          <w:szCs w:val="24"/>
        </w:rPr>
        <w:t>n</w:t>
      </w:r>
      <w:r w:rsidRPr="0006402B">
        <w:rPr>
          <w:rFonts w:eastAsia="Arial"/>
          <w:spacing w:val="-2"/>
          <w:sz w:val="24"/>
          <w:szCs w:val="24"/>
        </w:rPr>
        <w:t>y</w:t>
      </w:r>
      <w:r w:rsidRPr="0006402B">
        <w:rPr>
          <w:rFonts w:eastAsia="Arial"/>
          <w:spacing w:val="1"/>
          <w:sz w:val="24"/>
          <w:szCs w:val="24"/>
        </w:rPr>
        <w:t>em</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rn</w:t>
      </w:r>
      <w:r w:rsidRPr="0006402B">
        <w:rPr>
          <w:rFonts w:eastAsia="Arial"/>
          <w:spacing w:val="1"/>
          <w:sz w:val="24"/>
          <w:szCs w:val="24"/>
        </w:rPr>
        <w:t>a</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ad</w:t>
      </w:r>
      <w:r w:rsidRPr="0006402B">
        <w:rPr>
          <w:rFonts w:eastAsia="Arial"/>
          <w:sz w:val="24"/>
          <w:szCs w:val="24"/>
        </w:rPr>
        <w:t xml:space="preserve">a </w:t>
      </w:r>
      <w:r w:rsidRPr="0006402B">
        <w:rPr>
          <w:rFonts w:eastAsia="Arial"/>
          <w:spacing w:val="1"/>
          <w:sz w:val="24"/>
          <w:szCs w:val="24"/>
        </w:rPr>
        <w:t>b</w:t>
      </w:r>
      <w:r w:rsidRPr="0006402B">
        <w:rPr>
          <w:rFonts w:eastAsia="Arial"/>
          <w:spacing w:val="-1"/>
          <w:sz w:val="24"/>
          <w:szCs w:val="24"/>
        </w:rPr>
        <w:t>e</w:t>
      </w:r>
      <w:r w:rsidRPr="0006402B">
        <w:rPr>
          <w:rFonts w:eastAsia="Arial"/>
          <w:spacing w:val="1"/>
          <w:sz w:val="24"/>
          <w:szCs w:val="24"/>
        </w:rPr>
        <w:t>be</w:t>
      </w:r>
      <w:r w:rsidRPr="0006402B">
        <w:rPr>
          <w:rFonts w:eastAsia="Arial"/>
          <w:sz w:val="24"/>
          <w:szCs w:val="24"/>
        </w:rPr>
        <w:t>ra</w:t>
      </w:r>
      <w:r w:rsidRPr="0006402B">
        <w:rPr>
          <w:rFonts w:eastAsia="Arial"/>
          <w:spacing w:val="-1"/>
          <w:sz w:val="24"/>
          <w:szCs w:val="24"/>
        </w:rPr>
        <w:t>p</w:t>
      </w:r>
      <w:r w:rsidRPr="0006402B">
        <w:rPr>
          <w:rFonts w:eastAsia="Arial"/>
          <w:sz w:val="24"/>
          <w:szCs w:val="24"/>
        </w:rPr>
        <w:t xml:space="preserve">a </w:t>
      </w:r>
      <w:r w:rsidRPr="0006402B">
        <w:rPr>
          <w:rFonts w:eastAsia="Arial"/>
          <w:spacing w:val="1"/>
          <w:sz w:val="24"/>
          <w:szCs w:val="24"/>
        </w:rPr>
        <w:t>ba</w:t>
      </w:r>
      <w:r w:rsidRPr="0006402B">
        <w:rPr>
          <w:rFonts w:eastAsia="Arial"/>
          <w:spacing w:val="-1"/>
          <w:sz w:val="24"/>
          <w:szCs w:val="24"/>
        </w:rPr>
        <w:t>g</w:t>
      </w:r>
      <w:r w:rsidRPr="0006402B">
        <w:rPr>
          <w:rFonts w:eastAsia="Arial"/>
          <w:sz w:val="24"/>
          <w:szCs w:val="24"/>
        </w:rPr>
        <w:t>ian</w:t>
      </w:r>
      <w:r w:rsidRPr="0006402B">
        <w:rPr>
          <w:rFonts w:eastAsia="Arial"/>
          <w:spacing w:val="3"/>
          <w:sz w:val="24"/>
          <w:szCs w:val="24"/>
        </w:rPr>
        <w:t xml:space="preserve"> </w:t>
      </w:r>
      <w:r w:rsidRPr="0006402B">
        <w:rPr>
          <w:rFonts w:eastAsia="Arial"/>
          <w:spacing w:val="-1"/>
          <w:sz w:val="24"/>
          <w:szCs w:val="24"/>
        </w:rPr>
        <w:t>d</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a</w:t>
      </w:r>
      <w:r w:rsidRPr="0006402B">
        <w:rPr>
          <w:rFonts w:eastAsia="Arial"/>
          <w:sz w:val="24"/>
          <w:szCs w:val="24"/>
        </w:rPr>
        <w:t>il</w:t>
      </w:r>
      <w:r w:rsidRPr="0006402B">
        <w:rPr>
          <w:rFonts w:eastAsia="Arial"/>
          <w:spacing w:val="1"/>
          <w:sz w:val="24"/>
          <w:szCs w:val="24"/>
        </w:rPr>
        <w:t xml:space="preserve"> </w:t>
      </w:r>
      <w:r w:rsidRPr="0006402B">
        <w:rPr>
          <w:rFonts w:eastAsia="Arial"/>
          <w:spacing w:val="-2"/>
          <w:sz w:val="24"/>
          <w:szCs w:val="24"/>
        </w:rPr>
        <w:t>B</w:t>
      </w:r>
      <w:r w:rsidRPr="0006402B">
        <w:rPr>
          <w:rFonts w:eastAsia="Arial"/>
          <w:spacing w:val="1"/>
          <w:sz w:val="24"/>
          <w:szCs w:val="24"/>
        </w:rPr>
        <w:t>od</w:t>
      </w:r>
      <w:r w:rsidRPr="0006402B">
        <w:rPr>
          <w:rFonts w:eastAsia="Arial"/>
          <w:spacing w:val="-2"/>
          <w:sz w:val="24"/>
          <w:szCs w:val="24"/>
        </w:rPr>
        <w:t>y</w:t>
      </w:r>
      <w:r w:rsidRPr="0006402B">
        <w:rPr>
          <w:rFonts w:eastAsia="Arial"/>
          <w:spacing w:val="1"/>
          <w:sz w:val="24"/>
          <w:szCs w:val="24"/>
        </w:rPr>
        <w:t>n</w:t>
      </w:r>
      <w:r w:rsidRPr="0006402B">
        <w:rPr>
          <w:rFonts w:eastAsia="Arial"/>
          <w:sz w:val="24"/>
          <w:szCs w:val="24"/>
        </w:rPr>
        <w:t>y</w:t>
      </w:r>
      <w:r w:rsidRPr="0006402B">
        <w:rPr>
          <w:rFonts w:eastAsia="Arial"/>
          <w:spacing w:val="1"/>
          <w:sz w:val="24"/>
          <w:szCs w:val="24"/>
        </w:rPr>
        <w:t>a</w:t>
      </w:r>
      <w:r w:rsidRPr="0006402B">
        <w:rPr>
          <w:rFonts w:eastAsia="Arial"/>
          <w:sz w:val="24"/>
          <w:szCs w:val="24"/>
        </w:rPr>
        <w:t>.</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o</w:t>
      </w:r>
      <w:r w:rsidRPr="0006402B">
        <w:rPr>
          <w:rFonts w:eastAsia="Arial"/>
          <w:spacing w:val="-1"/>
          <w:sz w:val="24"/>
          <w:szCs w:val="24"/>
        </w:rPr>
        <w:t>d</w:t>
      </w:r>
      <w:r w:rsidRPr="0006402B">
        <w:rPr>
          <w:rFonts w:eastAsia="Arial"/>
          <w:spacing w:val="1"/>
          <w:sz w:val="24"/>
          <w:szCs w:val="24"/>
        </w:rPr>
        <w:t>e</w:t>
      </w:r>
      <w:r w:rsidRPr="0006402B">
        <w:rPr>
          <w:rFonts w:eastAsia="Arial"/>
          <w:sz w:val="24"/>
          <w:szCs w:val="24"/>
        </w:rPr>
        <w:t>l</w:t>
      </w:r>
      <w:r w:rsidRPr="0006402B">
        <w:rPr>
          <w:rFonts w:eastAsia="Arial"/>
          <w:spacing w:val="6"/>
          <w:sz w:val="24"/>
          <w:szCs w:val="24"/>
        </w:rPr>
        <w:t xml:space="preserve"> </w:t>
      </w:r>
      <w:r w:rsidRPr="0006402B">
        <w:rPr>
          <w:rFonts w:eastAsia="Arial"/>
          <w:i/>
          <w:spacing w:val="1"/>
          <w:sz w:val="24"/>
          <w:szCs w:val="24"/>
        </w:rPr>
        <w:t>h</w:t>
      </w:r>
      <w:r w:rsidRPr="0006402B">
        <w:rPr>
          <w:rFonts w:eastAsia="Arial"/>
          <w:i/>
          <w:spacing w:val="-1"/>
          <w:sz w:val="24"/>
          <w:szCs w:val="24"/>
        </w:rPr>
        <w:t>e</w:t>
      </w:r>
      <w:r w:rsidRPr="0006402B">
        <w:rPr>
          <w:rFonts w:eastAsia="Arial"/>
          <w:i/>
          <w:spacing w:val="1"/>
          <w:sz w:val="24"/>
          <w:szCs w:val="24"/>
        </w:rPr>
        <w:t>ad</w:t>
      </w:r>
      <w:r w:rsidRPr="0006402B">
        <w:rPr>
          <w:rFonts w:eastAsia="Arial"/>
          <w:i/>
          <w:sz w:val="24"/>
          <w:szCs w:val="24"/>
        </w:rPr>
        <w:t>la</w:t>
      </w:r>
      <w:r w:rsidRPr="0006402B">
        <w:rPr>
          <w:rFonts w:eastAsia="Arial"/>
          <w:i/>
          <w:spacing w:val="-3"/>
          <w:sz w:val="24"/>
          <w:szCs w:val="24"/>
        </w:rPr>
        <w:t>m</w:t>
      </w:r>
      <w:r w:rsidRPr="0006402B">
        <w:rPr>
          <w:rFonts w:eastAsia="Arial"/>
          <w:i/>
          <w:spacing w:val="1"/>
          <w:sz w:val="24"/>
          <w:szCs w:val="24"/>
        </w:rPr>
        <w:t>p</w:t>
      </w:r>
      <w:r w:rsidRPr="0006402B">
        <w:rPr>
          <w:rFonts w:eastAsia="Arial"/>
          <w:sz w:val="24"/>
          <w:szCs w:val="24"/>
        </w:rPr>
        <w:t>, s</w:t>
      </w:r>
      <w:r w:rsidRPr="0006402B">
        <w:rPr>
          <w:rFonts w:eastAsia="Arial"/>
          <w:spacing w:val="1"/>
          <w:sz w:val="24"/>
          <w:szCs w:val="24"/>
        </w:rPr>
        <w:t>a</w:t>
      </w:r>
      <w:r w:rsidRPr="0006402B">
        <w:rPr>
          <w:rFonts w:eastAsia="Arial"/>
          <w:spacing w:val="-2"/>
          <w:sz w:val="24"/>
          <w:szCs w:val="24"/>
        </w:rPr>
        <w:t>y</w:t>
      </w:r>
      <w:r w:rsidRPr="0006402B">
        <w:rPr>
          <w:rFonts w:eastAsia="Arial"/>
          <w:spacing w:val="1"/>
          <w:sz w:val="24"/>
          <w:szCs w:val="24"/>
        </w:rPr>
        <w:t>ap</w:t>
      </w:r>
      <w:r w:rsidRPr="0006402B">
        <w:rPr>
          <w:rFonts w:eastAsia="Arial"/>
          <w:sz w:val="24"/>
          <w:szCs w:val="24"/>
        </w:rPr>
        <w:t>,</w:t>
      </w:r>
      <w:r w:rsidRPr="0006402B">
        <w:rPr>
          <w:rFonts w:eastAsia="Arial"/>
          <w:spacing w:val="2"/>
          <w:sz w:val="24"/>
          <w:szCs w:val="24"/>
        </w:rPr>
        <w:t xml:space="preserve"> s</w:t>
      </w:r>
      <w:r w:rsidRPr="0006402B">
        <w:rPr>
          <w:rFonts w:eastAsia="Arial"/>
          <w:spacing w:val="1"/>
          <w:sz w:val="24"/>
          <w:szCs w:val="24"/>
        </w:rPr>
        <w:t>pa</w:t>
      </w:r>
      <w:r w:rsidRPr="0006402B">
        <w:rPr>
          <w:rFonts w:eastAsia="Arial"/>
          <w:spacing w:val="-2"/>
          <w:sz w:val="24"/>
          <w:szCs w:val="24"/>
        </w:rPr>
        <w:t>k</w:t>
      </w:r>
      <w:r w:rsidRPr="0006402B">
        <w:rPr>
          <w:rFonts w:eastAsia="Arial"/>
          <w:spacing w:val="1"/>
          <w:sz w:val="24"/>
          <w:szCs w:val="24"/>
        </w:rPr>
        <w:t>bo</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d</w:t>
      </w:r>
      <w:r w:rsidRPr="0006402B">
        <w:rPr>
          <w:rFonts w:eastAsia="Arial"/>
          <w:spacing w:val="1"/>
          <w:sz w:val="24"/>
          <w:szCs w:val="24"/>
        </w:rPr>
        <w:t>ep</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k</w:t>
      </w:r>
      <w:r w:rsidRPr="0006402B">
        <w:rPr>
          <w:rFonts w:eastAsia="Arial"/>
          <w:spacing w:val="1"/>
          <w:sz w:val="24"/>
          <w:szCs w:val="24"/>
        </w:rPr>
        <w:t>na</w:t>
      </w:r>
      <w:r w:rsidRPr="0006402B">
        <w:rPr>
          <w:rFonts w:eastAsia="Arial"/>
          <w:sz w:val="24"/>
          <w:szCs w:val="24"/>
        </w:rPr>
        <w:t>lp</w:t>
      </w:r>
      <w:r w:rsidRPr="0006402B">
        <w:rPr>
          <w:rFonts w:eastAsia="Arial"/>
          <w:spacing w:val="-1"/>
          <w:sz w:val="24"/>
          <w:szCs w:val="24"/>
        </w:rPr>
        <w:t>o</w:t>
      </w:r>
      <w:r w:rsidRPr="0006402B">
        <w:rPr>
          <w:rFonts w:eastAsia="Arial"/>
          <w:sz w:val="24"/>
          <w:szCs w:val="24"/>
        </w:rPr>
        <w:t xml:space="preserve">t  </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o</w:t>
      </w:r>
      <w:r w:rsidRPr="0006402B">
        <w:rPr>
          <w:rFonts w:eastAsia="Arial"/>
          <w:spacing w:val="1"/>
          <w:sz w:val="24"/>
          <w:szCs w:val="24"/>
        </w:rPr>
        <w:t>de</w:t>
      </w:r>
      <w:r w:rsidRPr="0006402B">
        <w:rPr>
          <w:rFonts w:eastAsia="Arial"/>
          <w:sz w:val="24"/>
          <w:szCs w:val="24"/>
        </w:rPr>
        <w:t xml:space="preserve">l  </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 xml:space="preserve">ru  </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 xml:space="preserve">rta  </w:t>
      </w:r>
      <w:r w:rsidRPr="0006402B">
        <w:rPr>
          <w:rFonts w:eastAsia="Arial"/>
          <w:spacing w:val="3"/>
          <w:sz w:val="24"/>
          <w:szCs w:val="24"/>
        </w:rPr>
        <w:t xml:space="preserve"> </w:t>
      </w:r>
      <w:r w:rsidRPr="0006402B">
        <w:rPr>
          <w:rFonts w:eastAsia="Arial"/>
          <w:spacing w:val="5"/>
          <w:sz w:val="24"/>
          <w:szCs w:val="24"/>
        </w:rPr>
        <w:t>b</w:t>
      </w:r>
      <w:r w:rsidRPr="0006402B">
        <w:rPr>
          <w:rFonts w:eastAsia="Arial"/>
          <w:spacing w:val="-1"/>
          <w:sz w:val="24"/>
          <w:szCs w:val="24"/>
        </w:rPr>
        <w:t>o</w:t>
      </w:r>
      <w:r w:rsidRPr="0006402B">
        <w:rPr>
          <w:rFonts w:eastAsia="Arial"/>
          <w:spacing w:val="1"/>
          <w:sz w:val="24"/>
          <w:szCs w:val="24"/>
        </w:rPr>
        <w:t>d</w:t>
      </w:r>
      <w:r w:rsidRPr="0006402B">
        <w:rPr>
          <w:rFonts w:eastAsia="Arial"/>
          <w:sz w:val="24"/>
          <w:szCs w:val="24"/>
        </w:rPr>
        <w:t>y   t</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h  </w:t>
      </w:r>
      <w:r w:rsidRPr="0006402B">
        <w:rPr>
          <w:rFonts w:eastAsia="Arial"/>
          <w:spacing w:val="1"/>
          <w:sz w:val="24"/>
          <w:szCs w:val="24"/>
        </w:rPr>
        <w:t xml:space="preserve"> me</w:t>
      </w:r>
      <w:r w:rsidRPr="0006402B">
        <w:rPr>
          <w:rFonts w:eastAsia="Arial"/>
          <w:spacing w:val="3"/>
          <w:sz w:val="24"/>
          <w:szCs w:val="24"/>
        </w:rPr>
        <w:t>n</w:t>
      </w:r>
      <w:r w:rsidRPr="0006402B">
        <w:rPr>
          <w:rFonts w:eastAsia="Arial"/>
          <w:spacing w:val="-2"/>
          <w:sz w:val="24"/>
          <w:szCs w:val="24"/>
        </w:rPr>
        <w:t>y</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b</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 xml:space="preserve">g  </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am</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i </w:t>
      </w:r>
      <w:r w:rsidRPr="0006402B">
        <w:rPr>
          <w:rFonts w:eastAsia="Arial"/>
          <w:spacing w:val="1"/>
          <w:sz w:val="24"/>
          <w:szCs w:val="24"/>
        </w:rPr>
        <w:t>be</w:t>
      </w:r>
      <w:r w:rsidRPr="0006402B">
        <w:rPr>
          <w:rFonts w:eastAsia="Arial"/>
          <w:sz w:val="24"/>
          <w:szCs w:val="24"/>
        </w:rPr>
        <w:t>lak</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g</w:t>
      </w:r>
      <w:r w:rsidRPr="0006402B">
        <w:rPr>
          <w:rFonts w:eastAsia="Arial"/>
          <w:spacing w:val="59"/>
          <w:sz w:val="24"/>
          <w:szCs w:val="24"/>
        </w:rPr>
        <w:t xml:space="preserve"> </w:t>
      </w:r>
      <w:r w:rsidRPr="0006402B">
        <w:rPr>
          <w:rFonts w:eastAsia="Arial"/>
          <w:spacing w:val="1"/>
          <w:sz w:val="24"/>
          <w:szCs w:val="24"/>
        </w:rPr>
        <w:t>den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61"/>
          <w:sz w:val="24"/>
          <w:szCs w:val="24"/>
        </w:rPr>
        <w:t xml:space="preserve"> </w:t>
      </w:r>
      <w:r w:rsidRPr="0006402B">
        <w:rPr>
          <w:rFonts w:eastAsia="Arial"/>
          <w:spacing w:val="1"/>
          <w:sz w:val="24"/>
          <w:szCs w:val="24"/>
        </w:rPr>
        <w:t>se</w:t>
      </w:r>
      <w:r w:rsidRPr="0006402B">
        <w:rPr>
          <w:rFonts w:eastAsia="Arial"/>
          <w:sz w:val="24"/>
          <w:szCs w:val="24"/>
        </w:rPr>
        <w:t>in</w:t>
      </w:r>
      <w:r w:rsidRPr="0006402B">
        <w:rPr>
          <w:rFonts w:eastAsia="Arial"/>
          <w:spacing w:val="60"/>
          <w:sz w:val="24"/>
          <w:szCs w:val="24"/>
        </w:rPr>
        <w:t xml:space="preserve"> </w:t>
      </w:r>
      <w:r w:rsidRPr="0006402B">
        <w:rPr>
          <w:rFonts w:eastAsia="Arial"/>
          <w:spacing w:val="1"/>
          <w:sz w:val="24"/>
          <w:szCs w:val="24"/>
        </w:rPr>
        <w:t>da</w:t>
      </w:r>
      <w:r w:rsidRPr="0006402B">
        <w:rPr>
          <w:rFonts w:eastAsia="Arial"/>
          <w:sz w:val="24"/>
          <w:szCs w:val="24"/>
        </w:rPr>
        <w:t>n</w:t>
      </w:r>
      <w:r w:rsidRPr="0006402B">
        <w:rPr>
          <w:rFonts w:eastAsia="Arial"/>
          <w:spacing w:val="63"/>
          <w:sz w:val="24"/>
          <w:szCs w:val="24"/>
        </w:rPr>
        <w:t xml:space="preserve"> </w:t>
      </w:r>
      <w:r w:rsidRPr="0006402B">
        <w:rPr>
          <w:rFonts w:eastAsia="Arial"/>
          <w:spacing w:val="-3"/>
          <w:sz w:val="24"/>
          <w:szCs w:val="24"/>
        </w:rPr>
        <w:t>l</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p</w:t>
      </w:r>
      <w:r w:rsidRPr="0006402B">
        <w:rPr>
          <w:rFonts w:eastAsia="Arial"/>
          <w:sz w:val="24"/>
          <w:szCs w:val="24"/>
        </w:rPr>
        <w:t>u</w:t>
      </w:r>
      <w:r w:rsidRPr="0006402B">
        <w:rPr>
          <w:rFonts w:eastAsia="Arial"/>
          <w:spacing w:val="58"/>
          <w:sz w:val="24"/>
          <w:szCs w:val="24"/>
        </w:rPr>
        <w:t xml:space="preserve"> </w:t>
      </w:r>
      <w:r w:rsidRPr="0006402B">
        <w:rPr>
          <w:rFonts w:eastAsia="Arial"/>
          <w:spacing w:val="1"/>
          <w:sz w:val="24"/>
          <w:szCs w:val="24"/>
        </w:rPr>
        <w:t>men</w:t>
      </w:r>
      <w:r w:rsidRPr="0006402B">
        <w:rPr>
          <w:rFonts w:eastAsia="Arial"/>
          <w:spacing w:val="-2"/>
          <w:sz w:val="24"/>
          <w:szCs w:val="24"/>
        </w:rPr>
        <w:t>y</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w:t>
      </w:r>
      <w:r w:rsidRPr="0006402B">
        <w:rPr>
          <w:rFonts w:eastAsia="Arial"/>
          <w:spacing w:val="60"/>
          <w:sz w:val="24"/>
          <w:szCs w:val="24"/>
        </w:rPr>
        <w:t xml:space="preserve"> </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e</w:t>
      </w:r>
      <w:r w:rsidRPr="0006402B">
        <w:rPr>
          <w:rFonts w:eastAsia="Arial"/>
          <w:spacing w:val="1"/>
          <w:sz w:val="24"/>
          <w:szCs w:val="24"/>
        </w:rPr>
        <w:t>n</w:t>
      </w:r>
      <w:r w:rsidRPr="0006402B">
        <w:rPr>
          <w:rFonts w:eastAsia="Arial"/>
          <w:sz w:val="24"/>
          <w:szCs w:val="24"/>
        </w:rPr>
        <w:t>a</w:t>
      </w:r>
      <w:r w:rsidRPr="0006402B">
        <w:rPr>
          <w:rFonts w:eastAsia="Arial"/>
          <w:spacing w:val="58"/>
          <w:sz w:val="24"/>
          <w:szCs w:val="24"/>
        </w:rPr>
        <w:t xml:space="preserve"> </w:t>
      </w:r>
      <w:r w:rsidRPr="0006402B">
        <w:rPr>
          <w:rFonts w:eastAsia="Arial"/>
          <w:spacing w:val="1"/>
          <w:sz w:val="24"/>
          <w:szCs w:val="24"/>
        </w:rPr>
        <w:t>mo</w:t>
      </w:r>
      <w:r w:rsidRPr="0006402B">
        <w:rPr>
          <w:rFonts w:eastAsia="Arial"/>
          <w:spacing w:val="-1"/>
          <w:sz w:val="24"/>
          <w:szCs w:val="24"/>
        </w:rPr>
        <w:t>d</w:t>
      </w:r>
      <w:r w:rsidRPr="0006402B">
        <w:rPr>
          <w:rFonts w:eastAsia="Arial"/>
          <w:spacing w:val="1"/>
          <w:sz w:val="24"/>
          <w:szCs w:val="24"/>
        </w:rPr>
        <w:t>e</w:t>
      </w:r>
      <w:r w:rsidRPr="0006402B">
        <w:rPr>
          <w:rFonts w:eastAsia="Arial"/>
          <w:sz w:val="24"/>
          <w:szCs w:val="24"/>
        </w:rPr>
        <w:t>l</w:t>
      </w:r>
      <w:r w:rsidRPr="0006402B">
        <w:rPr>
          <w:rFonts w:eastAsia="Arial"/>
          <w:spacing w:val="60"/>
          <w:sz w:val="24"/>
          <w:szCs w:val="24"/>
        </w:rPr>
        <w:t xml:space="preserve"> </w:t>
      </w:r>
      <w:r w:rsidRPr="0006402B">
        <w:rPr>
          <w:rFonts w:eastAsia="Arial"/>
          <w:spacing w:val="1"/>
          <w:sz w:val="24"/>
          <w:szCs w:val="24"/>
        </w:rPr>
        <w:t>b</w:t>
      </w:r>
      <w:r w:rsidRPr="0006402B">
        <w:rPr>
          <w:rFonts w:eastAsia="Arial"/>
          <w:spacing w:val="-1"/>
          <w:sz w:val="24"/>
          <w:szCs w:val="24"/>
        </w:rPr>
        <w:t>un</w:t>
      </w:r>
      <w:r w:rsidRPr="0006402B">
        <w:rPr>
          <w:rFonts w:eastAsia="Arial"/>
          <w:sz w:val="24"/>
          <w:szCs w:val="24"/>
        </w:rPr>
        <w:t>t</w:t>
      </w:r>
      <w:r w:rsidRPr="0006402B">
        <w:rPr>
          <w:rFonts w:eastAsia="Arial"/>
          <w:spacing w:val="1"/>
          <w:sz w:val="24"/>
          <w:szCs w:val="24"/>
        </w:rPr>
        <w:t>u</w:t>
      </w:r>
      <w:r w:rsidRPr="0006402B">
        <w:rPr>
          <w:rFonts w:eastAsia="Arial"/>
          <w:sz w:val="24"/>
          <w:szCs w:val="24"/>
        </w:rPr>
        <w:t xml:space="preserve">t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w:t>
      </w:r>
      <w:r w:rsidRPr="0006402B">
        <w:rPr>
          <w:rFonts w:eastAsia="Arial"/>
          <w:sz w:val="24"/>
          <w:szCs w:val="24"/>
        </w:rPr>
        <w:t>l</w:t>
      </w:r>
      <w:r w:rsidRPr="0006402B">
        <w:rPr>
          <w:rFonts w:eastAsia="Arial"/>
          <w:spacing w:val="-1"/>
          <w:sz w:val="24"/>
          <w:szCs w:val="24"/>
        </w:rPr>
        <w:t>am</w:t>
      </w:r>
      <w:r w:rsidRPr="0006402B">
        <w:rPr>
          <w:rFonts w:eastAsia="Arial"/>
          <w:spacing w:val="1"/>
          <w:sz w:val="24"/>
          <w:szCs w:val="24"/>
        </w:rPr>
        <w:t>p</w:t>
      </w:r>
      <w:r w:rsidRPr="0006402B">
        <w:rPr>
          <w:rFonts w:eastAsia="Arial"/>
          <w:sz w:val="24"/>
          <w:szCs w:val="24"/>
        </w:rPr>
        <w:t>u</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lak</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g</w:t>
      </w:r>
      <w:r w:rsidRPr="0006402B">
        <w:rPr>
          <w:rFonts w:eastAsia="Arial"/>
          <w:spacing w:val="-1"/>
          <w:sz w:val="24"/>
          <w:szCs w:val="24"/>
        </w:rPr>
        <w:t xml:space="preserve"> </w:t>
      </w:r>
      <w:r w:rsidRPr="0006402B">
        <w:rPr>
          <w:rFonts w:eastAsia="Arial"/>
          <w:sz w:val="24"/>
          <w:szCs w:val="24"/>
        </w:rPr>
        <w:t>c</w:t>
      </w:r>
      <w:r w:rsidRPr="0006402B">
        <w:rPr>
          <w:rFonts w:eastAsia="Arial"/>
          <w:spacing w:val="1"/>
          <w:sz w:val="24"/>
          <w:szCs w:val="24"/>
        </w:rPr>
        <w:t>em</w:t>
      </w:r>
      <w:r w:rsidRPr="0006402B">
        <w:rPr>
          <w:rFonts w:eastAsia="Arial"/>
          <w:spacing w:val="-1"/>
          <w:sz w:val="24"/>
          <w:szCs w:val="24"/>
        </w:rPr>
        <w:t>b</w:t>
      </w:r>
      <w:r w:rsidRPr="0006402B">
        <w:rPr>
          <w:rFonts w:eastAsia="Arial"/>
          <w:spacing w:val="1"/>
          <w:sz w:val="24"/>
          <w:szCs w:val="24"/>
        </w:rPr>
        <w:t>un</w:t>
      </w:r>
      <w:r w:rsidRPr="0006402B">
        <w:rPr>
          <w:rFonts w:eastAsia="Arial"/>
          <w:spacing w:val="-1"/>
          <w:sz w:val="24"/>
          <w:szCs w:val="24"/>
        </w:rPr>
        <w:t>g</w:t>
      </w:r>
      <w:r w:rsidRPr="0006402B">
        <w:rPr>
          <w:rFonts w:eastAsia="Arial"/>
          <w:sz w:val="24"/>
          <w:szCs w:val="24"/>
        </w:rPr>
        <w:t>,</w:t>
      </w:r>
      <w:r w:rsidRPr="0006402B">
        <w:rPr>
          <w:rFonts w:eastAsia="Arial"/>
          <w:spacing w:val="1"/>
          <w:sz w:val="24"/>
          <w:szCs w:val="24"/>
        </w:rPr>
        <w:t xml:space="preserve"> </w:t>
      </w:r>
      <w:r w:rsidRPr="0006402B">
        <w:rPr>
          <w:rFonts w:eastAsia="Arial"/>
          <w:spacing w:val="-1"/>
          <w:sz w:val="24"/>
          <w:szCs w:val="24"/>
        </w:rPr>
        <w:t>m</w:t>
      </w:r>
      <w:r w:rsidRPr="0006402B">
        <w:rPr>
          <w:rFonts w:eastAsia="Arial"/>
          <w:spacing w:val="1"/>
          <w:sz w:val="24"/>
          <w:szCs w:val="24"/>
        </w:rPr>
        <w:t>o</w:t>
      </w:r>
      <w:r w:rsidRPr="0006402B">
        <w:rPr>
          <w:rFonts w:eastAsia="Arial"/>
          <w:spacing w:val="-1"/>
          <w:sz w:val="24"/>
          <w:szCs w:val="24"/>
        </w:rPr>
        <w:t>d</w:t>
      </w:r>
      <w:r w:rsidRPr="0006402B">
        <w:rPr>
          <w:rFonts w:eastAsia="Arial"/>
          <w:spacing w:val="1"/>
          <w:sz w:val="24"/>
          <w:szCs w:val="24"/>
        </w:rPr>
        <w:t>e</w:t>
      </w:r>
      <w:r w:rsidRPr="0006402B">
        <w:rPr>
          <w:rFonts w:eastAsia="Arial"/>
          <w:sz w:val="24"/>
          <w:szCs w:val="24"/>
        </w:rPr>
        <w:t xml:space="preserve">l </w:t>
      </w:r>
      <w:r w:rsidRPr="0006402B">
        <w:rPr>
          <w:rFonts w:eastAsia="Arial"/>
          <w:spacing w:val="1"/>
          <w:sz w:val="24"/>
          <w:szCs w:val="24"/>
        </w:rPr>
        <w:t>9</w:t>
      </w:r>
      <w:r w:rsidRPr="0006402B">
        <w:rPr>
          <w:rFonts w:eastAsia="Arial"/>
          <w:spacing w:val="6"/>
          <w:sz w:val="24"/>
          <w:szCs w:val="24"/>
        </w:rPr>
        <w:t>1</w:t>
      </w:r>
      <w:r w:rsidRPr="0006402B">
        <w:rPr>
          <w:rFonts w:eastAsia="Arial"/>
          <w:spacing w:val="-1"/>
          <w:sz w:val="24"/>
          <w:szCs w:val="24"/>
        </w:rPr>
        <w:t>-9</w:t>
      </w:r>
      <w:r w:rsidRPr="0006402B">
        <w:rPr>
          <w:rFonts w:eastAsia="Arial"/>
          <w:sz w:val="24"/>
          <w:szCs w:val="24"/>
        </w:rPr>
        <w:t>4</w:t>
      </w:r>
      <w:r w:rsidRPr="0006402B">
        <w:rPr>
          <w:rFonts w:eastAsia="Arial"/>
          <w:spacing w:val="-1"/>
          <w:sz w:val="24"/>
          <w:szCs w:val="24"/>
        </w:rPr>
        <w:t xml:space="preserve"> </w:t>
      </w:r>
      <w:r w:rsidRPr="0006402B">
        <w:rPr>
          <w:rFonts w:eastAsia="Arial"/>
          <w:sz w:val="24"/>
          <w:szCs w:val="24"/>
        </w:rPr>
        <w:t xml:space="preserve">ini </w:t>
      </w:r>
      <w:r w:rsidRPr="0006402B">
        <w:rPr>
          <w:rFonts w:eastAsia="Arial"/>
          <w:spacing w:val="1"/>
          <w:sz w:val="24"/>
          <w:szCs w:val="24"/>
        </w:rPr>
        <w:t>d</w:t>
      </w:r>
      <w:r w:rsidRPr="0006402B">
        <w:rPr>
          <w:rFonts w:eastAsia="Arial"/>
          <w:sz w:val="24"/>
          <w:szCs w:val="24"/>
        </w:rPr>
        <w:t>ise</w:t>
      </w:r>
      <w:r w:rsidRPr="0006402B">
        <w:rPr>
          <w:rFonts w:eastAsia="Arial"/>
          <w:spacing w:val="1"/>
          <w:sz w:val="24"/>
          <w:szCs w:val="24"/>
        </w:rPr>
        <w:t>bu</w:t>
      </w:r>
      <w:r w:rsidRPr="0006402B">
        <w:rPr>
          <w:rFonts w:eastAsia="Arial"/>
          <w:sz w:val="24"/>
          <w:szCs w:val="24"/>
        </w:rPr>
        <w:t>t</w:t>
      </w:r>
      <w:r w:rsidRPr="0006402B">
        <w:rPr>
          <w:rFonts w:eastAsia="Arial"/>
          <w:spacing w:val="-1"/>
          <w:sz w:val="24"/>
          <w:szCs w:val="24"/>
        </w:rPr>
        <w:t xml:space="preserve"> </w:t>
      </w:r>
      <w:r w:rsidRPr="0006402B">
        <w:rPr>
          <w:rFonts w:eastAsia="Arial"/>
          <w:sz w:val="24"/>
          <w:szCs w:val="24"/>
        </w:rPr>
        <w:t>Gra</w:t>
      </w:r>
      <w:r w:rsidRPr="0006402B">
        <w:rPr>
          <w:rFonts w:eastAsia="Arial"/>
          <w:spacing w:val="1"/>
          <w:sz w:val="24"/>
          <w:szCs w:val="24"/>
        </w:rPr>
        <w:t>n</w:t>
      </w:r>
      <w:r w:rsidRPr="0006402B">
        <w:rPr>
          <w:rFonts w:eastAsia="Arial"/>
          <w:sz w:val="24"/>
          <w:szCs w:val="24"/>
        </w:rPr>
        <w:t>d</w:t>
      </w:r>
      <w:r w:rsidRPr="0006402B">
        <w:rPr>
          <w:rFonts w:eastAsia="Arial"/>
          <w:spacing w:val="-1"/>
          <w:sz w:val="24"/>
          <w:szCs w:val="24"/>
        </w:rPr>
        <w:t xml:space="preserve"> </w:t>
      </w:r>
      <w:r w:rsidRPr="0006402B">
        <w:rPr>
          <w:rFonts w:eastAsia="Arial"/>
          <w:sz w:val="24"/>
          <w:szCs w:val="24"/>
        </w:rPr>
        <w:t>B</w:t>
      </w:r>
      <w:r w:rsidRPr="0006402B">
        <w:rPr>
          <w:rFonts w:eastAsia="Arial"/>
          <w:spacing w:val="1"/>
          <w:sz w:val="24"/>
          <w:szCs w:val="24"/>
        </w:rPr>
        <w:t>u</w:t>
      </w:r>
      <w:r w:rsidRPr="0006402B">
        <w:rPr>
          <w:rFonts w:eastAsia="Arial"/>
          <w:sz w:val="24"/>
          <w:szCs w:val="24"/>
        </w:rPr>
        <w:t>l</w:t>
      </w:r>
      <w:r w:rsidRPr="0006402B">
        <w:rPr>
          <w:rFonts w:eastAsia="Arial"/>
          <w:spacing w:val="-2"/>
          <w:sz w:val="24"/>
          <w:szCs w:val="24"/>
        </w:rPr>
        <w:t>u</w:t>
      </w:r>
      <w:r w:rsidRPr="0006402B">
        <w:rPr>
          <w:rFonts w:eastAsia="Arial"/>
          <w:sz w:val="24"/>
          <w:szCs w:val="24"/>
        </w:rPr>
        <w:t xml:space="preserve">s, </w:t>
      </w:r>
      <w:r w:rsidRPr="0006402B">
        <w:rPr>
          <w:rFonts w:eastAsia="Arial"/>
          <w:spacing w:val="1"/>
          <w:sz w:val="24"/>
          <w:szCs w:val="24"/>
        </w:rPr>
        <w:t>pa</w:t>
      </w:r>
      <w:r w:rsidRPr="0006402B">
        <w:rPr>
          <w:rFonts w:eastAsia="Arial"/>
          <w:spacing w:val="-1"/>
          <w:sz w:val="24"/>
          <w:szCs w:val="24"/>
        </w:rPr>
        <w:t>d</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1</w:t>
      </w:r>
      <w:r w:rsidRPr="0006402B">
        <w:rPr>
          <w:rFonts w:eastAsia="Arial"/>
          <w:spacing w:val="-1"/>
          <w:sz w:val="24"/>
          <w:szCs w:val="24"/>
        </w:rPr>
        <w:t>9</w:t>
      </w:r>
      <w:r w:rsidRPr="0006402B">
        <w:rPr>
          <w:rFonts w:eastAsia="Arial"/>
          <w:spacing w:val="1"/>
          <w:sz w:val="24"/>
          <w:szCs w:val="24"/>
        </w:rPr>
        <w:t>9</w:t>
      </w:r>
      <w:r w:rsidRPr="0006402B">
        <w:rPr>
          <w:rFonts w:eastAsia="Arial"/>
          <w:sz w:val="24"/>
          <w:szCs w:val="24"/>
        </w:rPr>
        <w:t xml:space="preserve">4 </w:t>
      </w:r>
      <w:r w:rsidRPr="0006402B">
        <w:rPr>
          <w:rFonts w:eastAsia="Arial"/>
          <w:spacing w:val="1"/>
          <w:sz w:val="24"/>
          <w:szCs w:val="24"/>
        </w:rPr>
        <w:t>me</w:t>
      </w:r>
      <w:r w:rsidRPr="0006402B">
        <w:rPr>
          <w:rFonts w:eastAsia="Arial"/>
          <w:spacing w:val="-1"/>
          <w:sz w:val="24"/>
          <w:szCs w:val="24"/>
        </w:rPr>
        <w:t>n</w:t>
      </w:r>
      <w:r w:rsidRPr="0006402B">
        <w:rPr>
          <w:rFonts w:eastAsia="Arial"/>
          <w:spacing w:val="1"/>
          <w:sz w:val="24"/>
          <w:szCs w:val="24"/>
        </w:rPr>
        <w:t>da</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t</w:t>
      </w:r>
      <w:r w:rsidRPr="0006402B">
        <w:rPr>
          <w:rFonts w:eastAsia="Arial"/>
          <w:spacing w:val="3"/>
          <w:sz w:val="24"/>
          <w:szCs w:val="24"/>
        </w:rPr>
        <w:t xml:space="preserve"> </w:t>
      </w:r>
      <w:r w:rsidRPr="0006402B">
        <w:rPr>
          <w:rFonts w:eastAsia="Arial"/>
          <w:i/>
          <w:sz w:val="24"/>
          <w:szCs w:val="24"/>
        </w:rPr>
        <w:t>f</w:t>
      </w:r>
      <w:r w:rsidRPr="0006402B">
        <w:rPr>
          <w:rFonts w:eastAsia="Arial"/>
          <w:i/>
          <w:spacing w:val="1"/>
          <w:sz w:val="24"/>
          <w:szCs w:val="24"/>
        </w:rPr>
        <w:t>a</w:t>
      </w:r>
      <w:r w:rsidRPr="0006402B">
        <w:rPr>
          <w:rFonts w:eastAsia="Arial"/>
          <w:i/>
          <w:sz w:val="24"/>
          <w:szCs w:val="24"/>
        </w:rPr>
        <w:t>c</w:t>
      </w:r>
      <w:r w:rsidRPr="0006402B">
        <w:rPr>
          <w:rFonts w:eastAsia="Arial"/>
          <w:i/>
          <w:spacing w:val="1"/>
          <w:sz w:val="24"/>
          <w:szCs w:val="24"/>
        </w:rPr>
        <w:t>e</w:t>
      </w:r>
      <w:r w:rsidRPr="0006402B">
        <w:rPr>
          <w:rFonts w:eastAsia="Arial"/>
          <w:i/>
          <w:sz w:val="24"/>
          <w:szCs w:val="24"/>
        </w:rPr>
        <w:t>l</w:t>
      </w:r>
      <w:r w:rsidRPr="0006402B">
        <w:rPr>
          <w:rFonts w:eastAsia="Arial"/>
          <w:i/>
          <w:spacing w:val="-1"/>
          <w:sz w:val="24"/>
          <w:szCs w:val="24"/>
        </w:rPr>
        <w:t>i</w:t>
      </w:r>
      <w:r w:rsidRPr="0006402B">
        <w:rPr>
          <w:rFonts w:eastAsia="Arial"/>
          <w:i/>
          <w:sz w:val="24"/>
          <w:szCs w:val="24"/>
        </w:rPr>
        <w:t>ft</w:t>
      </w:r>
      <w:r w:rsidRPr="0006402B">
        <w:rPr>
          <w:rFonts w:eastAsia="Arial"/>
          <w:i/>
          <w:spacing w:val="3"/>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ru</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ode</w:t>
      </w:r>
      <w:r w:rsidRPr="0006402B">
        <w:rPr>
          <w:rFonts w:eastAsia="Arial"/>
          <w:sz w:val="24"/>
          <w:szCs w:val="24"/>
        </w:rPr>
        <w:t>l</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un</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 xml:space="preserve">t. </w:t>
      </w:r>
      <w:r w:rsidRPr="0006402B">
        <w:rPr>
          <w:rFonts w:eastAsia="Arial"/>
          <w:spacing w:val="2"/>
          <w:sz w:val="24"/>
          <w:szCs w:val="24"/>
        </w:rPr>
        <w:t>T</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pa</w:t>
      </w:r>
      <w:r w:rsidRPr="0006402B">
        <w:rPr>
          <w:rFonts w:eastAsia="Arial"/>
          <w:spacing w:val="-1"/>
          <w:sz w:val="24"/>
          <w:szCs w:val="24"/>
        </w:rPr>
        <w:t>d</w:t>
      </w:r>
      <w:r w:rsidRPr="0006402B">
        <w:rPr>
          <w:rFonts w:eastAsia="Arial"/>
          <w:sz w:val="24"/>
          <w:szCs w:val="24"/>
        </w:rPr>
        <w:t>a</w:t>
      </w:r>
      <w:r w:rsidRPr="0006402B">
        <w:rPr>
          <w:rFonts w:eastAsia="Arial"/>
          <w:spacing w:val="2"/>
          <w:sz w:val="24"/>
          <w:szCs w:val="24"/>
        </w:rPr>
        <w:t xml:space="preserve"> s</w:t>
      </w:r>
      <w:r w:rsidRPr="0006402B">
        <w:rPr>
          <w:rFonts w:eastAsia="Arial"/>
          <w:sz w:val="24"/>
          <w:szCs w:val="24"/>
        </w:rPr>
        <w:t>t</w:t>
      </w:r>
      <w:r w:rsidRPr="0006402B">
        <w:rPr>
          <w:rFonts w:eastAsia="Arial"/>
          <w:spacing w:val="-1"/>
          <w:sz w:val="24"/>
          <w:szCs w:val="24"/>
        </w:rPr>
        <w:t>o</w:t>
      </w:r>
      <w:r w:rsidRPr="0006402B">
        <w:rPr>
          <w:rFonts w:eastAsia="Arial"/>
          <w:spacing w:val="1"/>
          <w:sz w:val="24"/>
          <w:szCs w:val="24"/>
        </w:rPr>
        <w:t>p</w:t>
      </w:r>
      <w:r w:rsidRPr="0006402B">
        <w:rPr>
          <w:rFonts w:eastAsia="Arial"/>
          <w:sz w:val="24"/>
          <w:szCs w:val="24"/>
        </w:rPr>
        <w:t>l</w:t>
      </w:r>
      <w:r w:rsidRPr="0006402B">
        <w:rPr>
          <w:rFonts w:eastAsia="Arial"/>
          <w:spacing w:val="-2"/>
          <w:sz w:val="24"/>
          <w:szCs w:val="24"/>
        </w:rPr>
        <w:t>a</w:t>
      </w:r>
      <w:r w:rsidRPr="0006402B">
        <w:rPr>
          <w:rFonts w:eastAsia="Arial"/>
          <w:spacing w:val="1"/>
          <w:sz w:val="24"/>
          <w:szCs w:val="24"/>
        </w:rPr>
        <w:t>m</w:t>
      </w:r>
      <w:r w:rsidRPr="0006402B">
        <w:rPr>
          <w:rFonts w:eastAsia="Arial"/>
          <w:sz w:val="24"/>
          <w:szCs w:val="24"/>
        </w:rPr>
        <w:t xml:space="preserve">p </w:t>
      </w:r>
      <w:r w:rsidRPr="0006402B">
        <w:rPr>
          <w:rFonts w:eastAsia="Arial"/>
          <w:spacing w:val="1"/>
          <w:sz w:val="24"/>
          <w:szCs w:val="24"/>
        </w:rPr>
        <w:t>be</w:t>
      </w:r>
      <w:r w:rsidRPr="0006402B">
        <w:rPr>
          <w:rFonts w:eastAsia="Arial"/>
          <w:sz w:val="24"/>
          <w:szCs w:val="24"/>
        </w:rPr>
        <w:t>la</w:t>
      </w:r>
      <w:r w:rsidRPr="0006402B">
        <w:rPr>
          <w:rFonts w:eastAsia="Arial"/>
          <w:spacing w:val="-2"/>
          <w:sz w:val="24"/>
          <w:szCs w:val="24"/>
        </w:rPr>
        <w:t>k</w:t>
      </w:r>
      <w:r w:rsidRPr="0006402B">
        <w:rPr>
          <w:rFonts w:eastAsia="Arial"/>
          <w:spacing w:val="1"/>
          <w:sz w:val="24"/>
          <w:szCs w:val="24"/>
        </w:rPr>
        <w:t>an</w:t>
      </w:r>
      <w:r w:rsidRPr="0006402B">
        <w:rPr>
          <w:rFonts w:eastAsia="Arial"/>
          <w:sz w:val="24"/>
          <w:szCs w:val="24"/>
        </w:rPr>
        <w:t xml:space="preserve">g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 t</w:t>
      </w:r>
      <w:r w:rsidRPr="0006402B">
        <w:rPr>
          <w:rFonts w:eastAsia="Arial"/>
          <w:spacing w:val="1"/>
          <w:sz w:val="24"/>
          <w:szCs w:val="24"/>
        </w:rPr>
        <w:t>e</w:t>
      </w:r>
      <w:r w:rsidRPr="0006402B">
        <w:rPr>
          <w:rFonts w:eastAsia="Arial"/>
          <w:sz w:val="24"/>
          <w:szCs w:val="24"/>
        </w:rPr>
        <w:t xml:space="preserve">rpisah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ri la</w:t>
      </w:r>
      <w:r w:rsidRPr="0006402B">
        <w:rPr>
          <w:rFonts w:eastAsia="Arial"/>
          <w:spacing w:val="2"/>
          <w:sz w:val="24"/>
          <w:szCs w:val="24"/>
        </w:rPr>
        <w:t>m</w:t>
      </w:r>
      <w:r w:rsidRPr="0006402B">
        <w:rPr>
          <w:rFonts w:eastAsia="Arial"/>
          <w:spacing w:val="1"/>
          <w:sz w:val="24"/>
          <w:szCs w:val="24"/>
        </w:rPr>
        <w:t>p</w:t>
      </w:r>
      <w:r w:rsidRPr="0006402B">
        <w:rPr>
          <w:rFonts w:eastAsia="Arial"/>
          <w:sz w:val="24"/>
          <w:szCs w:val="24"/>
        </w:rPr>
        <w:t xml:space="preserve">u </w:t>
      </w:r>
      <w:r w:rsidRPr="0006402B">
        <w:rPr>
          <w:rFonts w:eastAsia="Arial"/>
          <w:spacing w:val="1"/>
          <w:sz w:val="24"/>
          <w:szCs w:val="24"/>
        </w:rPr>
        <w:t>be</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an</w:t>
      </w:r>
      <w:r w:rsidRPr="0006402B">
        <w:rPr>
          <w:rFonts w:eastAsia="Arial"/>
          <w:sz w:val="24"/>
          <w:szCs w:val="24"/>
        </w:rPr>
        <w:t>g j</w:t>
      </w:r>
      <w:r w:rsidRPr="0006402B">
        <w:rPr>
          <w:rFonts w:eastAsia="Arial"/>
          <w:spacing w:val="-2"/>
          <w:sz w:val="24"/>
          <w:szCs w:val="24"/>
        </w:rPr>
        <w:t>u</w:t>
      </w:r>
      <w:r w:rsidRPr="0006402B">
        <w:rPr>
          <w:rFonts w:eastAsia="Arial"/>
          <w:spacing w:val="-1"/>
          <w:sz w:val="24"/>
          <w:szCs w:val="24"/>
        </w:rPr>
        <w:t>g</w:t>
      </w:r>
      <w:r w:rsidRPr="0006402B">
        <w:rPr>
          <w:rFonts w:eastAsia="Arial"/>
          <w:sz w:val="24"/>
          <w:szCs w:val="24"/>
        </w:rPr>
        <w:t xml:space="preserve">a </w:t>
      </w:r>
      <w:proofErr w:type="gramStart"/>
      <w:r w:rsidRPr="0006402B">
        <w:rPr>
          <w:rFonts w:eastAsia="Arial"/>
          <w:spacing w:val="1"/>
          <w:sz w:val="24"/>
          <w:szCs w:val="24"/>
        </w:rPr>
        <w:t>me</w:t>
      </w:r>
      <w:r w:rsidRPr="0006402B">
        <w:rPr>
          <w:rFonts w:eastAsia="Arial"/>
          <w:sz w:val="24"/>
          <w:szCs w:val="24"/>
        </w:rPr>
        <w:t>r</w:t>
      </w:r>
      <w:r w:rsidRPr="0006402B">
        <w:rPr>
          <w:rFonts w:eastAsia="Arial"/>
          <w:spacing w:val="-2"/>
          <w:sz w:val="24"/>
          <w:szCs w:val="24"/>
        </w:rPr>
        <w:t>u</w:t>
      </w:r>
      <w:r w:rsidRPr="0006402B">
        <w:rPr>
          <w:rFonts w:eastAsia="Arial"/>
          <w:spacing w:val="1"/>
          <w:sz w:val="24"/>
          <w:szCs w:val="24"/>
        </w:rPr>
        <w:t>ba</w:t>
      </w:r>
      <w:r w:rsidRPr="0006402B">
        <w:rPr>
          <w:rFonts w:eastAsia="Arial"/>
          <w:sz w:val="24"/>
          <w:szCs w:val="24"/>
        </w:rPr>
        <w:t xml:space="preserve">h </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a</w:t>
      </w:r>
      <w:r w:rsidRPr="0006402B">
        <w:rPr>
          <w:rFonts w:eastAsia="Arial"/>
          <w:spacing w:val="1"/>
          <w:sz w:val="24"/>
          <w:szCs w:val="24"/>
        </w:rPr>
        <w:t>mp</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z w:val="24"/>
          <w:szCs w:val="24"/>
        </w:rPr>
        <w:t>n</w:t>
      </w:r>
      <w:proofErr w:type="gramEnd"/>
      <w:r w:rsidRPr="0006402B">
        <w:rPr>
          <w:rFonts w:eastAsia="Arial"/>
          <w:sz w:val="24"/>
          <w:szCs w:val="24"/>
        </w:rPr>
        <w:t xml:space="preserve"> </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un</w:t>
      </w:r>
      <w:r w:rsidRPr="0006402B">
        <w:rPr>
          <w:rFonts w:eastAsia="Arial"/>
          <w:sz w:val="24"/>
          <w:szCs w:val="24"/>
        </w:rPr>
        <w:t>t</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 xml:space="preserve">a </w:t>
      </w:r>
      <w:r w:rsidRPr="0006402B">
        <w:rPr>
          <w:rFonts w:eastAsia="Arial"/>
          <w:spacing w:val="3"/>
          <w:sz w:val="24"/>
          <w:szCs w:val="24"/>
        </w:rPr>
        <w:t xml:space="preserve"> </w:t>
      </w:r>
      <w:r w:rsidRPr="0006402B">
        <w:rPr>
          <w:rFonts w:eastAsia="Arial"/>
          <w:sz w:val="24"/>
          <w:szCs w:val="24"/>
        </w:rPr>
        <w:t>ja</w:t>
      </w:r>
      <w:r w:rsidRPr="0006402B">
        <w:rPr>
          <w:rFonts w:eastAsia="Arial"/>
          <w:spacing w:val="1"/>
          <w:sz w:val="24"/>
          <w:szCs w:val="24"/>
        </w:rPr>
        <w:t>d</w:t>
      </w:r>
      <w:r w:rsidRPr="0006402B">
        <w:rPr>
          <w:rFonts w:eastAsia="Arial"/>
          <w:sz w:val="24"/>
          <w:szCs w:val="24"/>
        </w:rPr>
        <w:t xml:space="preserve">i </w:t>
      </w:r>
      <w:r w:rsidRPr="0006402B">
        <w:rPr>
          <w:rFonts w:eastAsia="Arial"/>
          <w:spacing w:val="7"/>
          <w:sz w:val="24"/>
          <w:szCs w:val="24"/>
        </w:rPr>
        <w:t xml:space="preserve"> </w:t>
      </w:r>
      <w:r w:rsidRPr="0006402B">
        <w:rPr>
          <w:rFonts w:eastAsia="Arial"/>
          <w:sz w:val="24"/>
          <w:szCs w:val="24"/>
        </w:rPr>
        <w:t>le</w:t>
      </w:r>
      <w:r w:rsidRPr="0006402B">
        <w:rPr>
          <w:rFonts w:eastAsia="Arial"/>
          <w:spacing w:val="1"/>
          <w:sz w:val="24"/>
          <w:szCs w:val="24"/>
        </w:rPr>
        <w:t>b</w:t>
      </w:r>
      <w:r w:rsidRPr="0006402B">
        <w:rPr>
          <w:rFonts w:eastAsia="Arial"/>
          <w:sz w:val="24"/>
          <w:szCs w:val="24"/>
        </w:rPr>
        <w:t xml:space="preserve">ih  </w:t>
      </w:r>
      <w:r w:rsidRPr="0006402B">
        <w:rPr>
          <w:rFonts w:eastAsia="Arial"/>
          <w:spacing w:val="1"/>
          <w:sz w:val="24"/>
          <w:szCs w:val="24"/>
        </w:rPr>
        <w:t>e</w:t>
      </w:r>
      <w:r w:rsidRPr="0006402B">
        <w:rPr>
          <w:rFonts w:eastAsia="Arial"/>
          <w:spacing w:val="-2"/>
          <w:sz w:val="24"/>
          <w:szCs w:val="24"/>
        </w:rPr>
        <w:t>y</w:t>
      </w:r>
      <w:r w:rsidRPr="0006402B">
        <w:rPr>
          <w:rFonts w:eastAsia="Arial"/>
          <w:sz w:val="24"/>
          <w:szCs w:val="24"/>
        </w:rPr>
        <w:t xml:space="preserve">e </w:t>
      </w:r>
      <w:r w:rsidRPr="0006402B">
        <w:rPr>
          <w:rFonts w:eastAsia="Arial"/>
          <w:spacing w:val="4"/>
          <w:sz w:val="24"/>
          <w:szCs w:val="24"/>
        </w:rPr>
        <w:t xml:space="preserve"> </w:t>
      </w:r>
      <w:r w:rsidRPr="0006402B">
        <w:rPr>
          <w:rFonts w:eastAsia="Arial"/>
          <w:i/>
          <w:sz w:val="24"/>
          <w:szCs w:val="24"/>
        </w:rPr>
        <w:t>c</w:t>
      </w:r>
      <w:r w:rsidRPr="0006402B">
        <w:rPr>
          <w:rFonts w:eastAsia="Arial"/>
          <w:i/>
          <w:spacing w:val="1"/>
          <w:sz w:val="24"/>
          <w:szCs w:val="24"/>
        </w:rPr>
        <w:t>a</w:t>
      </w:r>
      <w:r w:rsidRPr="0006402B">
        <w:rPr>
          <w:rFonts w:eastAsia="Arial"/>
          <w:i/>
          <w:sz w:val="24"/>
          <w:szCs w:val="24"/>
        </w:rPr>
        <w:t>tc</w:t>
      </w:r>
      <w:r w:rsidRPr="0006402B">
        <w:rPr>
          <w:rFonts w:eastAsia="Arial"/>
          <w:i/>
          <w:spacing w:val="1"/>
          <w:sz w:val="24"/>
          <w:szCs w:val="24"/>
        </w:rPr>
        <w:t>h</w:t>
      </w:r>
      <w:r w:rsidRPr="0006402B">
        <w:rPr>
          <w:rFonts w:eastAsia="Arial"/>
          <w:i/>
          <w:sz w:val="24"/>
          <w:szCs w:val="24"/>
        </w:rPr>
        <w:t>ing</w:t>
      </w:r>
      <w:r w:rsidRPr="0006402B">
        <w:rPr>
          <w:rFonts w:eastAsia="Arial"/>
          <w:sz w:val="24"/>
          <w:szCs w:val="24"/>
        </w:rPr>
        <w:t xml:space="preserve">. </w:t>
      </w:r>
      <w:r w:rsidRPr="0006402B">
        <w:rPr>
          <w:rFonts w:eastAsia="Arial"/>
          <w:spacing w:val="3"/>
          <w:sz w:val="24"/>
          <w:szCs w:val="24"/>
        </w:rPr>
        <w:t xml:space="preserve"> </w:t>
      </w:r>
      <w:r w:rsidRPr="0006402B">
        <w:rPr>
          <w:rFonts w:eastAsia="Arial"/>
          <w:sz w:val="24"/>
          <w:szCs w:val="24"/>
        </w:rPr>
        <w:t>G</w:t>
      </w:r>
      <w:r w:rsidRPr="0006402B">
        <w:rPr>
          <w:rFonts w:eastAsia="Arial"/>
          <w:spacing w:val="-1"/>
          <w:sz w:val="24"/>
          <w:szCs w:val="24"/>
        </w:rPr>
        <w:t>e</w:t>
      </w:r>
      <w:r w:rsidRPr="0006402B">
        <w:rPr>
          <w:rFonts w:eastAsia="Arial"/>
          <w:spacing w:val="1"/>
          <w:sz w:val="24"/>
          <w:szCs w:val="24"/>
        </w:rPr>
        <w:t>ne</w:t>
      </w:r>
      <w:r w:rsidRPr="0006402B">
        <w:rPr>
          <w:rFonts w:eastAsia="Arial"/>
          <w:spacing w:val="-3"/>
          <w:sz w:val="24"/>
          <w:szCs w:val="24"/>
        </w:rPr>
        <w:t>r</w:t>
      </w:r>
      <w:r w:rsidRPr="0006402B">
        <w:rPr>
          <w:rFonts w:eastAsia="Arial"/>
          <w:spacing w:val="1"/>
          <w:sz w:val="24"/>
          <w:szCs w:val="24"/>
        </w:rPr>
        <w:t>a</w:t>
      </w:r>
      <w:r w:rsidRPr="0006402B">
        <w:rPr>
          <w:rFonts w:eastAsia="Arial"/>
          <w:sz w:val="24"/>
          <w:szCs w:val="24"/>
        </w:rPr>
        <w:t>si t</w:t>
      </w:r>
      <w:r w:rsidRPr="0006402B">
        <w:rPr>
          <w:rFonts w:eastAsia="Arial"/>
          <w:spacing w:val="1"/>
          <w:sz w:val="24"/>
          <w:szCs w:val="24"/>
        </w:rPr>
        <w:t>e</w:t>
      </w:r>
      <w:r w:rsidRPr="0006402B">
        <w:rPr>
          <w:rFonts w:eastAsia="Arial"/>
          <w:sz w:val="24"/>
          <w:szCs w:val="24"/>
        </w:rPr>
        <w:t>rak</w:t>
      </w:r>
      <w:r w:rsidRPr="0006402B">
        <w:rPr>
          <w:rFonts w:eastAsia="Arial"/>
          <w:spacing w:val="1"/>
          <w:sz w:val="24"/>
          <w:szCs w:val="24"/>
        </w:rPr>
        <w:t>h</w:t>
      </w:r>
      <w:r w:rsidRPr="0006402B">
        <w:rPr>
          <w:rFonts w:eastAsia="Arial"/>
          <w:sz w:val="24"/>
          <w:szCs w:val="24"/>
        </w:rPr>
        <w:t xml:space="preserve">ir </w:t>
      </w:r>
      <w:r w:rsidRPr="0006402B">
        <w:rPr>
          <w:rFonts w:eastAsia="Arial"/>
          <w:spacing w:val="1"/>
          <w:sz w:val="24"/>
          <w:szCs w:val="24"/>
        </w:rPr>
        <w:t>a</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lah</w:t>
      </w:r>
      <w:r w:rsidRPr="0006402B">
        <w:rPr>
          <w:rFonts w:eastAsia="Arial"/>
          <w:spacing w:val="2"/>
          <w:sz w:val="24"/>
          <w:szCs w:val="24"/>
        </w:rPr>
        <w:t xml:space="preserve"> </w:t>
      </w:r>
      <w:r w:rsidRPr="0006402B">
        <w:rPr>
          <w:rFonts w:eastAsia="Arial"/>
          <w:spacing w:val="3"/>
          <w:sz w:val="24"/>
          <w:szCs w:val="24"/>
        </w:rPr>
        <w:t>a</w:t>
      </w:r>
      <w:r w:rsidRPr="0006402B">
        <w:rPr>
          <w:rFonts w:eastAsia="Arial"/>
          <w:spacing w:val="-2"/>
          <w:sz w:val="24"/>
          <w:szCs w:val="24"/>
        </w:rPr>
        <w:t>s</w:t>
      </w:r>
      <w:r w:rsidRPr="0006402B">
        <w:rPr>
          <w:rFonts w:eastAsia="Arial"/>
          <w:sz w:val="24"/>
          <w:szCs w:val="24"/>
        </w:rPr>
        <w:t>trea I</w:t>
      </w:r>
      <w:r w:rsidRPr="0006402B">
        <w:rPr>
          <w:rFonts w:eastAsia="Arial"/>
          <w:spacing w:val="2"/>
          <w:sz w:val="24"/>
          <w:szCs w:val="24"/>
        </w:rPr>
        <w:t>m</w:t>
      </w:r>
      <w:r w:rsidRPr="0006402B">
        <w:rPr>
          <w:rFonts w:eastAsia="Arial"/>
          <w:spacing w:val="1"/>
          <w:sz w:val="24"/>
          <w:szCs w:val="24"/>
        </w:rPr>
        <w:t>p</w:t>
      </w:r>
      <w:r w:rsidRPr="0006402B">
        <w:rPr>
          <w:rFonts w:eastAsia="Arial"/>
          <w:sz w:val="24"/>
          <w:szCs w:val="24"/>
        </w:rPr>
        <w:t>res</w:t>
      </w:r>
      <w:r w:rsidRPr="0006402B">
        <w:rPr>
          <w:rFonts w:eastAsia="Arial"/>
          <w:spacing w:val="-2"/>
          <w:sz w:val="24"/>
          <w:szCs w:val="24"/>
        </w:rPr>
        <w:t>s</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d</w:t>
      </w:r>
      <w:r w:rsidRPr="0006402B">
        <w:rPr>
          <w:rFonts w:eastAsia="Arial"/>
          <w:sz w:val="24"/>
          <w:szCs w:val="24"/>
        </w:rPr>
        <w:t>ip</w:t>
      </w:r>
      <w:r w:rsidRPr="0006402B">
        <w:rPr>
          <w:rFonts w:eastAsia="Arial"/>
          <w:spacing w:val="1"/>
          <w:sz w:val="24"/>
          <w:szCs w:val="24"/>
        </w:rPr>
        <w:t>e</w:t>
      </w:r>
      <w:r w:rsidRPr="0006402B">
        <w:rPr>
          <w:rFonts w:eastAsia="Arial"/>
          <w:sz w:val="24"/>
          <w:szCs w:val="24"/>
        </w:rPr>
        <w:t>rk</w:t>
      </w:r>
      <w:r w:rsidRPr="0006402B">
        <w:rPr>
          <w:rFonts w:eastAsia="Arial"/>
          <w:spacing w:val="-2"/>
          <w:sz w:val="24"/>
          <w:szCs w:val="24"/>
        </w:rPr>
        <w:t>e</w:t>
      </w:r>
      <w:r w:rsidRPr="0006402B">
        <w:rPr>
          <w:rFonts w:eastAsia="Arial"/>
          <w:spacing w:val="1"/>
          <w:sz w:val="24"/>
          <w:szCs w:val="24"/>
        </w:rPr>
        <w:t>na</w:t>
      </w:r>
      <w:r w:rsidRPr="0006402B">
        <w:rPr>
          <w:rFonts w:eastAsia="Arial"/>
          <w:spacing w:val="-3"/>
          <w:sz w:val="24"/>
          <w:szCs w:val="24"/>
        </w:rPr>
        <w:t>l</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p</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1</w:t>
      </w:r>
      <w:r w:rsidRPr="0006402B">
        <w:rPr>
          <w:rFonts w:eastAsia="Arial"/>
          <w:spacing w:val="1"/>
          <w:sz w:val="24"/>
          <w:szCs w:val="24"/>
        </w:rPr>
        <w:t>9</w:t>
      </w:r>
      <w:r w:rsidRPr="0006402B">
        <w:rPr>
          <w:rFonts w:eastAsia="Arial"/>
          <w:spacing w:val="-1"/>
          <w:sz w:val="24"/>
          <w:szCs w:val="24"/>
        </w:rPr>
        <w:t>9</w:t>
      </w:r>
      <w:r w:rsidRPr="0006402B">
        <w:rPr>
          <w:rFonts w:eastAsia="Arial"/>
          <w:sz w:val="24"/>
          <w:szCs w:val="24"/>
        </w:rPr>
        <w:t>7</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pacing w:val="-1"/>
          <w:sz w:val="24"/>
          <w:szCs w:val="24"/>
        </w:rPr>
        <w:t>mp</w:t>
      </w:r>
      <w:r w:rsidRPr="0006402B">
        <w:rPr>
          <w:rFonts w:eastAsia="Arial"/>
          <w:spacing w:val="1"/>
          <w:sz w:val="24"/>
          <w:szCs w:val="24"/>
        </w:rPr>
        <w:t>a</w:t>
      </w:r>
      <w:r w:rsidRPr="0006402B">
        <w:rPr>
          <w:rFonts w:eastAsia="Arial"/>
          <w:sz w:val="24"/>
          <w:szCs w:val="24"/>
        </w:rPr>
        <w:t>i s</w:t>
      </w:r>
      <w:r w:rsidRPr="0006402B">
        <w:rPr>
          <w:rFonts w:eastAsia="Arial"/>
          <w:spacing w:val="1"/>
          <w:sz w:val="24"/>
          <w:szCs w:val="24"/>
        </w:rPr>
        <w:t>e</w:t>
      </w:r>
      <w:r w:rsidRPr="0006402B">
        <w:rPr>
          <w:rFonts w:eastAsia="Arial"/>
          <w:sz w:val="24"/>
          <w:szCs w:val="24"/>
        </w:rPr>
        <w:t>kit</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19</w:t>
      </w:r>
      <w:r w:rsidRPr="0006402B">
        <w:rPr>
          <w:rFonts w:eastAsia="Arial"/>
          <w:spacing w:val="-1"/>
          <w:sz w:val="24"/>
          <w:szCs w:val="24"/>
        </w:rPr>
        <w:t>9</w:t>
      </w:r>
      <w:r w:rsidRPr="0006402B">
        <w:rPr>
          <w:rFonts w:eastAsia="Arial"/>
          <w:sz w:val="24"/>
          <w:szCs w:val="24"/>
        </w:rPr>
        <w:t>9</w:t>
      </w:r>
      <w:r w:rsidRPr="0006402B">
        <w:rPr>
          <w:rFonts w:eastAsia="Arial"/>
          <w:spacing w:val="2"/>
          <w:sz w:val="24"/>
          <w:szCs w:val="24"/>
        </w:rPr>
        <w:t xml:space="preserve"> </w:t>
      </w:r>
      <w:r w:rsidRPr="0006402B">
        <w:rPr>
          <w:rFonts w:eastAsia="Arial"/>
          <w:spacing w:val="-1"/>
          <w:sz w:val="24"/>
          <w:szCs w:val="24"/>
        </w:rPr>
        <w:t>p</w:t>
      </w:r>
      <w:r w:rsidRPr="0006402B">
        <w:rPr>
          <w:rFonts w:eastAsia="Arial"/>
          <w:spacing w:val="1"/>
          <w:sz w:val="24"/>
          <w:szCs w:val="24"/>
        </w:rPr>
        <w:t>o</w:t>
      </w:r>
      <w:r w:rsidRPr="0006402B">
        <w:rPr>
          <w:rFonts w:eastAsia="Arial"/>
          <w:sz w:val="24"/>
          <w:szCs w:val="24"/>
        </w:rPr>
        <w:t>sis</w:t>
      </w:r>
      <w:r w:rsidRPr="0006402B">
        <w:rPr>
          <w:rFonts w:eastAsia="Arial"/>
          <w:spacing w:val="-1"/>
          <w:sz w:val="24"/>
          <w:szCs w:val="24"/>
        </w:rPr>
        <w:t>i</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men</w:t>
      </w:r>
      <w:r w:rsidRPr="0006402B">
        <w:rPr>
          <w:rFonts w:eastAsia="Arial"/>
          <w:spacing w:val="-1"/>
          <w:sz w:val="24"/>
          <w:szCs w:val="24"/>
        </w:rPr>
        <w:t>gg</w:t>
      </w:r>
      <w:r w:rsidRPr="0006402B">
        <w:rPr>
          <w:rFonts w:eastAsia="Arial"/>
          <w:spacing w:val="1"/>
          <w:sz w:val="24"/>
          <w:szCs w:val="24"/>
        </w:rPr>
        <w:t>an</w:t>
      </w:r>
      <w:r w:rsidRPr="0006402B">
        <w:rPr>
          <w:rFonts w:eastAsia="Arial"/>
          <w:sz w:val="24"/>
          <w:szCs w:val="24"/>
        </w:rPr>
        <w:t>tik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str</w:t>
      </w:r>
      <w:r w:rsidRPr="0006402B">
        <w:rPr>
          <w:rFonts w:eastAsia="Arial"/>
          <w:spacing w:val="-2"/>
          <w:sz w:val="24"/>
          <w:szCs w:val="24"/>
        </w:rPr>
        <w:t>e</w:t>
      </w:r>
      <w:r w:rsidRPr="0006402B">
        <w:rPr>
          <w:rFonts w:eastAsia="Arial"/>
          <w:sz w:val="24"/>
          <w:szCs w:val="24"/>
        </w:rPr>
        <w:t>a</w:t>
      </w:r>
      <w:r w:rsidRPr="0006402B">
        <w:rPr>
          <w:rFonts w:eastAsia="Arial"/>
          <w:spacing w:val="2"/>
          <w:sz w:val="24"/>
          <w:szCs w:val="24"/>
        </w:rPr>
        <w:t xml:space="preserve"> </w:t>
      </w:r>
      <w:r w:rsidRPr="0006402B">
        <w:rPr>
          <w:rFonts w:eastAsia="Arial"/>
          <w:spacing w:val="6"/>
          <w:sz w:val="24"/>
          <w:szCs w:val="24"/>
        </w:rPr>
        <w:t>s</w:t>
      </w:r>
      <w:r w:rsidRPr="0006402B">
        <w:rPr>
          <w:rFonts w:eastAsia="Arial"/>
          <w:sz w:val="24"/>
          <w:szCs w:val="24"/>
        </w:rPr>
        <w:t>t</w:t>
      </w:r>
      <w:r w:rsidRPr="0006402B">
        <w:rPr>
          <w:rFonts w:eastAsia="Arial"/>
          <w:spacing w:val="1"/>
          <w:sz w:val="24"/>
          <w:szCs w:val="24"/>
        </w:rPr>
        <w:t>a</w:t>
      </w:r>
      <w:r w:rsidRPr="0006402B">
        <w:rPr>
          <w:rFonts w:eastAsia="Arial"/>
          <w:sz w:val="24"/>
          <w:szCs w:val="24"/>
        </w:rPr>
        <w:t>r 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e</w:t>
      </w:r>
      <w:r w:rsidRPr="0006402B">
        <w:rPr>
          <w:rFonts w:eastAsia="Arial"/>
          <w:spacing w:val="1"/>
          <w:sz w:val="24"/>
          <w:szCs w:val="24"/>
        </w:rPr>
        <w:t>n</w:t>
      </w:r>
      <w:r w:rsidRPr="0006402B">
        <w:rPr>
          <w:rFonts w:eastAsia="Arial"/>
          <w:sz w:val="24"/>
          <w:szCs w:val="24"/>
        </w:rPr>
        <w:t>a</w:t>
      </w:r>
      <w:r w:rsidRPr="0006402B">
        <w:rPr>
          <w:rFonts w:eastAsia="Arial"/>
          <w:spacing w:val="2"/>
          <w:sz w:val="24"/>
          <w:szCs w:val="24"/>
        </w:rPr>
        <w:t xml:space="preserve"> </w:t>
      </w:r>
      <w:r w:rsidRPr="0006402B">
        <w:rPr>
          <w:rFonts w:eastAsia="Arial"/>
          <w:spacing w:val="-2"/>
          <w:sz w:val="24"/>
          <w:szCs w:val="24"/>
        </w:rPr>
        <w:t>s</w:t>
      </w:r>
      <w:r w:rsidRPr="0006402B">
        <w:rPr>
          <w:rFonts w:eastAsia="Arial"/>
          <w:spacing w:val="1"/>
          <w:sz w:val="24"/>
          <w:szCs w:val="24"/>
        </w:rPr>
        <w:t>ud</w:t>
      </w:r>
      <w:r w:rsidRPr="0006402B">
        <w:rPr>
          <w:rFonts w:eastAsia="Arial"/>
          <w:spacing w:val="-1"/>
          <w:sz w:val="24"/>
          <w:szCs w:val="24"/>
        </w:rPr>
        <w:t>a</w:t>
      </w:r>
      <w:r w:rsidRPr="0006402B">
        <w:rPr>
          <w:rFonts w:eastAsia="Arial"/>
          <w:sz w:val="24"/>
          <w:szCs w:val="24"/>
        </w:rPr>
        <w:t>h</w:t>
      </w:r>
      <w:r w:rsidRPr="0006402B">
        <w:rPr>
          <w:rFonts w:eastAsia="Arial"/>
          <w:spacing w:val="2"/>
          <w:sz w:val="24"/>
          <w:szCs w:val="24"/>
        </w:rPr>
        <w:t xml:space="preserve"> </w:t>
      </w:r>
      <w:r w:rsidRPr="0006402B">
        <w:rPr>
          <w:rFonts w:eastAsia="Arial"/>
          <w:sz w:val="24"/>
          <w:szCs w:val="24"/>
        </w:rPr>
        <w:t>st</w:t>
      </w:r>
      <w:r w:rsidRPr="0006402B">
        <w:rPr>
          <w:rFonts w:eastAsia="Arial"/>
          <w:spacing w:val="-1"/>
          <w:sz w:val="24"/>
          <w:szCs w:val="24"/>
        </w:rPr>
        <w:t>o</w:t>
      </w:r>
      <w:r w:rsidRPr="0006402B">
        <w:rPr>
          <w:rFonts w:eastAsia="Arial"/>
          <w:sz w:val="24"/>
          <w:szCs w:val="24"/>
        </w:rPr>
        <w:t xml:space="preserve">p </w:t>
      </w:r>
      <w:r w:rsidRPr="0006402B">
        <w:rPr>
          <w:rFonts w:eastAsia="Arial"/>
          <w:spacing w:val="1"/>
          <w:sz w:val="24"/>
          <w:szCs w:val="24"/>
        </w:rPr>
        <w:t>p</w:t>
      </w:r>
      <w:r w:rsidRPr="0006402B">
        <w:rPr>
          <w:rFonts w:eastAsia="Arial"/>
          <w:sz w:val="24"/>
          <w:szCs w:val="24"/>
        </w:rPr>
        <w:t>ro</w:t>
      </w:r>
      <w:r w:rsidRPr="0006402B">
        <w:rPr>
          <w:rFonts w:eastAsia="Arial"/>
          <w:spacing w:val="1"/>
          <w:sz w:val="24"/>
          <w:szCs w:val="24"/>
        </w:rPr>
        <w:t>du</w:t>
      </w:r>
      <w:r w:rsidRPr="0006402B">
        <w:rPr>
          <w:rFonts w:eastAsia="Arial"/>
          <w:sz w:val="24"/>
          <w:szCs w:val="24"/>
        </w:rPr>
        <w:t>ksi.</w:t>
      </w:r>
      <w:r w:rsidRPr="0006402B">
        <w:rPr>
          <w:rFonts w:eastAsia="Arial"/>
          <w:spacing w:val="3"/>
          <w:sz w:val="24"/>
          <w:szCs w:val="24"/>
        </w:rPr>
        <w:t xml:space="preserve"> </w:t>
      </w:r>
      <w:r w:rsidRPr="0006402B">
        <w:rPr>
          <w:rFonts w:eastAsia="Arial"/>
          <w:sz w:val="24"/>
          <w:szCs w:val="24"/>
        </w:rPr>
        <w:t>P</w:t>
      </w:r>
      <w:r w:rsidRPr="0006402B">
        <w:rPr>
          <w:rFonts w:eastAsia="Arial"/>
          <w:spacing w:val="1"/>
          <w:sz w:val="24"/>
          <w:szCs w:val="24"/>
        </w:rPr>
        <w:t>o</w:t>
      </w:r>
      <w:r w:rsidRPr="0006402B">
        <w:rPr>
          <w:rFonts w:eastAsia="Arial"/>
          <w:sz w:val="24"/>
          <w:szCs w:val="24"/>
        </w:rPr>
        <w:t xml:space="preserve">sisi </w:t>
      </w:r>
      <w:r w:rsidRPr="0006402B">
        <w:rPr>
          <w:rFonts w:eastAsia="Arial"/>
          <w:spacing w:val="1"/>
          <w:sz w:val="24"/>
          <w:szCs w:val="24"/>
        </w:rPr>
        <w:t>a</w:t>
      </w:r>
      <w:r w:rsidRPr="0006402B">
        <w:rPr>
          <w:rFonts w:eastAsia="Arial"/>
          <w:sz w:val="24"/>
          <w:szCs w:val="24"/>
        </w:rPr>
        <w:t>str</w:t>
      </w:r>
      <w:r w:rsidRPr="0006402B">
        <w:rPr>
          <w:rFonts w:eastAsia="Arial"/>
          <w:spacing w:val="-2"/>
          <w:sz w:val="24"/>
          <w:szCs w:val="24"/>
        </w:rPr>
        <w:t>e</w:t>
      </w:r>
      <w:r w:rsidRPr="0006402B">
        <w:rPr>
          <w:rFonts w:eastAsia="Arial"/>
          <w:sz w:val="24"/>
          <w:szCs w:val="24"/>
        </w:rPr>
        <w:t>a</w:t>
      </w:r>
      <w:r w:rsidRPr="0006402B">
        <w:rPr>
          <w:rFonts w:eastAsia="Arial"/>
          <w:spacing w:val="4"/>
          <w:sz w:val="24"/>
          <w:szCs w:val="24"/>
        </w:rPr>
        <w:t xml:space="preserve"> </w:t>
      </w:r>
      <w:r w:rsidRPr="0006402B">
        <w:rPr>
          <w:rFonts w:eastAsia="Arial"/>
          <w:spacing w:val="-1"/>
          <w:sz w:val="24"/>
          <w:szCs w:val="24"/>
        </w:rPr>
        <w:t>g</w:t>
      </w:r>
      <w:r w:rsidRPr="0006402B">
        <w:rPr>
          <w:rFonts w:eastAsia="Arial"/>
          <w:sz w:val="24"/>
          <w:szCs w:val="24"/>
        </w:rPr>
        <w:t>ra</w:t>
      </w:r>
      <w:r w:rsidRPr="0006402B">
        <w:rPr>
          <w:rFonts w:eastAsia="Arial"/>
          <w:spacing w:val="1"/>
          <w:sz w:val="24"/>
          <w:szCs w:val="24"/>
        </w:rPr>
        <w:t>n</w:t>
      </w:r>
      <w:r w:rsidRPr="0006402B">
        <w:rPr>
          <w:rFonts w:eastAsia="Arial"/>
          <w:sz w:val="24"/>
          <w:szCs w:val="24"/>
        </w:rPr>
        <w:t>d</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la</w:t>
      </w:r>
      <w:r w:rsidRPr="0006402B">
        <w:rPr>
          <w:rFonts w:eastAsia="Arial"/>
          <w:spacing w:val="1"/>
          <w:sz w:val="24"/>
          <w:szCs w:val="24"/>
        </w:rPr>
        <w:t>n</w:t>
      </w:r>
      <w:r w:rsidRPr="0006402B">
        <w:rPr>
          <w:rFonts w:eastAsia="Arial"/>
          <w:spacing w:val="-3"/>
          <w:sz w:val="24"/>
          <w:szCs w:val="24"/>
        </w:rPr>
        <w:t>j</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2"/>
          <w:sz w:val="24"/>
          <w:szCs w:val="24"/>
        </w:rPr>
        <w:t>g</w:t>
      </w:r>
      <w:r w:rsidRPr="0006402B">
        <w:rPr>
          <w:rFonts w:eastAsia="Arial"/>
          <w:spacing w:val="1"/>
          <w:sz w:val="24"/>
          <w:szCs w:val="24"/>
        </w:rPr>
        <w:t>an</w:t>
      </w:r>
      <w:r w:rsidRPr="0006402B">
        <w:rPr>
          <w:rFonts w:eastAsia="Arial"/>
          <w:sz w:val="24"/>
          <w:szCs w:val="24"/>
        </w:rPr>
        <w:t>tik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str</w:t>
      </w:r>
      <w:r w:rsidRPr="0006402B">
        <w:rPr>
          <w:rFonts w:eastAsia="Arial"/>
          <w:spacing w:val="-2"/>
          <w:sz w:val="24"/>
          <w:szCs w:val="24"/>
        </w:rPr>
        <w:t>e</w:t>
      </w:r>
      <w:r w:rsidRPr="0006402B">
        <w:rPr>
          <w:rFonts w:eastAsia="Arial"/>
          <w:sz w:val="24"/>
          <w:szCs w:val="24"/>
        </w:rPr>
        <w:t>a</w:t>
      </w:r>
      <w:r w:rsidRPr="0006402B">
        <w:rPr>
          <w:rFonts w:eastAsia="Arial"/>
          <w:spacing w:val="4"/>
          <w:sz w:val="24"/>
          <w:szCs w:val="24"/>
        </w:rPr>
        <w:t xml:space="preserve"> </w:t>
      </w:r>
      <w:r w:rsidRPr="0006402B">
        <w:rPr>
          <w:rFonts w:eastAsia="Arial"/>
          <w:sz w:val="24"/>
          <w:szCs w:val="24"/>
        </w:rPr>
        <w:t>s</w:t>
      </w:r>
      <w:r w:rsidRPr="0006402B">
        <w:rPr>
          <w:rFonts w:eastAsia="Arial"/>
          <w:spacing w:val="-1"/>
          <w:sz w:val="24"/>
          <w:szCs w:val="24"/>
        </w:rPr>
        <w:t>up</w:t>
      </w:r>
      <w:r w:rsidRPr="0006402B">
        <w:rPr>
          <w:rFonts w:eastAsia="Arial"/>
          <w:sz w:val="24"/>
          <w:szCs w:val="24"/>
        </w:rPr>
        <w:t xml:space="preserve">ra </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 xml:space="preserve">m  </w:t>
      </w:r>
      <w:r w:rsidRPr="0006402B">
        <w:rPr>
          <w:rFonts w:eastAsia="Arial"/>
          <w:spacing w:val="6"/>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w:t>
      </w:r>
      <w:r w:rsidRPr="0006402B">
        <w:rPr>
          <w:rFonts w:eastAsia="Arial"/>
          <w:sz w:val="24"/>
          <w:szCs w:val="24"/>
        </w:rPr>
        <w:t>la</w:t>
      </w:r>
      <w:r w:rsidRPr="0006402B">
        <w:rPr>
          <w:rFonts w:eastAsia="Arial"/>
          <w:spacing w:val="1"/>
          <w:sz w:val="24"/>
          <w:szCs w:val="24"/>
        </w:rPr>
        <w:t>n</w:t>
      </w:r>
      <w:r w:rsidRPr="0006402B">
        <w:rPr>
          <w:rFonts w:eastAsia="Arial"/>
          <w:spacing w:val="-1"/>
          <w:sz w:val="24"/>
          <w:szCs w:val="24"/>
        </w:rPr>
        <w:t>a</w:t>
      </w:r>
      <w:r w:rsidRPr="0006402B">
        <w:rPr>
          <w:rFonts w:eastAsia="Arial"/>
          <w:spacing w:val="1"/>
          <w:sz w:val="24"/>
          <w:szCs w:val="24"/>
        </w:rPr>
        <w:t>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 xml:space="preserve">,  </w:t>
      </w:r>
      <w:r w:rsidRPr="0006402B">
        <w:rPr>
          <w:rFonts w:eastAsia="Arial"/>
          <w:spacing w:val="5"/>
          <w:sz w:val="24"/>
          <w:szCs w:val="24"/>
        </w:rPr>
        <w:t xml:space="preserve"> </w:t>
      </w:r>
      <w:r w:rsidRPr="0006402B">
        <w:rPr>
          <w:rFonts w:eastAsia="Arial"/>
          <w:spacing w:val="1"/>
          <w:sz w:val="24"/>
          <w:szCs w:val="24"/>
        </w:rPr>
        <w:t>a</w:t>
      </w:r>
      <w:r w:rsidRPr="0006402B">
        <w:rPr>
          <w:rFonts w:eastAsia="Arial"/>
          <w:sz w:val="24"/>
          <w:szCs w:val="24"/>
        </w:rPr>
        <w:t xml:space="preserve">strea  </w:t>
      </w:r>
      <w:r w:rsidRPr="0006402B">
        <w:rPr>
          <w:rFonts w:eastAsia="Arial"/>
          <w:spacing w:val="4"/>
          <w:sz w:val="24"/>
          <w:szCs w:val="24"/>
        </w:rPr>
        <w:t xml:space="preserve"> </w:t>
      </w:r>
      <w:r w:rsidRPr="0006402B">
        <w:rPr>
          <w:rFonts w:eastAsia="Arial"/>
          <w:spacing w:val="2"/>
          <w:sz w:val="24"/>
          <w:szCs w:val="24"/>
        </w:rPr>
        <w:t>g</w:t>
      </w:r>
      <w:r w:rsidRPr="0006402B">
        <w:rPr>
          <w:rFonts w:eastAsia="Arial"/>
          <w:sz w:val="24"/>
          <w:szCs w:val="24"/>
        </w:rPr>
        <w:t>ra</w:t>
      </w:r>
      <w:r w:rsidRPr="0006402B">
        <w:rPr>
          <w:rFonts w:eastAsia="Arial"/>
          <w:spacing w:val="1"/>
          <w:sz w:val="24"/>
          <w:szCs w:val="24"/>
        </w:rPr>
        <w:t>n</w:t>
      </w:r>
      <w:r w:rsidRPr="0006402B">
        <w:rPr>
          <w:rFonts w:eastAsia="Arial"/>
          <w:sz w:val="24"/>
          <w:szCs w:val="24"/>
        </w:rPr>
        <w:t>d</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re</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r  </w:t>
      </w:r>
      <w:r w:rsidRPr="0006402B">
        <w:rPr>
          <w:rFonts w:eastAsia="Arial"/>
          <w:spacing w:val="4"/>
          <w:sz w:val="24"/>
          <w:szCs w:val="24"/>
        </w:rPr>
        <w:t xml:space="preserve"> </w:t>
      </w:r>
      <w:r w:rsidRPr="0006402B">
        <w:rPr>
          <w:rFonts w:eastAsia="Arial"/>
          <w:spacing w:val="1"/>
          <w:sz w:val="24"/>
          <w:szCs w:val="24"/>
        </w:rPr>
        <w:t>mu</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 xml:space="preserve">i  </w:t>
      </w:r>
      <w:r w:rsidRPr="0006402B">
        <w:rPr>
          <w:rFonts w:eastAsia="Arial"/>
          <w:spacing w:val="4"/>
          <w:sz w:val="24"/>
          <w:szCs w:val="24"/>
        </w:rPr>
        <w:t xml:space="preserve"> </w:t>
      </w:r>
      <w:r w:rsidRPr="0006402B">
        <w:rPr>
          <w:rFonts w:eastAsia="Arial"/>
          <w:spacing w:val="1"/>
          <w:sz w:val="24"/>
          <w:szCs w:val="24"/>
        </w:rPr>
        <w:t>1</w:t>
      </w:r>
      <w:r w:rsidRPr="0006402B">
        <w:rPr>
          <w:rFonts w:eastAsia="Arial"/>
          <w:spacing w:val="-1"/>
          <w:sz w:val="24"/>
          <w:szCs w:val="24"/>
        </w:rPr>
        <w:t>9</w:t>
      </w:r>
      <w:r w:rsidRPr="0006402B">
        <w:rPr>
          <w:rFonts w:eastAsia="Arial"/>
          <w:spacing w:val="1"/>
          <w:sz w:val="24"/>
          <w:szCs w:val="24"/>
        </w:rPr>
        <w:t>9</w:t>
      </w:r>
      <w:r w:rsidRPr="0006402B">
        <w:rPr>
          <w:rFonts w:eastAsia="Arial"/>
          <w:sz w:val="24"/>
          <w:szCs w:val="24"/>
        </w:rPr>
        <w:t xml:space="preserve">1  </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am</w:t>
      </w:r>
      <w:r w:rsidRPr="0006402B">
        <w:rPr>
          <w:rFonts w:eastAsia="Arial"/>
          <w:spacing w:val="1"/>
          <w:sz w:val="24"/>
          <w:szCs w:val="24"/>
        </w:rPr>
        <w:t>pa</w:t>
      </w:r>
      <w:r w:rsidRPr="0006402B">
        <w:rPr>
          <w:rFonts w:eastAsia="Arial"/>
          <w:sz w:val="24"/>
          <w:szCs w:val="24"/>
        </w:rPr>
        <w:t>i</w:t>
      </w:r>
    </w:p>
    <w:p w:rsidR="00A13C77" w:rsidRDefault="0006402B" w:rsidP="000219D2">
      <w:pPr>
        <w:spacing w:before="4"/>
        <w:ind w:left="709"/>
        <w:rPr>
          <w:rFonts w:eastAsia="Arial"/>
          <w:sz w:val="24"/>
          <w:szCs w:val="24"/>
        </w:rPr>
      </w:pPr>
      <w:r w:rsidRPr="0006402B">
        <w:rPr>
          <w:rFonts w:eastAsia="Arial"/>
          <w:spacing w:val="1"/>
          <w:sz w:val="24"/>
          <w:szCs w:val="24"/>
        </w:rPr>
        <w:t>19</w:t>
      </w:r>
      <w:r w:rsidRPr="0006402B">
        <w:rPr>
          <w:rFonts w:eastAsia="Arial"/>
          <w:spacing w:val="-1"/>
          <w:sz w:val="24"/>
          <w:szCs w:val="24"/>
        </w:rPr>
        <w:t>9</w:t>
      </w:r>
      <w:r w:rsidRPr="0006402B">
        <w:rPr>
          <w:rFonts w:eastAsia="Arial"/>
          <w:sz w:val="24"/>
          <w:szCs w:val="24"/>
        </w:rPr>
        <w:t>9</w:t>
      </w:r>
      <w:r w:rsidRPr="0006402B">
        <w:rPr>
          <w:rFonts w:eastAsia="Arial"/>
          <w:spacing w:val="2"/>
          <w:sz w:val="24"/>
          <w:szCs w:val="24"/>
        </w:rPr>
        <w:t xml:space="preserve"> </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kit</w:t>
      </w:r>
      <w:r w:rsidRPr="0006402B">
        <w:rPr>
          <w:rFonts w:eastAsia="Arial"/>
          <w:spacing w:val="1"/>
          <w:sz w:val="24"/>
          <w:szCs w:val="24"/>
        </w:rPr>
        <w:t>a</w:t>
      </w:r>
      <w:r w:rsidRPr="0006402B">
        <w:rPr>
          <w:rFonts w:eastAsia="Arial"/>
          <w:sz w:val="24"/>
          <w:szCs w:val="24"/>
        </w:rPr>
        <w:t>r 8</w:t>
      </w:r>
      <w:r w:rsidRPr="0006402B">
        <w:rPr>
          <w:rFonts w:eastAsia="Arial"/>
          <w:spacing w:val="-1"/>
          <w:sz w:val="24"/>
          <w:szCs w:val="24"/>
        </w:rPr>
        <w:t xml:space="preserve"> </w:t>
      </w:r>
      <w:r w:rsidRPr="0006402B">
        <w:rPr>
          <w:rFonts w:eastAsia="Arial"/>
          <w:spacing w:val="1"/>
          <w:sz w:val="24"/>
          <w:szCs w:val="24"/>
        </w:rPr>
        <w:t>t</w:t>
      </w:r>
      <w:r w:rsidRPr="0006402B">
        <w:rPr>
          <w:rFonts w:eastAsia="Arial"/>
          <w:spacing w:val="-1"/>
          <w:sz w:val="24"/>
          <w:szCs w:val="24"/>
        </w:rPr>
        <w:t>ah</w:t>
      </w:r>
      <w:r w:rsidRPr="0006402B">
        <w:rPr>
          <w:rFonts w:eastAsia="Arial"/>
          <w:spacing w:val="1"/>
          <w:sz w:val="24"/>
          <w:szCs w:val="24"/>
        </w:rPr>
        <w:t>un</w:t>
      </w:r>
      <w:proofErr w:type="gramStart"/>
      <w:r w:rsidRPr="0006402B">
        <w:rPr>
          <w:rFonts w:eastAsia="Arial"/>
          <w:spacing w:val="3"/>
          <w:sz w:val="24"/>
          <w:szCs w:val="24"/>
        </w:rPr>
        <w:t>.</w:t>
      </w:r>
      <w:r w:rsidRPr="0006402B">
        <w:rPr>
          <w:rFonts w:eastAsia="Arial"/>
          <w:spacing w:val="-2"/>
          <w:sz w:val="24"/>
          <w:szCs w:val="24"/>
        </w:rPr>
        <w:t>[</w:t>
      </w:r>
      <w:proofErr w:type="gramEnd"/>
      <w:r w:rsidRPr="0006402B">
        <w:rPr>
          <w:rFonts w:eastAsia="Arial"/>
          <w:spacing w:val="1"/>
          <w:sz w:val="24"/>
          <w:szCs w:val="24"/>
        </w:rPr>
        <w:t>4</w:t>
      </w:r>
      <w:r w:rsidRPr="0006402B">
        <w:rPr>
          <w:rFonts w:eastAsia="Arial"/>
          <w:sz w:val="24"/>
          <w:szCs w:val="24"/>
        </w:rPr>
        <w:t>]</w:t>
      </w:r>
    </w:p>
    <w:p w:rsidR="00BC0BF8" w:rsidRDefault="00BC0BF8" w:rsidP="00BA72FF">
      <w:pPr>
        <w:spacing w:before="4"/>
        <w:rPr>
          <w:sz w:val="12"/>
          <w:szCs w:val="12"/>
        </w:rPr>
      </w:pPr>
    </w:p>
    <w:p w:rsidR="00BA72FF" w:rsidRPr="0006402B" w:rsidRDefault="00BA72FF" w:rsidP="00BA72FF">
      <w:pPr>
        <w:spacing w:before="4"/>
        <w:rPr>
          <w:sz w:val="12"/>
          <w:szCs w:val="12"/>
        </w:rPr>
      </w:pPr>
    </w:p>
    <w:p w:rsidR="00A13C77" w:rsidRPr="0006402B" w:rsidRDefault="0006402B" w:rsidP="000219D2">
      <w:pPr>
        <w:spacing w:before="29"/>
        <w:ind w:left="709"/>
        <w:rPr>
          <w:rFonts w:eastAsia="Arial"/>
          <w:sz w:val="24"/>
          <w:szCs w:val="24"/>
        </w:rPr>
      </w:pPr>
      <w:r w:rsidRPr="0006402B">
        <w:rPr>
          <w:rFonts w:eastAsia="Arial"/>
          <w:b/>
          <w:spacing w:val="1"/>
          <w:sz w:val="24"/>
          <w:szCs w:val="24"/>
        </w:rPr>
        <w:t>3</w:t>
      </w:r>
      <w:r w:rsidR="00A53842">
        <w:rPr>
          <w:rFonts w:eastAsia="Arial"/>
          <w:b/>
          <w:sz w:val="24"/>
          <w:szCs w:val="24"/>
        </w:rPr>
        <w:t>.</w:t>
      </w:r>
      <w:r w:rsidRPr="0006402B">
        <w:rPr>
          <w:rFonts w:eastAsia="Arial"/>
          <w:b/>
          <w:sz w:val="24"/>
          <w:szCs w:val="24"/>
        </w:rPr>
        <w:t xml:space="preserve"> </w:t>
      </w:r>
      <w:r w:rsidRPr="0006402B">
        <w:rPr>
          <w:rFonts w:eastAsia="Arial"/>
          <w:b/>
          <w:spacing w:val="2"/>
          <w:sz w:val="24"/>
          <w:szCs w:val="24"/>
        </w:rPr>
        <w:t xml:space="preserve"> </w:t>
      </w:r>
      <w:r w:rsidRPr="0006402B">
        <w:rPr>
          <w:rFonts w:eastAsia="Arial"/>
          <w:b/>
          <w:spacing w:val="-1"/>
          <w:sz w:val="24"/>
          <w:szCs w:val="24"/>
        </w:rPr>
        <w:t>M</w:t>
      </w:r>
      <w:r w:rsidRPr="0006402B">
        <w:rPr>
          <w:rFonts w:eastAsia="Arial"/>
          <w:b/>
          <w:spacing w:val="1"/>
          <w:sz w:val="24"/>
          <w:szCs w:val="24"/>
        </w:rPr>
        <w:t>e</w:t>
      </w:r>
      <w:r w:rsidRPr="0006402B">
        <w:rPr>
          <w:rFonts w:eastAsia="Arial"/>
          <w:b/>
          <w:sz w:val="24"/>
          <w:szCs w:val="24"/>
        </w:rPr>
        <w:t>t</w:t>
      </w:r>
      <w:r w:rsidRPr="0006402B">
        <w:rPr>
          <w:rFonts w:eastAsia="Arial"/>
          <w:b/>
          <w:spacing w:val="-1"/>
          <w:sz w:val="24"/>
          <w:szCs w:val="24"/>
        </w:rPr>
        <w:t>o</w:t>
      </w:r>
      <w:r w:rsidRPr="0006402B">
        <w:rPr>
          <w:rFonts w:eastAsia="Arial"/>
          <w:b/>
          <w:sz w:val="24"/>
          <w:szCs w:val="24"/>
        </w:rPr>
        <w:t>dologi</w:t>
      </w:r>
      <w:r w:rsidRPr="0006402B">
        <w:rPr>
          <w:rFonts w:eastAsia="Arial"/>
          <w:b/>
          <w:spacing w:val="-2"/>
          <w:sz w:val="24"/>
          <w:szCs w:val="24"/>
        </w:rPr>
        <w:t xml:space="preserve"> </w:t>
      </w:r>
      <w:r w:rsidRPr="0006402B">
        <w:rPr>
          <w:rFonts w:eastAsia="Arial"/>
          <w:b/>
          <w:sz w:val="24"/>
          <w:szCs w:val="24"/>
        </w:rPr>
        <w:t>P</w:t>
      </w:r>
      <w:r w:rsidRPr="0006402B">
        <w:rPr>
          <w:rFonts w:eastAsia="Arial"/>
          <w:b/>
          <w:spacing w:val="1"/>
          <w:sz w:val="24"/>
          <w:szCs w:val="24"/>
        </w:rPr>
        <w:t>e</w:t>
      </w:r>
      <w:r w:rsidRPr="0006402B">
        <w:rPr>
          <w:rFonts w:eastAsia="Arial"/>
          <w:b/>
          <w:sz w:val="24"/>
          <w:szCs w:val="24"/>
        </w:rPr>
        <w:t>n</w:t>
      </w:r>
      <w:r w:rsidRPr="0006402B">
        <w:rPr>
          <w:rFonts w:eastAsia="Arial"/>
          <w:b/>
          <w:spacing w:val="-2"/>
          <w:sz w:val="24"/>
          <w:szCs w:val="24"/>
        </w:rPr>
        <w:t>el</w:t>
      </w:r>
      <w:r w:rsidRPr="0006402B">
        <w:rPr>
          <w:rFonts w:eastAsia="Arial"/>
          <w:b/>
          <w:sz w:val="24"/>
          <w:szCs w:val="24"/>
        </w:rPr>
        <w:t>iti</w:t>
      </w:r>
      <w:r w:rsidRPr="0006402B">
        <w:rPr>
          <w:rFonts w:eastAsia="Arial"/>
          <w:b/>
          <w:spacing w:val="1"/>
          <w:sz w:val="24"/>
          <w:szCs w:val="24"/>
        </w:rPr>
        <w:t>a</w:t>
      </w:r>
      <w:r w:rsidRPr="0006402B">
        <w:rPr>
          <w:rFonts w:eastAsia="Arial"/>
          <w:b/>
          <w:sz w:val="24"/>
          <w:szCs w:val="24"/>
        </w:rPr>
        <w:t>n</w:t>
      </w:r>
    </w:p>
    <w:p w:rsidR="00A13C77" w:rsidRPr="0006402B" w:rsidRDefault="00A13C77">
      <w:pPr>
        <w:spacing w:before="4" w:line="120" w:lineRule="exact"/>
        <w:rPr>
          <w:sz w:val="13"/>
          <w:szCs w:val="13"/>
        </w:rPr>
      </w:pPr>
    </w:p>
    <w:p w:rsidR="00A13C77" w:rsidRDefault="0006402B" w:rsidP="00BC0BF8">
      <w:pPr>
        <w:ind w:left="709" w:right="74"/>
        <w:jc w:val="both"/>
        <w:rPr>
          <w:rFonts w:eastAsia="Arial"/>
          <w:sz w:val="24"/>
          <w:szCs w:val="24"/>
        </w:rPr>
      </w:pP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o</w:t>
      </w:r>
      <w:r w:rsidRPr="0006402B">
        <w:rPr>
          <w:rFonts w:eastAsia="Arial"/>
          <w:spacing w:val="-1"/>
          <w:sz w:val="24"/>
          <w:szCs w:val="24"/>
        </w:rPr>
        <w:t>d</w:t>
      </w:r>
      <w:r w:rsidRPr="0006402B">
        <w:rPr>
          <w:rFonts w:eastAsia="Arial"/>
          <w:spacing w:val="1"/>
          <w:sz w:val="24"/>
          <w:szCs w:val="24"/>
        </w:rPr>
        <w:t>o</w:t>
      </w:r>
      <w:r w:rsidRPr="0006402B">
        <w:rPr>
          <w:rFonts w:eastAsia="Arial"/>
          <w:sz w:val="24"/>
          <w:szCs w:val="24"/>
        </w:rPr>
        <w:t>lo</w:t>
      </w:r>
      <w:r w:rsidRPr="0006402B">
        <w:rPr>
          <w:rFonts w:eastAsia="Arial"/>
          <w:spacing w:val="-1"/>
          <w:sz w:val="24"/>
          <w:szCs w:val="24"/>
        </w:rPr>
        <w:t>g</w:t>
      </w:r>
      <w:r w:rsidRPr="0006402B">
        <w:rPr>
          <w:rFonts w:eastAsia="Arial"/>
          <w:sz w:val="24"/>
          <w:szCs w:val="24"/>
        </w:rPr>
        <w:t>i</w:t>
      </w:r>
      <w:r w:rsidRPr="0006402B">
        <w:rPr>
          <w:rFonts w:eastAsia="Arial"/>
          <w:spacing w:val="1"/>
          <w:sz w:val="24"/>
          <w:szCs w:val="24"/>
        </w:rPr>
        <w:t xml:space="preserve"> pe</w:t>
      </w:r>
      <w:r w:rsidRPr="0006402B">
        <w:rPr>
          <w:rFonts w:eastAsia="Arial"/>
          <w:spacing w:val="-1"/>
          <w:sz w:val="24"/>
          <w:szCs w:val="24"/>
        </w:rPr>
        <w:t>n</w:t>
      </w:r>
      <w:r w:rsidRPr="0006402B">
        <w:rPr>
          <w:rFonts w:eastAsia="Arial"/>
          <w:spacing w:val="1"/>
          <w:sz w:val="24"/>
          <w:szCs w:val="24"/>
        </w:rPr>
        <w:t>e</w:t>
      </w:r>
      <w:r w:rsidRPr="0006402B">
        <w:rPr>
          <w:rFonts w:eastAsia="Arial"/>
          <w:sz w:val="24"/>
          <w:szCs w:val="24"/>
        </w:rPr>
        <w:t>l</w:t>
      </w:r>
      <w:r w:rsidRPr="0006402B">
        <w:rPr>
          <w:rFonts w:eastAsia="Arial"/>
          <w:spacing w:val="-1"/>
          <w:sz w:val="24"/>
          <w:szCs w:val="24"/>
        </w:rPr>
        <w:t>i</w:t>
      </w:r>
      <w:r w:rsidRPr="0006402B">
        <w:rPr>
          <w:rFonts w:eastAsia="Arial"/>
          <w:sz w:val="24"/>
          <w:szCs w:val="24"/>
        </w:rPr>
        <w:t>ti</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d</w:t>
      </w:r>
      <w:r w:rsidRPr="0006402B">
        <w:rPr>
          <w:rFonts w:eastAsia="Arial"/>
          <w:sz w:val="24"/>
          <w:szCs w:val="24"/>
        </w:rPr>
        <w:t>i</w:t>
      </w:r>
      <w:r w:rsidRPr="0006402B">
        <w:rPr>
          <w:rFonts w:eastAsia="Arial"/>
          <w:spacing w:val="-2"/>
          <w:sz w:val="24"/>
          <w:szCs w:val="24"/>
        </w:rPr>
        <w:t>g</w:t>
      </w:r>
      <w:r w:rsidRPr="0006402B">
        <w:rPr>
          <w:rFonts w:eastAsia="Arial"/>
          <w:spacing w:val="1"/>
          <w:sz w:val="24"/>
          <w:szCs w:val="24"/>
        </w:rPr>
        <w:t>una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a</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h</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o</w:t>
      </w:r>
      <w:r w:rsidRPr="0006402B">
        <w:rPr>
          <w:rFonts w:eastAsia="Arial"/>
          <w:spacing w:val="1"/>
          <w:sz w:val="24"/>
          <w:szCs w:val="24"/>
        </w:rPr>
        <w:t>d</w:t>
      </w:r>
      <w:r w:rsidRPr="0006402B">
        <w:rPr>
          <w:rFonts w:eastAsia="Arial"/>
          <w:sz w:val="24"/>
          <w:szCs w:val="24"/>
        </w:rPr>
        <w:t xml:space="preserve">e </w:t>
      </w:r>
      <w:r w:rsidRPr="0006402B">
        <w:rPr>
          <w:rFonts w:eastAsia="Arial"/>
          <w:spacing w:val="9"/>
          <w:sz w:val="24"/>
          <w:szCs w:val="24"/>
        </w:rPr>
        <w:t>e</w:t>
      </w:r>
      <w:r w:rsidRPr="0006402B">
        <w:rPr>
          <w:rFonts w:eastAsia="Arial"/>
          <w:sz w:val="24"/>
          <w:szCs w:val="24"/>
        </w:rPr>
        <w:t>ks</w:t>
      </w:r>
      <w:r w:rsidRPr="0006402B">
        <w:rPr>
          <w:rFonts w:eastAsia="Arial"/>
          <w:spacing w:val="1"/>
          <w:sz w:val="24"/>
          <w:szCs w:val="24"/>
        </w:rPr>
        <w:t>pe</w:t>
      </w:r>
      <w:r w:rsidRPr="0006402B">
        <w:rPr>
          <w:rFonts w:eastAsia="Arial"/>
          <w:sz w:val="24"/>
          <w:szCs w:val="24"/>
        </w:rPr>
        <w:t>r</w:t>
      </w:r>
      <w:r w:rsidRPr="0006402B">
        <w:rPr>
          <w:rFonts w:eastAsia="Arial"/>
          <w:spacing w:val="-4"/>
          <w:sz w:val="24"/>
          <w:szCs w:val="24"/>
        </w:rPr>
        <w:t>i</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 xml:space="preserve">n </w:t>
      </w:r>
      <w:r w:rsidRPr="0006402B">
        <w:rPr>
          <w:rFonts w:eastAsia="Arial"/>
          <w:spacing w:val="1"/>
          <w:sz w:val="24"/>
          <w:szCs w:val="24"/>
        </w:rPr>
        <w:t>da</w:t>
      </w:r>
      <w:r w:rsidRPr="0006402B">
        <w:rPr>
          <w:rFonts w:eastAsia="Arial"/>
          <w:sz w:val="24"/>
          <w:szCs w:val="24"/>
        </w:rPr>
        <w:t xml:space="preserve">n </w:t>
      </w:r>
      <w:r w:rsidRPr="0006402B">
        <w:rPr>
          <w:rFonts w:eastAsia="Arial"/>
          <w:spacing w:val="1"/>
          <w:sz w:val="24"/>
          <w:szCs w:val="24"/>
        </w:rPr>
        <w:t>me</w:t>
      </w:r>
      <w:r w:rsidRPr="0006402B">
        <w:rPr>
          <w:rFonts w:eastAsia="Arial"/>
          <w:spacing w:val="-2"/>
          <w:sz w:val="24"/>
          <w:szCs w:val="24"/>
        </w:rPr>
        <w:t>t</w:t>
      </w:r>
      <w:r w:rsidRPr="0006402B">
        <w:rPr>
          <w:rFonts w:eastAsia="Arial"/>
          <w:spacing w:val="1"/>
          <w:sz w:val="24"/>
          <w:szCs w:val="24"/>
        </w:rPr>
        <w:t>od</w:t>
      </w:r>
      <w:r w:rsidRPr="0006402B">
        <w:rPr>
          <w:rFonts w:eastAsia="Arial"/>
          <w:sz w:val="24"/>
          <w:szCs w:val="24"/>
        </w:rPr>
        <w:t>e</w:t>
      </w:r>
      <w:r w:rsidRPr="0006402B">
        <w:rPr>
          <w:rFonts w:eastAsia="Arial"/>
          <w:spacing w:val="2"/>
          <w:sz w:val="24"/>
          <w:szCs w:val="24"/>
        </w:rPr>
        <w:t xml:space="preserve"> </w:t>
      </w:r>
      <w:r w:rsidRPr="0006402B">
        <w:rPr>
          <w:rFonts w:eastAsia="Arial"/>
          <w:sz w:val="24"/>
          <w:szCs w:val="24"/>
        </w:rPr>
        <w:t>s</w:t>
      </w:r>
      <w:r w:rsidRPr="0006402B">
        <w:rPr>
          <w:rFonts w:eastAsia="Arial"/>
          <w:spacing w:val="-2"/>
          <w:sz w:val="24"/>
          <w:szCs w:val="24"/>
        </w:rPr>
        <w:t>t</w:t>
      </w:r>
      <w:r w:rsidRPr="0006402B">
        <w:rPr>
          <w:rFonts w:eastAsia="Arial"/>
          <w:spacing w:val="1"/>
          <w:sz w:val="24"/>
          <w:szCs w:val="24"/>
        </w:rPr>
        <w:t>ud</w:t>
      </w:r>
      <w:r w:rsidRPr="0006402B">
        <w:rPr>
          <w:rFonts w:eastAsia="Arial"/>
          <w:sz w:val="24"/>
          <w:szCs w:val="24"/>
        </w:rPr>
        <w:t>i</w:t>
      </w:r>
      <w:r w:rsidRPr="0006402B">
        <w:rPr>
          <w:rFonts w:eastAsia="Arial"/>
          <w:spacing w:val="1"/>
          <w:sz w:val="24"/>
          <w:szCs w:val="24"/>
        </w:rPr>
        <w:t xml:space="preserve"> </w:t>
      </w:r>
      <w:r w:rsidRPr="0006402B">
        <w:rPr>
          <w:rFonts w:eastAsia="Arial"/>
          <w:sz w:val="24"/>
          <w:szCs w:val="24"/>
        </w:rPr>
        <w:t>l</w:t>
      </w:r>
      <w:r w:rsidRPr="0006402B">
        <w:rPr>
          <w:rFonts w:eastAsia="Arial"/>
          <w:spacing w:val="-1"/>
          <w:sz w:val="24"/>
          <w:szCs w:val="24"/>
        </w:rPr>
        <w:t>i</w:t>
      </w:r>
      <w:r w:rsidRPr="0006402B">
        <w:rPr>
          <w:rFonts w:eastAsia="Arial"/>
          <w:sz w:val="24"/>
          <w:szCs w:val="24"/>
        </w:rPr>
        <w:t>t</w:t>
      </w:r>
      <w:r w:rsidRPr="0006402B">
        <w:rPr>
          <w:rFonts w:eastAsia="Arial"/>
          <w:spacing w:val="1"/>
          <w:sz w:val="24"/>
          <w:szCs w:val="24"/>
        </w:rPr>
        <w:t>e</w:t>
      </w:r>
      <w:r w:rsidRPr="0006402B">
        <w:rPr>
          <w:rFonts w:eastAsia="Arial"/>
          <w:spacing w:val="-3"/>
          <w:sz w:val="24"/>
          <w:szCs w:val="24"/>
        </w:rPr>
        <w:t>r</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u</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2"/>
          <w:sz w:val="24"/>
          <w:szCs w:val="24"/>
        </w:rPr>
        <w:t>h</w:t>
      </w:r>
      <w:r w:rsidRPr="0006402B">
        <w:rPr>
          <w:rFonts w:eastAsia="Arial"/>
          <w:spacing w:val="1"/>
          <w:sz w:val="24"/>
          <w:szCs w:val="24"/>
        </w:rPr>
        <w:t>ad</w:t>
      </w:r>
      <w:r w:rsidRPr="0006402B">
        <w:rPr>
          <w:rFonts w:eastAsia="Arial"/>
          <w:spacing w:val="-1"/>
          <w:sz w:val="24"/>
          <w:szCs w:val="24"/>
        </w:rPr>
        <w:t>a</w:t>
      </w:r>
      <w:r w:rsidRPr="0006402B">
        <w:rPr>
          <w:rFonts w:eastAsia="Arial"/>
          <w:sz w:val="24"/>
          <w:szCs w:val="24"/>
        </w:rPr>
        <w:t>p</w:t>
      </w:r>
      <w:r w:rsidRPr="0006402B">
        <w:rPr>
          <w:rFonts w:eastAsia="Arial"/>
          <w:spacing w:val="9"/>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k</w:t>
      </w:r>
      <w:r w:rsidRPr="0006402B">
        <w:rPr>
          <w:rFonts w:eastAsia="Arial"/>
          <w:spacing w:val="1"/>
          <w:sz w:val="24"/>
          <w:szCs w:val="24"/>
        </w:rPr>
        <w:t>an</w:t>
      </w:r>
      <w:r w:rsidRPr="0006402B">
        <w:rPr>
          <w:rFonts w:eastAsia="Arial"/>
          <w:spacing w:val="-3"/>
          <w:sz w:val="24"/>
          <w:szCs w:val="24"/>
        </w:rPr>
        <w:t>i</w:t>
      </w:r>
      <w:r w:rsidRPr="0006402B">
        <w:rPr>
          <w:rFonts w:eastAsia="Arial"/>
          <w:sz w:val="24"/>
          <w:szCs w:val="24"/>
        </w:rPr>
        <w:t>s</w:t>
      </w:r>
      <w:r w:rsidRPr="0006402B">
        <w:rPr>
          <w:rFonts w:eastAsia="Arial"/>
          <w:spacing w:val="1"/>
          <w:sz w:val="24"/>
          <w:szCs w:val="24"/>
        </w:rPr>
        <w:t>m</w:t>
      </w:r>
      <w:r w:rsidRPr="0006402B">
        <w:rPr>
          <w:rFonts w:eastAsia="Arial"/>
          <w:sz w:val="24"/>
          <w:szCs w:val="24"/>
        </w:rPr>
        <w:t>e</w:t>
      </w:r>
      <w:r w:rsidRPr="0006402B">
        <w:rPr>
          <w:rFonts w:eastAsia="Arial"/>
          <w:spacing w:val="2"/>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sist</w:t>
      </w:r>
      <w:r w:rsidRPr="0006402B">
        <w:rPr>
          <w:rFonts w:eastAsia="Arial"/>
          <w:spacing w:val="-1"/>
          <w:sz w:val="24"/>
          <w:szCs w:val="24"/>
        </w:rPr>
        <w:t>e</w:t>
      </w:r>
      <w:r w:rsidRPr="0006402B">
        <w:rPr>
          <w:rFonts w:eastAsia="Arial"/>
          <w:sz w:val="24"/>
          <w:szCs w:val="24"/>
        </w:rPr>
        <w:t xml:space="preserve">m </w:t>
      </w:r>
      <w:r w:rsidRPr="0006402B">
        <w:rPr>
          <w:rFonts w:eastAsia="Arial"/>
          <w:spacing w:val="1"/>
          <w:sz w:val="24"/>
          <w:szCs w:val="24"/>
        </w:rPr>
        <w:t>ba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 xml:space="preserve">n </w:t>
      </w:r>
      <w:r w:rsidRPr="0006402B">
        <w:rPr>
          <w:rFonts w:eastAsia="Arial"/>
          <w:spacing w:val="7"/>
          <w:sz w:val="24"/>
          <w:szCs w:val="24"/>
        </w:rPr>
        <w:t xml:space="preserve"> </w:t>
      </w:r>
      <w:r w:rsidRPr="0006402B">
        <w:rPr>
          <w:rFonts w:eastAsia="Arial"/>
          <w:spacing w:val="1"/>
          <w:sz w:val="24"/>
          <w:szCs w:val="24"/>
        </w:rPr>
        <w:t>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8"/>
          <w:sz w:val="24"/>
          <w:szCs w:val="24"/>
        </w:rPr>
        <w:t xml:space="preserve"> </w:t>
      </w:r>
      <w:r w:rsidRPr="0006402B">
        <w:rPr>
          <w:rFonts w:eastAsia="Arial"/>
          <w:spacing w:val="-1"/>
          <w:sz w:val="24"/>
          <w:szCs w:val="24"/>
        </w:rPr>
        <w:t>p</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 xml:space="preserve">a </w:t>
      </w:r>
      <w:r w:rsidRPr="0006402B">
        <w:rPr>
          <w:rFonts w:eastAsia="Arial"/>
          <w:spacing w:val="9"/>
          <w:sz w:val="24"/>
          <w:szCs w:val="24"/>
        </w:rPr>
        <w:t xml:space="preserve"> </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 xml:space="preserve">r </w:t>
      </w:r>
      <w:r w:rsidRPr="0006402B">
        <w:rPr>
          <w:rFonts w:eastAsia="Arial"/>
          <w:spacing w:val="8"/>
          <w:sz w:val="24"/>
          <w:szCs w:val="24"/>
        </w:rPr>
        <w:t xml:space="preserve"> </w:t>
      </w:r>
      <w:r w:rsidRPr="0006402B">
        <w:rPr>
          <w:rFonts w:eastAsia="Arial"/>
          <w:spacing w:val="-1"/>
          <w:sz w:val="24"/>
          <w:szCs w:val="24"/>
        </w:rPr>
        <w:t>h</w:t>
      </w:r>
      <w:r w:rsidRPr="0006402B">
        <w:rPr>
          <w:rFonts w:eastAsia="Arial"/>
          <w:spacing w:val="1"/>
          <w:sz w:val="24"/>
          <w:szCs w:val="24"/>
        </w:rPr>
        <w:t>on</w:t>
      </w:r>
      <w:r w:rsidRPr="0006402B">
        <w:rPr>
          <w:rFonts w:eastAsia="Arial"/>
          <w:spacing w:val="-1"/>
          <w:sz w:val="24"/>
          <w:szCs w:val="24"/>
        </w:rPr>
        <w:t>d</w:t>
      </w:r>
      <w:r w:rsidRPr="0006402B">
        <w:rPr>
          <w:rFonts w:eastAsia="Arial"/>
          <w:sz w:val="24"/>
          <w:szCs w:val="24"/>
        </w:rPr>
        <w:t xml:space="preserve">a </w:t>
      </w:r>
      <w:r w:rsidRPr="0006402B">
        <w:rPr>
          <w:rFonts w:eastAsia="Arial"/>
          <w:spacing w:val="7"/>
          <w:sz w:val="24"/>
          <w:szCs w:val="24"/>
        </w:rPr>
        <w:t xml:space="preserve"> </w:t>
      </w:r>
      <w:r w:rsidRPr="0006402B">
        <w:rPr>
          <w:rFonts w:eastAsia="Arial"/>
          <w:spacing w:val="1"/>
          <w:sz w:val="24"/>
          <w:szCs w:val="24"/>
        </w:rPr>
        <w:t>a</w:t>
      </w:r>
      <w:r w:rsidRPr="0006402B">
        <w:rPr>
          <w:rFonts w:eastAsia="Arial"/>
          <w:sz w:val="24"/>
          <w:szCs w:val="24"/>
        </w:rPr>
        <w:t>str</w:t>
      </w:r>
      <w:r w:rsidRPr="0006402B">
        <w:rPr>
          <w:rFonts w:eastAsia="Arial"/>
          <w:spacing w:val="-2"/>
          <w:sz w:val="24"/>
          <w:szCs w:val="24"/>
        </w:rPr>
        <w:t>e</w:t>
      </w:r>
      <w:r w:rsidRPr="0006402B">
        <w:rPr>
          <w:rFonts w:eastAsia="Arial"/>
          <w:sz w:val="24"/>
          <w:szCs w:val="24"/>
        </w:rPr>
        <w:t xml:space="preserve">a </w:t>
      </w:r>
      <w:r w:rsidRPr="0006402B">
        <w:rPr>
          <w:rFonts w:eastAsia="Arial"/>
          <w:spacing w:val="9"/>
          <w:sz w:val="24"/>
          <w:szCs w:val="24"/>
        </w:rPr>
        <w:t xml:space="preserve"> </w:t>
      </w:r>
      <w:r w:rsidRPr="0006402B">
        <w:rPr>
          <w:rFonts w:eastAsia="Arial"/>
          <w:spacing w:val="-1"/>
          <w:sz w:val="24"/>
          <w:szCs w:val="24"/>
        </w:rPr>
        <w:t>g</w:t>
      </w:r>
      <w:r w:rsidRPr="0006402B">
        <w:rPr>
          <w:rFonts w:eastAsia="Arial"/>
          <w:sz w:val="24"/>
          <w:szCs w:val="24"/>
        </w:rPr>
        <w:t>ra</w:t>
      </w:r>
      <w:r w:rsidRPr="0006402B">
        <w:rPr>
          <w:rFonts w:eastAsia="Arial"/>
          <w:spacing w:val="1"/>
          <w:sz w:val="24"/>
          <w:szCs w:val="24"/>
        </w:rPr>
        <w:t>n</w:t>
      </w:r>
      <w:r w:rsidRPr="0006402B">
        <w:rPr>
          <w:rFonts w:eastAsia="Arial"/>
          <w:sz w:val="24"/>
          <w:szCs w:val="24"/>
        </w:rPr>
        <w:t xml:space="preserve">d </w:t>
      </w:r>
      <w:r w:rsidRPr="0006402B">
        <w:rPr>
          <w:rFonts w:eastAsia="Arial"/>
          <w:spacing w:val="7"/>
          <w:sz w:val="24"/>
          <w:szCs w:val="24"/>
        </w:rPr>
        <w:t xml:space="preserve"> </w:t>
      </w:r>
      <w:r w:rsidRPr="0006402B">
        <w:rPr>
          <w:rFonts w:eastAsia="Arial"/>
          <w:spacing w:val="-1"/>
          <w:sz w:val="24"/>
          <w:szCs w:val="24"/>
        </w:rPr>
        <w:t>1</w:t>
      </w:r>
      <w:r w:rsidRPr="0006402B">
        <w:rPr>
          <w:rFonts w:eastAsia="Arial"/>
          <w:spacing w:val="1"/>
          <w:sz w:val="24"/>
          <w:szCs w:val="24"/>
        </w:rPr>
        <w:t>00</w:t>
      </w:r>
      <w:r w:rsidRPr="0006402B">
        <w:rPr>
          <w:rFonts w:eastAsia="Arial"/>
          <w:sz w:val="24"/>
          <w:szCs w:val="24"/>
        </w:rPr>
        <w:t xml:space="preserve">cc </w:t>
      </w:r>
      <w:r w:rsidRPr="0006402B">
        <w:rPr>
          <w:rFonts w:eastAsia="Arial"/>
          <w:spacing w:val="6"/>
          <w:sz w:val="24"/>
          <w:szCs w:val="24"/>
        </w:rPr>
        <w:t xml:space="preserve"> </w:t>
      </w:r>
      <w:r w:rsidRPr="0006402B">
        <w:rPr>
          <w:rFonts w:eastAsia="Arial"/>
          <w:sz w:val="24"/>
          <w:szCs w:val="24"/>
        </w:rPr>
        <w:t>t</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u</w:t>
      </w:r>
      <w:r w:rsidRPr="0006402B">
        <w:rPr>
          <w:rFonts w:eastAsia="Arial"/>
          <w:sz w:val="24"/>
          <w:szCs w:val="24"/>
        </w:rPr>
        <w:t>n</w:t>
      </w:r>
      <w:r w:rsidR="00BC0BF8">
        <w:rPr>
          <w:rFonts w:eastAsia="Arial"/>
          <w:sz w:val="24"/>
          <w:szCs w:val="24"/>
        </w:rPr>
        <w:t xml:space="preserve"> </w:t>
      </w:r>
      <w:r w:rsidRPr="0006402B">
        <w:rPr>
          <w:rFonts w:eastAsia="Arial"/>
          <w:spacing w:val="1"/>
          <w:sz w:val="24"/>
          <w:szCs w:val="24"/>
        </w:rPr>
        <w:t>19</w:t>
      </w:r>
      <w:r w:rsidRPr="0006402B">
        <w:rPr>
          <w:rFonts w:eastAsia="Arial"/>
          <w:spacing w:val="-1"/>
          <w:sz w:val="24"/>
          <w:szCs w:val="24"/>
        </w:rPr>
        <w:t>9</w:t>
      </w:r>
      <w:r w:rsidRPr="0006402B">
        <w:rPr>
          <w:rFonts w:eastAsia="Arial"/>
          <w:spacing w:val="1"/>
          <w:sz w:val="24"/>
          <w:szCs w:val="24"/>
        </w:rPr>
        <w:t>7</w:t>
      </w:r>
      <w:r w:rsidRPr="0006402B">
        <w:rPr>
          <w:rFonts w:eastAsia="Arial"/>
          <w:sz w:val="24"/>
          <w:szCs w:val="24"/>
        </w:rPr>
        <w:t>.</w:t>
      </w:r>
    </w:p>
    <w:p w:rsidR="00BC0BF8" w:rsidRDefault="00BC0BF8" w:rsidP="00BC0BF8">
      <w:pPr>
        <w:spacing w:line="365" w:lineRule="auto"/>
        <w:ind w:left="709" w:right="74"/>
        <w:jc w:val="both"/>
        <w:rPr>
          <w:rFonts w:eastAsia="Arial"/>
          <w:sz w:val="24"/>
          <w:szCs w:val="24"/>
        </w:rPr>
      </w:pPr>
    </w:p>
    <w:p w:rsidR="00625870" w:rsidRPr="00BC0BF8" w:rsidRDefault="00625870" w:rsidP="00BC0BF8">
      <w:pPr>
        <w:spacing w:line="365" w:lineRule="auto"/>
        <w:ind w:left="709" w:right="74"/>
        <w:jc w:val="both"/>
        <w:rPr>
          <w:rFonts w:eastAsia="Arial"/>
          <w:sz w:val="24"/>
          <w:szCs w:val="24"/>
        </w:rPr>
      </w:pPr>
    </w:p>
    <w:p w:rsidR="00A13C77" w:rsidRPr="00F10E75" w:rsidRDefault="0006402B" w:rsidP="00F10E75">
      <w:pPr>
        <w:pStyle w:val="NoSpacing"/>
        <w:numPr>
          <w:ilvl w:val="0"/>
          <w:numId w:val="8"/>
        </w:numPr>
        <w:ind w:left="993"/>
        <w:rPr>
          <w:rFonts w:eastAsia="Arial"/>
          <w:b/>
          <w:sz w:val="22"/>
        </w:rPr>
      </w:pPr>
      <w:r w:rsidRPr="00F10E75">
        <w:rPr>
          <w:rFonts w:eastAsia="Arial"/>
          <w:b/>
          <w:spacing w:val="-1"/>
          <w:sz w:val="22"/>
        </w:rPr>
        <w:t>M</w:t>
      </w:r>
      <w:r w:rsidRPr="00F10E75">
        <w:rPr>
          <w:rFonts w:eastAsia="Arial"/>
          <w:b/>
          <w:spacing w:val="1"/>
          <w:sz w:val="22"/>
        </w:rPr>
        <w:t>e</w:t>
      </w:r>
      <w:r w:rsidRPr="00F10E75">
        <w:rPr>
          <w:rFonts w:eastAsia="Arial"/>
          <w:b/>
          <w:sz w:val="22"/>
        </w:rPr>
        <w:t>t</w:t>
      </w:r>
      <w:r w:rsidRPr="00F10E75">
        <w:rPr>
          <w:rFonts w:eastAsia="Arial"/>
          <w:b/>
          <w:spacing w:val="1"/>
          <w:sz w:val="22"/>
        </w:rPr>
        <w:t>od</w:t>
      </w:r>
      <w:r w:rsidRPr="00F10E75">
        <w:rPr>
          <w:rFonts w:eastAsia="Arial"/>
          <w:b/>
          <w:sz w:val="22"/>
        </w:rPr>
        <w:t>e</w:t>
      </w:r>
      <w:r w:rsidRPr="00F10E75">
        <w:rPr>
          <w:rFonts w:eastAsia="Arial"/>
          <w:b/>
          <w:spacing w:val="-1"/>
          <w:sz w:val="22"/>
        </w:rPr>
        <w:t xml:space="preserve"> </w:t>
      </w:r>
      <w:r w:rsidRPr="00F10E75">
        <w:rPr>
          <w:rFonts w:eastAsia="Arial"/>
          <w:b/>
          <w:spacing w:val="1"/>
          <w:sz w:val="22"/>
        </w:rPr>
        <w:t>E</w:t>
      </w:r>
      <w:r w:rsidRPr="00F10E75">
        <w:rPr>
          <w:rFonts w:eastAsia="Arial"/>
          <w:b/>
          <w:sz w:val="22"/>
        </w:rPr>
        <w:t>ks</w:t>
      </w:r>
      <w:r w:rsidRPr="00F10E75">
        <w:rPr>
          <w:rFonts w:eastAsia="Arial"/>
          <w:b/>
          <w:spacing w:val="-1"/>
          <w:sz w:val="22"/>
        </w:rPr>
        <w:t>p</w:t>
      </w:r>
      <w:r w:rsidRPr="00F10E75">
        <w:rPr>
          <w:rFonts w:eastAsia="Arial"/>
          <w:b/>
          <w:spacing w:val="1"/>
          <w:sz w:val="22"/>
        </w:rPr>
        <w:t>e</w:t>
      </w:r>
      <w:r w:rsidRPr="00F10E75">
        <w:rPr>
          <w:rFonts w:eastAsia="Arial"/>
          <w:b/>
          <w:sz w:val="22"/>
        </w:rPr>
        <w:t>r</w:t>
      </w:r>
      <w:r w:rsidRPr="00F10E75">
        <w:rPr>
          <w:rFonts w:eastAsia="Arial"/>
          <w:b/>
          <w:spacing w:val="-1"/>
          <w:sz w:val="22"/>
        </w:rPr>
        <w:t>i</w:t>
      </w:r>
      <w:r w:rsidRPr="00F10E75">
        <w:rPr>
          <w:rFonts w:eastAsia="Arial"/>
          <w:b/>
          <w:spacing w:val="1"/>
          <w:sz w:val="22"/>
        </w:rPr>
        <w:t>m</w:t>
      </w:r>
      <w:r w:rsidRPr="00F10E75">
        <w:rPr>
          <w:rFonts w:eastAsia="Arial"/>
          <w:b/>
          <w:spacing w:val="-1"/>
          <w:sz w:val="22"/>
        </w:rPr>
        <w:t>e</w:t>
      </w:r>
      <w:r w:rsidRPr="00F10E75">
        <w:rPr>
          <w:rFonts w:eastAsia="Arial"/>
          <w:b/>
          <w:sz w:val="22"/>
        </w:rPr>
        <w:t>n</w:t>
      </w:r>
    </w:p>
    <w:p w:rsidR="00BC0BF8" w:rsidRPr="00BC0BF8" w:rsidRDefault="00BC0BF8" w:rsidP="00BC0BF8">
      <w:pPr>
        <w:pStyle w:val="ListParagraph"/>
        <w:ind w:left="1069" w:right="4426"/>
        <w:rPr>
          <w:rFonts w:eastAsia="Arial"/>
          <w:sz w:val="24"/>
          <w:szCs w:val="24"/>
        </w:rPr>
      </w:pPr>
    </w:p>
    <w:p w:rsidR="00A13C77" w:rsidRPr="0006402B" w:rsidRDefault="00A13C77" w:rsidP="000219D2">
      <w:pPr>
        <w:spacing w:before="7" w:line="120" w:lineRule="exact"/>
        <w:ind w:left="709"/>
        <w:rPr>
          <w:sz w:val="13"/>
          <w:szCs w:val="13"/>
        </w:rPr>
      </w:pPr>
    </w:p>
    <w:p w:rsidR="00F10E75" w:rsidRDefault="0006402B" w:rsidP="00F10E75">
      <w:pPr>
        <w:spacing w:line="364" w:lineRule="auto"/>
        <w:ind w:left="709" w:right="74"/>
        <w:jc w:val="both"/>
        <w:rPr>
          <w:rFonts w:eastAsia="Arial"/>
          <w:sz w:val="24"/>
          <w:szCs w:val="24"/>
        </w:rPr>
      </w:pPr>
      <w:r w:rsidRPr="0006402B">
        <w:rPr>
          <w:rFonts w:eastAsia="Arial"/>
          <w:sz w:val="24"/>
          <w:szCs w:val="24"/>
        </w:rPr>
        <w:t>De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me</w:t>
      </w:r>
      <w:r w:rsidRPr="0006402B">
        <w:rPr>
          <w:rFonts w:eastAsia="Arial"/>
          <w:sz w:val="24"/>
          <w:szCs w:val="24"/>
        </w:rPr>
        <w:t>la</w:t>
      </w:r>
      <w:r w:rsidRPr="0006402B">
        <w:rPr>
          <w:rFonts w:eastAsia="Arial"/>
          <w:spacing w:val="-2"/>
          <w:sz w:val="24"/>
          <w:szCs w:val="24"/>
        </w:rPr>
        <w:t>k</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pen</w:t>
      </w:r>
      <w:r w:rsidRPr="0006402B">
        <w:rPr>
          <w:rFonts w:eastAsia="Arial"/>
          <w:spacing w:val="-1"/>
          <w:sz w:val="24"/>
          <w:szCs w:val="24"/>
        </w:rPr>
        <w:t>g</w:t>
      </w:r>
      <w:r w:rsidRPr="0006402B">
        <w:rPr>
          <w:rFonts w:eastAsia="Arial"/>
          <w:spacing w:val="1"/>
          <w:sz w:val="24"/>
          <w:szCs w:val="24"/>
        </w:rPr>
        <w:t>u</w:t>
      </w:r>
      <w:r w:rsidRPr="0006402B">
        <w:rPr>
          <w:rFonts w:eastAsia="Arial"/>
          <w:sz w:val="24"/>
          <w:szCs w:val="24"/>
        </w:rPr>
        <w:t>j</w:t>
      </w:r>
      <w:r w:rsidRPr="0006402B">
        <w:rPr>
          <w:rFonts w:eastAsia="Arial"/>
          <w:spacing w:val="-1"/>
          <w:sz w:val="24"/>
          <w:szCs w:val="24"/>
        </w:rPr>
        <w:t>i</w:t>
      </w:r>
      <w:r w:rsidRPr="0006402B">
        <w:rPr>
          <w:rFonts w:eastAsia="Arial"/>
          <w:spacing w:val="5"/>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2"/>
          <w:sz w:val="24"/>
          <w:szCs w:val="24"/>
        </w:rPr>
        <w:t>t</w:t>
      </w:r>
      <w:r w:rsidRPr="0006402B">
        <w:rPr>
          <w:rFonts w:eastAsia="Arial"/>
          <w:spacing w:val="1"/>
          <w:sz w:val="24"/>
          <w:szCs w:val="24"/>
        </w:rPr>
        <w:t>u</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s</w:t>
      </w:r>
      <w:r w:rsidRPr="0006402B">
        <w:rPr>
          <w:rFonts w:eastAsia="Arial"/>
          <w:spacing w:val="1"/>
          <w:sz w:val="24"/>
          <w:szCs w:val="24"/>
        </w:rPr>
        <w:t xml:space="preserve"> a</w:t>
      </w:r>
      <w:r w:rsidRPr="0006402B">
        <w:rPr>
          <w:rFonts w:eastAsia="Arial"/>
          <w:sz w:val="24"/>
          <w:szCs w:val="24"/>
        </w:rPr>
        <w:t>k</w:t>
      </w:r>
      <w:r w:rsidRPr="0006402B">
        <w:rPr>
          <w:rFonts w:eastAsia="Arial"/>
          <w:spacing w:val="1"/>
          <w:sz w:val="24"/>
          <w:szCs w:val="24"/>
        </w:rPr>
        <w:t>h</w:t>
      </w:r>
      <w:r w:rsidRPr="0006402B">
        <w:rPr>
          <w:rFonts w:eastAsia="Arial"/>
          <w:spacing w:val="-3"/>
          <w:sz w:val="24"/>
          <w:szCs w:val="24"/>
        </w:rPr>
        <w:t>i</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ini</w:t>
      </w:r>
      <w:r w:rsidRPr="0006402B">
        <w:rPr>
          <w:rFonts w:eastAsia="Arial"/>
          <w:spacing w:val="1"/>
          <w:sz w:val="24"/>
          <w:szCs w:val="24"/>
        </w:rPr>
        <w:t xml:space="preserve"> ma</w:t>
      </w:r>
      <w:r w:rsidRPr="0006402B">
        <w:rPr>
          <w:rFonts w:eastAsia="Arial"/>
          <w:sz w:val="24"/>
          <w:szCs w:val="24"/>
        </w:rPr>
        <w:t xml:space="preserve">ka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sist</w:t>
      </w:r>
      <w:r w:rsidRPr="0006402B">
        <w:rPr>
          <w:rFonts w:eastAsia="Arial"/>
          <w:spacing w:val="-1"/>
          <w:sz w:val="24"/>
          <w:szCs w:val="24"/>
        </w:rPr>
        <w:t>e</w:t>
      </w:r>
      <w:r w:rsidRPr="0006402B">
        <w:rPr>
          <w:rFonts w:eastAsia="Arial"/>
          <w:sz w:val="24"/>
          <w:szCs w:val="24"/>
        </w:rPr>
        <w:t xml:space="preserve">m  </w:t>
      </w:r>
      <w:r w:rsidRPr="0006402B">
        <w:rPr>
          <w:rFonts w:eastAsia="Arial"/>
          <w:spacing w:val="20"/>
          <w:sz w:val="24"/>
          <w:szCs w:val="24"/>
        </w:rPr>
        <w:t xml:space="preserve"> </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 xml:space="preserve"> </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pacing w:val="5"/>
          <w:sz w:val="24"/>
          <w:szCs w:val="24"/>
        </w:rPr>
        <w:t>r</w:t>
      </w:r>
      <w:r w:rsidRPr="0006402B">
        <w:rPr>
          <w:rFonts w:eastAsia="Arial"/>
          <w:sz w:val="24"/>
          <w:szCs w:val="24"/>
        </w:rPr>
        <w:t>,</w:t>
      </w:r>
      <w:r w:rsidRPr="0006402B">
        <w:rPr>
          <w:rFonts w:eastAsia="Arial"/>
          <w:spacing w:val="2"/>
          <w:sz w:val="24"/>
          <w:szCs w:val="24"/>
        </w:rPr>
        <w:t xml:space="preserve"> </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j</w:t>
      </w:r>
      <w:r w:rsidRPr="0006402B">
        <w:rPr>
          <w:rFonts w:eastAsia="Arial"/>
          <w:spacing w:val="1"/>
          <w:sz w:val="24"/>
          <w:szCs w:val="24"/>
        </w:rPr>
        <w:t>uan</w:t>
      </w:r>
      <w:r w:rsidRPr="0006402B">
        <w:rPr>
          <w:rFonts w:eastAsia="Arial"/>
          <w:spacing w:val="-2"/>
          <w:sz w:val="24"/>
          <w:szCs w:val="24"/>
        </w:rPr>
        <w:t>y</w:t>
      </w:r>
      <w:r w:rsidRPr="0006402B">
        <w:rPr>
          <w:rFonts w:eastAsia="Arial"/>
          <w:sz w:val="24"/>
          <w:szCs w:val="24"/>
        </w:rPr>
        <w:t>a</w:t>
      </w:r>
      <w:r w:rsidRPr="0006402B">
        <w:rPr>
          <w:rFonts w:eastAsia="Arial"/>
          <w:spacing w:val="4"/>
          <w:sz w:val="24"/>
          <w:szCs w:val="24"/>
        </w:rPr>
        <w:t xml:space="preserve"> </w:t>
      </w:r>
      <w:r w:rsidRPr="0006402B">
        <w:rPr>
          <w:rFonts w:eastAsia="Arial"/>
          <w:spacing w:val="1"/>
          <w:sz w:val="24"/>
          <w:szCs w:val="24"/>
        </w:rPr>
        <w:t>a</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lah </w:t>
      </w:r>
      <w:r w:rsidRPr="0006402B">
        <w:rPr>
          <w:rFonts w:eastAsia="Arial"/>
          <w:spacing w:val="1"/>
          <w:sz w:val="24"/>
          <w:szCs w:val="24"/>
        </w:rPr>
        <w:t>un</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 xml:space="preserve">k </w:t>
      </w:r>
      <w:r w:rsidRPr="0006402B">
        <w:rPr>
          <w:rFonts w:eastAsia="Arial"/>
          <w:spacing w:val="1"/>
          <w:sz w:val="24"/>
          <w:szCs w:val="24"/>
        </w:rPr>
        <w:t>men</w:t>
      </w:r>
      <w:r w:rsidRPr="0006402B">
        <w:rPr>
          <w:rFonts w:eastAsia="Arial"/>
          <w:spacing w:val="-1"/>
          <w:sz w:val="24"/>
          <w:szCs w:val="24"/>
        </w:rPr>
        <w:t>g</w:t>
      </w:r>
      <w:r w:rsidRPr="0006402B">
        <w:rPr>
          <w:rFonts w:eastAsia="Arial"/>
          <w:spacing w:val="1"/>
          <w:sz w:val="24"/>
          <w:szCs w:val="24"/>
        </w:rPr>
        <w:t>e</w:t>
      </w:r>
      <w:r w:rsidRPr="0006402B">
        <w:rPr>
          <w:rFonts w:eastAsia="Arial"/>
          <w:spacing w:val="-2"/>
          <w:sz w:val="24"/>
          <w:szCs w:val="24"/>
        </w:rPr>
        <w:t>t</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u</w:t>
      </w:r>
      <w:r w:rsidRPr="0006402B">
        <w:rPr>
          <w:rFonts w:eastAsia="Arial"/>
          <w:sz w:val="24"/>
          <w:szCs w:val="24"/>
        </w:rPr>
        <w:t>i</w:t>
      </w:r>
      <w:r w:rsidRPr="0006402B">
        <w:rPr>
          <w:rFonts w:eastAsia="Arial"/>
          <w:spacing w:val="5"/>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on</w:t>
      </w:r>
      <w:r w:rsidRPr="0006402B">
        <w:rPr>
          <w:rFonts w:eastAsia="Arial"/>
          <w:spacing w:val="-1"/>
          <w:sz w:val="24"/>
          <w:szCs w:val="24"/>
        </w:rPr>
        <w:t>e</w:t>
      </w:r>
      <w:r w:rsidRPr="0006402B">
        <w:rPr>
          <w:rFonts w:eastAsia="Arial"/>
          <w:spacing w:val="2"/>
          <w:sz w:val="24"/>
          <w:szCs w:val="24"/>
        </w:rPr>
        <w:t>n</w:t>
      </w:r>
      <w:r w:rsidRPr="0006402B">
        <w:rPr>
          <w:rFonts w:eastAsia="Arial"/>
          <w:spacing w:val="-1"/>
          <w:sz w:val="24"/>
          <w:szCs w:val="24"/>
        </w:rPr>
        <w:t>-</w:t>
      </w:r>
      <w:r w:rsidRPr="0006402B">
        <w:rPr>
          <w:rFonts w:eastAsia="Arial"/>
          <w:sz w:val="24"/>
          <w:szCs w:val="24"/>
        </w:rPr>
        <w:t>k</w:t>
      </w:r>
      <w:r w:rsidRPr="0006402B">
        <w:rPr>
          <w:rFonts w:eastAsia="Arial"/>
          <w:spacing w:val="1"/>
          <w:sz w:val="24"/>
          <w:szCs w:val="24"/>
        </w:rPr>
        <w:t>o</w:t>
      </w:r>
      <w:r w:rsidRPr="0006402B">
        <w:rPr>
          <w:rFonts w:eastAsia="Arial"/>
          <w:spacing w:val="-1"/>
          <w:sz w:val="24"/>
          <w:szCs w:val="24"/>
        </w:rPr>
        <w:t>m</w:t>
      </w:r>
      <w:r w:rsidRPr="0006402B">
        <w:rPr>
          <w:rFonts w:eastAsia="Arial"/>
          <w:spacing w:val="1"/>
          <w:sz w:val="24"/>
          <w:szCs w:val="24"/>
        </w:rPr>
        <w:t>po</w:t>
      </w:r>
      <w:r w:rsidRPr="0006402B">
        <w:rPr>
          <w:rFonts w:eastAsia="Arial"/>
          <w:spacing w:val="-1"/>
          <w:sz w:val="24"/>
          <w:szCs w:val="24"/>
        </w:rPr>
        <w:t>n</w:t>
      </w:r>
      <w:r w:rsidRPr="0006402B">
        <w:rPr>
          <w:rFonts w:eastAsia="Arial"/>
          <w:spacing w:val="1"/>
          <w:sz w:val="24"/>
          <w:szCs w:val="24"/>
        </w:rPr>
        <w:t>e</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m sist</w:t>
      </w:r>
      <w:r w:rsidRPr="0006402B">
        <w:rPr>
          <w:rFonts w:eastAsia="Arial"/>
          <w:spacing w:val="1"/>
          <w:sz w:val="24"/>
          <w:szCs w:val="24"/>
        </w:rPr>
        <w:t>e</w:t>
      </w:r>
      <w:r w:rsidRPr="0006402B">
        <w:rPr>
          <w:rFonts w:eastAsia="Arial"/>
          <w:sz w:val="24"/>
          <w:szCs w:val="24"/>
        </w:rPr>
        <w:t>m</w:t>
      </w:r>
      <w:r w:rsidRPr="0006402B">
        <w:rPr>
          <w:rFonts w:eastAsia="Arial"/>
          <w:spacing w:val="3"/>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ha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r 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66"/>
          <w:sz w:val="24"/>
          <w:szCs w:val="24"/>
        </w:rPr>
        <w:t xml:space="preserve"> </w:t>
      </w:r>
      <w:r w:rsidRPr="0006402B">
        <w:rPr>
          <w:rFonts w:eastAsia="Arial"/>
          <w:spacing w:val="1"/>
          <w:sz w:val="24"/>
          <w:szCs w:val="24"/>
        </w:rPr>
        <w:t>pad</w:t>
      </w:r>
      <w:r w:rsidRPr="0006402B">
        <w:rPr>
          <w:rFonts w:eastAsia="Arial"/>
          <w:sz w:val="24"/>
          <w:szCs w:val="24"/>
        </w:rPr>
        <w:t>a</w:t>
      </w:r>
      <w:r w:rsidRPr="0006402B">
        <w:rPr>
          <w:rFonts w:eastAsia="Arial"/>
          <w:spacing w:val="66"/>
          <w:sz w:val="24"/>
          <w:szCs w:val="24"/>
        </w:rPr>
        <w:t xml:space="preserve"> </w:t>
      </w:r>
      <w:r w:rsidRPr="0006402B">
        <w:rPr>
          <w:rFonts w:eastAsia="Arial"/>
          <w:spacing w:val="1"/>
          <w:sz w:val="24"/>
          <w:szCs w:val="24"/>
        </w:rPr>
        <w:t>ho</w:t>
      </w:r>
      <w:r w:rsidRPr="0006402B">
        <w:rPr>
          <w:rFonts w:eastAsia="Arial"/>
          <w:spacing w:val="-1"/>
          <w:sz w:val="24"/>
          <w:szCs w:val="24"/>
        </w:rPr>
        <w:t>nd</w:t>
      </w:r>
      <w:r w:rsidRPr="0006402B">
        <w:rPr>
          <w:rFonts w:eastAsia="Arial"/>
          <w:sz w:val="24"/>
          <w:szCs w:val="24"/>
        </w:rPr>
        <w:t xml:space="preserve">a </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 xml:space="preserve">strea </w:t>
      </w:r>
      <w:r w:rsidRPr="0006402B">
        <w:rPr>
          <w:rFonts w:eastAsia="Arial"/>
          <w:spacing w:val="3"/>
          <w:sz w:val="24"/>
          <w:szCs w:val="24"/>
        </w:rPr>
        <w:t xml:space="preserve"> </w:t>
      </w:r>
      <w:r w:rsidRPr="0006402B">
        <w:rPr>
          <w:rFonts w:eastAsia="Arial"/>
          <w:spacing w:val="-1"/>
          <w:sz w:val="24"/>
          <w:szCs w:val="24"/>
        </w:rPr>
        <w:t>g</w:t>
      </w:r>
      <w:r w:rsidRPr="0006402B">
        <w:rPr>
          <w:rFonts w:eastAsia="Arial"/>
          <w:sz w:val="24"/>
          <w:szCs w:val="24"/>
        </w:rPr>
        <w:t>ra</w:t>
      </w:r>
      <w:r w:rsidRPr="0006402B">
        <w:rPr>
          <w:rFonts w:eastAsia="Arial"/>
          <w:spacing w:val="1"/>
          <w:sz w:val="24"/>
          <w:szCs w:val="24"/>
        </w:rPr>
        <w:t>n</w:t>
      </w:r>
      <w:r w:rsidRPr="0006402B">
        <w:rPr>
          <w:rFonts w:eastAsia="Arial"/>
          <w:sz w:val="24"/>
          <w:szCs w:val="24"/>
        </w:rPr>
        <w:t xml:space="preserve">d </w:t>
      </w:r>
      <w:r w:rsidRPr="0006402B">
        <w:rPr>
          <w:rFonts w:eastAsia="Arial"/>
          <w:spacing w:val="2"/>
          <w:sz w:val="24"/>
          <w:szCs w:val="24"/>
        </w:rPr>
        <w:t xml:space="preserve"> </w:t>
      </w:r>
      <w:r w:rsidRPr="0006402B">
        <w:rPr>
          <w:rFonts w:eastAsia="Arial"/>
          <w:spacing w:val="-1"/>
          <w:sz w:val="24"/>
          <w:szCs w:val="24"/>
        </w:rPr>
        <w:t>1</w:t>
      </w:r>
      <w:r w:rsidRPr="0006402B">
        <w:rPr>
          <w:rFonts w:eastAsia="Arial"/>
          <w:spacing w:val="1"/>
          <w:sz w:val="24"/>
          <w:szCs w:val="24"/>
        </w:rPr>
        <w:t>00</w:t>
      </w:r>
      <w:r w:rsidRPr="0006402B">
        <w:rPr>
          <w:rFonts w:eastAsia="Arial"/>
          <w:spacing w:val="-2"/>
          <w:sz w:val="24"/>
          <w:szCs w:val="24"/>
        </w:rPr>
        <w:t>c</w:t>
      </w:r>
      <w:r w:rsidRPr="0006402B">
        <w:rPr>
          <w:rFonts w:eastAsia="Arial"/>
          <w:sz w:val="24"/>
          <w:szCs w:val="24"/>
        </w:rPr>
        <w:t xml:space="preserve">c </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ahu</w:t>
      </w:r>
      <w:r w:rsidRPr="0006402B">
        <w:rPr>
          <w:rFonts w:eastAsia="Arial"/>
          <w:sz w:val="24"/>
          <w:szCs w:val="24"/>
        </w:rPr>
        <w:t xml:space="preserve">n  </w:t>
      </w:r>
      <w:r w:rsidRPr="0006402B">
        <w:rPr>
          <w:rFonts w:eastAsia="Arial"/>
          <w:spacing w:val="1"/>
          <w:sz w:val="24"/>
          <w:szCs w:val="24"/>
        </w:rPr>
        <w:t>19</w:t>
      </w:r>
      <w:r w:rsidRPr="0006402B">
        <w:rPr>
          <w:rFonts w:eastAsia="Arial"/>
          <w:spacing w:val="-1"/>
          <w:sz w:val="24"/>
          <w:szCs w:val="24"/>
        </w:rPr>
        <w:t>9</w:t>
      </w:r>
      <w:r w:rsidRPr="0006402B">
        <w:rPr>
          <w:rFonts w:eastAsia="Arial"/>
          <w:sz w:val="24"/>
          <w:szCs w:val="24"/>
        </w:rPr>
        <w:t xml:space="preserve">7 </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t</w:t>
      </w:r>
      <w:r w:rsidRPr="0006402B">
        <w:rPr>
          <w:rFonts w:eastAsia="Arial"/>
          <w:spacing w:val="1"/>
          <w:sz w:val="24"/>
          <w:szCs w:val="24"/>
        </w:rPr>
        <w:t>e</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 xml:space="preserve">h </w:t>
      </w:r>
      <w:r w:rsidRPr="0006402B">
        <w:rPr>
          <w:rFonts w:eastAsia="Arial"/>
          <w:spacing w:val="1"/>
          <w:sz w:val="24"/>
          <w:szCs w:val="24"/>
        </w:rPr>
        <w:t>me</w:t>
      </w:r>
      <w:r w:rsidRPr="0006402B">
        <w:rPr>
          <w:rFonts w:eastAsia="Arial"/>
          <w:sz w:val="24"/>
          <w:szCs w:val="24"/>
        </w:rPr>
        <w:t>la</w:t>
      </w:r>
      <w:r w:rsidRPr="0006402B">
        <w:rPr>
          <w:rFonts w:eastAsia="Arial"/>
          <w:spacing w:val="-2"/>
          <w:sz w:val="24"/>
          <w:szCs w:val="24"/>
        </w:rPr>
        <w:t>k</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sist</w:t>
      </w:r>
      <w:r w:rsidRPr="0006402B">
        <w:rPr>
          <w:rFonts w:eastAsia="Arial"/>
          <w:spacing w:val="1"/>
          <w:sz w:val="24"/>
          <w:szCs w:val="24"/>
        </w:rPr>
        <w:t>e</w:t>
      </w:r>
      <w:r w:rsidRPr="0006402B">
        <w:rPr>
          <w:rFonts w:eastAsia="Arial"/>
          <w:sz w:val="24"/>
          <w:szCs w:val="24"/>
        </w:rPr>
        <w:t xml:space="preserve">m </w:t>
      </w:r>
      <w:r w:rsidRPr="0006402B">
        <w:rPr>
          <w:rFonts w:eastAsia="Arial"/>
          <w:spacing w:val="1"/>
          <w:sz w:val="24"/>
          <w:szCs w:val="24"/>
        </w:rPr>
        <w:t>ba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pacing w:val="5"/>
          <w:sz w:val="24"/>
          <w:szCs w:val="24"/>
        </w:rPr>
        <w:t>r</w:t>
      </w:r>
      <w:r w:rsidRPr="0006402B">
        <w:rPr>
          <w:rFonts w:eastAsia="Arial"/>
          <w:sz w:val="24"/>
          <w:szCs w:val="24"/>
        </w:rPr>
        <w:t>.</w:t>
      </w:r>
    </w:p>
    <w:p w:rsidR="00F10E75" w:rsidRPr="0006402B" w:rsidRDefault="00F10E75" w:rsidP="00F10E75">
      <w:pPr>
        <w:spacing w:line="364" w:lineRule="auto"/>
        <w:ind w:left="709" w:right="74"/>
        <w:jc w:val="both"/>
        <w:rPr>
          <w:rFonts w:eastAsia="Arial"/>
          <w:sz w:val="24"/>
          <w:szCs w:val="24"/>
        </w:rPr>
      </w:pPr>
    </w:p>
    <w:p w:rsidR="00A13C77" w:rsidRPr="00F10E75" w:rsidRDefault="0006402B" w:rsidP="00F10E75">
      <w:pPr>
        <w:pStyle w:val="ListParagraph"/>
        <w:numPr>
          <w:ilvl w:val="0"/>
          <w:numId w:val="8"/>
        </w:numPr>
        <w:spacing w:before="11"/>
        <w:ind w:left="993"/>
        <w:rPr>
          <w:rFonts w:eastAsia="Arial"/>
          <w:b/>
          <w:sz w:val="24"/>
          <w:szCs w:val="24"/>
        </w:rPr>
      </w:pPr>
      <w:r w:rsidRPr="00F10E75">
        <w:rPr>
          <w:rFonts w:eastAsia="Arial"/>
          <w:b/>
          <w:spacing w:val="-1"/>
          <w:sz w:val="22"/>
          <w:szCs w:val="24"/>
        </w:rPr>
        <w:t>M</w:t>
      </w:r>
      <w:r w:rsidRPr="00F10E75">
        <w:rPr>
          <w:rFonts w:eastAsia="Arial"/>
          <w:b/>
          <w:spacing w:val="1"/>
          <w:sz w:val="22"/>
          <w:szCs w:val="24"/>
        </w:rPr>
        <w:t>e</w:t>
      </w:r>
      <w:r w:rsidRPr="00F10E75">
        <w:rPr>
          <w:rFonts w:eastAsia="Arial"/>
          <w:b/>
          <w:sz w:val="22"/>
          <w:szCs w:val="24"/>
        </w:rPr>
        <w:t>t</w:t>
      </w:r>
      <w:r w:rsidRPr="00F10E75">
        <w:rPr>
          <w:rFonts w:eastAsia="Arial"/>
          <w:b/>
          <w:spacing w:val="1"/>
          <w:sz w:val="22"/>
          <w:szCs w:val="24"/>
        </w:rPr>
        <w:t>od</w:t>
      </w:r>
      <w:r w:rsidRPr="00F10E75">
        <w:rPr>
          <w:rFonts w:eastAsia="Arial"/>
          <w:b/>
          <w:sz w:val="22"/>
          <w:szCs w:val="24"/>
        </w:rPr>
        <w:t>e</w:t>
      </w:r>
      <w:r w:rsidRPr="00F10E75">
        <w:rPr>
          <w:rFonts w:eastAsia="Arial"/>
          <w:b/>
          <w:spacing w:val="-1"/>
          <w:sz w:val="22"/>
          <w:szCs w:val="24"/>
        </w:rPr>
        <w:t xml:space="preserve"> </w:t>
      </w:r>
      <w:r w:rsidRPr="00F10E75">
        <w:rPr>
          <w:rFonts w:eastAsia="Arial"/>
          <w:b/>
          <w:sz w:val="22"/>
          <w:szCs w:val="24"/>
        </w:rPr>
        <w:t>s</w:t>
      </w:r>
      <w:r w:rsidRPr="00F10E75">
        <w:rPr>
          <w:rFonts w:eastAsia="Arial"/>
          <w:b/>
          <w:spacing w:val="1"/>
          <w:sz w:val="22"/>
          <w:szCs w:val="24"/>
        </w:rPr>
        <w:t>t</w:t>
      </w:r>
      <w:r w:rsidRPr="00F10E75">
        <w:rPr>
          <w:rFonts w:eastAsia="Arial"/>
          <w:b/>
          <w:spacing w:val="-1"/>
          <w:sz w:val="22"/>
          <w:szCs w:val="24"/>
        </w:rPr>
        <w:t>u</w:t>
      </w:r>
      <w:r w:rsidRPr="00F10E75">
        <w:rPr>
          <w:rFonts w:eastAsia="Arial"/>
          <w:b/>
          <w:spacing w:val="1"/>
          <w:sz w:val="22"/>
          <w:szCs w:val="24"/>
        </w:rPr>
        <w:t>d</w:t>
      </w:r>
      <w:r w:rsidRPr="00F10E75">
        <w:rPr>
          <w:rFonts w:eastAsia="Arial"/>
          <w:b/>
          <w:sz w:val="22"/>
          <w:szCs w:val="24"/>
        </w:rPr>
        <w:t xml:space="preserve">i </w:t>
      </w:r>
      <w:r w:rsidRPr="00F10E75">
        <w:rPr>
          <w:rFonts w:eastAsia="Arial"/>
          <w:b/>
          <w:spacing w:val="1"/>
          <w:sz w:val="22"/>
          <w:szCs w:val="24"/>
        </w:rPr>
        <w:t>L</w:t>
      </w:r>
      <w:r w:rsidRPr="00F10E75">
        <w:rPr>
          <w:rFonts w:eastAsia="Arial"/>
          <w:b/>
          <w:sz w:val="22"/>
          <w:szCs w:val="24"/>
        </w:rPr>
        <w:t>it</w:t>
      </w:r>
      <w:r w:rsidRPr="00F10E75">
        <w:rPr>
          <w:rFonts w:eastAsia="Arial"/>
          <w:b/>
          <w:spacing w:val="1"/>
          <w:sz w:val="22"/>
          <w:szCs w:val="24"/>
        </w:rPr>
        <w:t>e</w:t>
      </w:r>
      <w:r w:rsidRPr="00F10E75">
        <w:rPr>
          <w:rFonts w:eastAsia="Arial"/>
          <w:b/>
          <w:sz w:val="22"/>
          <w:szCs w:val="24"/>
        </w:rPr>
        <w:t>r</w:t>
      </w:r>
      <w:r w:rsidRPr="00F10E75">
        <w:rPr>
          <w:rFonts w:eastAsia="Arial"/>
          <w:b/>
          <w:spacing w:val="-2"/>
          <w:sz w:val="22"/>
          <w:szCs w:val="24"/>
        </w:rPr>
        <w:t>a</w:t>
      </w:r>
      <w:r w:rsidRPr="00F10E75">
        <w:rPr>
          <w:rFonts w:eastAsia="Arial"/>
          <w:b/>
          <w:sz w:val="22"/>
          <w:szCs w:val="24"/>
        </w:rPr>
        <w:t>t</w:t>
      </w:r>
      <w:r w:rsidRPr="00F10E75">
        <w:rPr>
          <w:rFonts w:eastAsia="Arial"/>
          <w:b/>
          <w:spacing w:val="1"/>
          <w:sz w:val="22"/>
          <w:szCs w:val="24"/>
        </w:rPr>
        <w:t>u</w:t>
      </w:r>
      <w:r w:rsidRPr="00F10E75">
        <w:rPr>
          <w:rFonts w:eastAsia="Arial"/>
          <w:b/>
          <w:sz w:val="22"/>
          <w:szCs w:val="24"/>
        </w:rPr>
        <w:t>r</w:t>
      </w:r>
    </w:p>
    <w:p w:rsidR="00BC0BF8" w:rsidRPr="00BC0BF8" w:rsidRDefault="00BC0BF8" w:rsidP="00BC0BF8">
      <w:pPr>
        <w:pStyle w:val="ListParagraph"/>
        <w:spacing w:before="11"/>
        <w:ind w:left="1069"/>
        <w:rPr>
          <w:rFonts w:eastAsia="Arial"/>
          <w:sz w:val="24"/>
          <w:szCs w:val="24"/>
        </w:rPr>
      </w:pPr>
    </w:p>
    <w:p w:rsidR="00A13C77" w:rsidRPr="0006402B" w:rsidRDefault="00A13C77" w:rsidP="000219D2">
      <w:pPr>
        <w:spacing w:before="7" w:line="120" w:lineRule="exact"/>
        <w:ind w:left="709"/>
        <w:rPr>
          <w:sz w:val="13"/>
          <w:szCs w:val="13"/>
        </w:rPr>
      </w:pPr>
    </w:p>
    <w:p w:rsidR="00BA72FF" w:rsidRPr="00BC0BF8" w:rsidRDefault="0006402B" w:rsidP="006F275F">
      <w:pPr>
        <w:spacing w:line="364" w:lineRule="auto"/>
        <w:ind w:left="709" w:right="75"/>
        <w:jc w:val="both"/>
        <w:rPr>
          <w:rFonts w:eastAsia="Arial"/>
          <w:sz w:val="24"/>
          <w:szCs w:val="24"/>
        </w:rPr>
      </w:pPr>
      <w:r w:rsidRPr="0006402B">
        <w:rPr>
          <w:rFonts w:eastAsia="Arial"/>
          <w:sz w:val="24"/>
          <w:szCs w:val="24"/>
        </w:rPr>
        <w:t>S</w:t>
      </w:r>
      <w:r w:rsidRPr="0006402B">
        <w:rPr>
          <w:rFonts w:eastAsia="Arial"/>
          <w:spacing w:val="1"/>
          <w:sz w:val="24"/>
          <w:szCs w:val="24"/>
        </w:rPr>
        <w:t>e</w:t>
      </w:r>
      <w:r w:rsidRPr="0006402B">
        <w:rPr>
          <w:rFonts w:eastAsia="Arial"/>
          <w:sz w:val="24"/>
          <w:szCs w:val="24"/>
        </w:rPr>
        <w:t xml:space="preserve">lain </w:t>
      </w:r>
      <w:r w:rsidRPr="0006402B">
        <w:rPr>
          <w:rFonts w:eastAsia="Arial"/>
          <w:spacing w:val="1"/>
          <w:sz w:val="24"/>
          <w:szCs w:val="24"/>
        </w:rPr>
        <w:t>men</w:t>
      </w:r>
      <w:r w:rsidRPr="0006402B">
        <w:rPr>
          <w:rFonts w:eastAsia="Arial"/>
          <w:spacing w:val="-1"/>
          <w:sz w:val="24"/>
          <w:szCs w:val="24"/>
        </w:rPr>
        <w:t>g</w:t>
      </w:r>
      <w:r w:rsidRPr="0006402B">
        <w:rPr>
          <w:rFonts w:eastAsia="Arial"/>
          <w:spacing w:val="1"/>
          <w:sz w:val="24"/>
          <w:szCs w:val="24"/>
        </w:rPr>
        <w:t>u</w:t>
      </w:r>
      <w:r w:rsidRPr="0006402B">
        <w:rPr>
          <w:rFonts w:eastAsia="Arial"/>
          <w:spacing w:val="-1"/>
          <w:sz w:val="24"/>
          <w:szCs w:val="24"/>
        </w:rPr>
        <w:t>n</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me</w:t>
      </w:r>
      <w:r w:rsidRPr="0006402B">
        <w:rPr>
          <w:rFonts w:eastAsia="Arial"/>
          <w:spacing w:val="-2"/>
          <w:sz w:val="24"/>
          <w:szCs w:val="24"/>
        </w:rPr>
        <w:t>t</w:t>
      </w:r>
      <w:r w:rsidRPr="0006402B">
        <w:rPr>
          <w:rFonts w:eastAsia="Arial"/>
          <w:spacing w:val="1"/>
          <w:sz w:val="24"/>
          <w:szCs w:val="24"/>
        </w:rPr>
        <w:t>od</w:t>
      </w:r>
      <w:r w:rsidRPr="0006402B">
        <w:rPr>
          <w:rFonts w:eastAsia="Arial"/>
          <w:sz w:val="24"/>
          <w:szCs w:val="24"/>
        </w:rPr>
        <w:t>e</w:t>
      </w:r>
      <w:r w:rsidRPr="0006402B">
        <w:rPr>
          <w:rFonts w:eastAsia="Arial"/>
          <w:spacing w:val="3"/>
          <w:sz w:val="24"/>
          <w:szCs w:val="24"/>
        </w:rPr>
        <w:t xml:space="preserve"> </w:t>
      </w:r>
      <w:r w:rsidRPr="0006402B">
        <w:rPr>
          <w:rFonts w:eastAsia="Arial"/>
          <w:spacing w:val="1"/>
          <w:sz w:val="24"/>
          <w:szCs w:val="24"/>
        </w:rPr>
        <w:t>e</w:t>
      </w:r>
      <w:r w:rsidRPr="0006402B">
        <w:rPr>
          <w:rFonts w:eastAsia="Arial"/>
          <w:sz w:val="24"/>
          <w:szCs w:val="24"/>
        </w:rPr>
        <w:t>k</w:t>
      </w:r>
      <w:r w:rsidRPr="0006402B">
        <w:rPr>
          <w:rFonts w:eastAsia="Arial"/>
          <w:spacing w:val="-2"/>
          <w:sz w:val="24"/>
          <w:szCs w:val="24"/>
        </w:rPr>
        <w:t>s</w:t>
      </w:r>
      <w:r w:rsidRPr="0006402B">
        <w:rPr>
          <w:rFonts w:eastAsia="Arial"/>
          <w:spacing w:val="1"/>
          <w:sz w:val="24"/>
          <w:szCs w:val="24"/>
        </w:rPr>
        <w:t>pe</w:t>
      </w:r>
      <w:r w:rsidRPr="0006402B">
        <w:rPr>
          <w:rFonts w:eastAsia="Arial"/>
          <w:sz w:val="24"/>
          <w:szCs w:val="24"/>
        </w:rPr>
        <w:t>r</w:t>
      </w:r>
      <w:r w:rsidRPr="0006402B">
        <w:rPr>
          <w:rFonts w:eastAsia="Arial"/>
          <w:spacing w:val="-1"/>
          <w:sz w:val="24"/>
          <w:szCs w:val="24"/>
        </w:rPr>
        <w:t>im</w:t>
      </w:r>
      <w:r w:rsidRPr="0006402B">
        <w:rPr>
          <w:rFonts w:eastAsia="Arial"/>
          <w:spacing w:val="1"/>
          <w:sz w:val="24"/>
          <w:szCs w:val="24"/>
        </w:rPr>
        <w:t>e</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p</w:t>
      </w:r>
      <w:r w:rsidRPr="0006402B">
        <w:rPr>
          <w:rFonts w:eastAsia="Arial"/>
          <w:spacing w:val="1"/>
          <w:sz w:val="24"/>
          <w:szCs w:val="24"/>
        </w:rPr>
        <w:t>enu</w:t>
      </w:r>
      <w:r w:rsidRPr="0006402B">
        <w:rPr>
          <w:rFonts w:eastAsia="Arial"/>
          <w:sz w:val="24"/>
          <w:szCs w:val="24"/>
        </w:rPr>
        <w:t>l</w:t>
      </w:r>
      <w:r w:rsidRPr="0006402B">
        <w:rPr>
          <w:rFonts w:eastAsia="Arial"/>
          <w:spacing w:val="-1"/>
          <w:sz w:val="24"/>
          <w:szCs w:val="24"/>
        </w:rPr>
        <w:t>i</w:t>
      </w:r>
      <w:r w:rsidRPr="0006402B">
        <w:rPr>
          <w:rFonts w:eastAsia="Arial"/>
          <w:sz w:val="24"/>
          <w:szCs w:val="24"/>
        </w:rPr>
        <w:t>s</w:t>
      </w:r>
      <w:r w:rsidRPr="0006402B">
        <w:rPr>
          <w:rFonts w:eastAsia="Arial"/>
          <w:spacing w:val="4"/>
          <w:sz w:val="24"/>
          <w:szCs w:val="24"/>
        </w:rPr>
        <w:t xml:space="preserve"> </w:t>
      </w:r>
      <w:r w:rsidRPr="0006402B">
        <w:rPr>
          <w:rFonts w:eastAsia="Arial"/>
          <w:spacing w:val="-3"/>
          <w:sz w:val="24"/>
          <w:szCs w:val="24"/>
        </w:rPr>
        <w:t>j</w:t>
      </w:r>
      <w:r w:rsidRPr="0006402B">
        <w:rPr>
          <w:rFonts w:eastAsia="Arial"/>
          <w:spacing w:val="1"/>
          <w:sz w:val="24"/>
          <w:szCs w:val="24"/>
        </w:rPr>
        <w:t>u</w:t>
      </w:r>
      <w:r w:rsidRPr="0006402B">
        <w:rPr>
          <w:rFonts w:eastAsia="Arial"/>
          <w:spacing w:val="-1"/>
          <w:sz w:val="24"/>
          <w:szCs w:val="24"/>
        </w:rPr>
        <w:t>g</w:t>
      </w:r>
      <w:r w:rsidRPr="0006402B">
        <w:rPr>
          <w:rFonts w:eastAsia="Arial"/>
          <w:sz w:val="24"/>
          <w:szCs w:val="24"/>
        </w:rPr>
        <w:t>a</w:t>
      </w:r>
      <w:r w:rsidRPr="0006402B">
        <w:rPr>
          <w:rFonts w:eastAsia="Arial"/>
          <w:spacing w:val="10"/>
          <w:sz w:val="24"/>
          <w:szCs w:val="24"/>
        </w:rPr>
        <w:t xml:space="preserve"> </w:t>
      </w:r>
      <w:r w:rsidRPr="0006402B">
        <w:rPr>
          <w:rFonts w:eastAsia="Arial"/>
          <w:spacing w:val="1"/>
          <w:sz w:val="24"/>
          <w:szCs w:val="24"/>
        </w:rPr>
        <w:t>men</w:t>
      </w:r>
      <w:r w:rsidRPr="0006402B">
        <w:rPr>
          <w:rFonts w:eastAsia="Arial"/>
          <w:spacing w:val="-1"/>
          <w:sz w:val="24"/>
          <w:szCs w:val="24"/>
        </w:rPr>
        <w:t>gu</w:t>
      </w:r>
      <w:r w:rsidRPr="0006402B">
        <w:rPr>
          <w:rFonts w:eastAsia="Arial"/>
          <w:spacing w:val="1"/>
          <w:sz w:val="24"/>
          <w:szCs w:val="24"/>
        </w:rPr>
        <w:t>na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n </w:t>
      </w:r>
      <w:proofErr w:type="gramStart"/>
      <w:r w:rsidRPr="0006402B">
        <w:rPr>
          <w:rFonts w:eastAsia="Arial"/>
          <w:spacing w:val="1"/>
          <w:sz w:val="24"/>
          <w:szCs w:val="24"/>
        </w:rPr>
        <w:t>me</w:t>
      </w:r>
      <w:r w:rsidRPr="0006402B">
        <w:rPr>
          <w:rFonts w:eastAsia="Arial"/>
          <w:spacing w:val="-2"/>
          <w:sz w:val="24"/>
          <w:szCs w:val="24"/>
        </w:rPr>
        <w:t>t</w:t>
      </w:r>
      <w:r w:rsidRPr="0006402B">
        <w:rPr>
          <w:rFonts w:eastAsia="Arial"/>
          <w:spacing w:val="1"/>
          <w:sz w:val="24"/>
          <w:szCs w:val="24"/>
        </w:rPr>
        <w:t>od</w:t>
      </w:r>
      <w:r w:rsidRPr="0006402B">
        <w:rPr>
          <w:rFonts w:eastAsia="Arial"/>
          <w:sz w:val="24"/>
          <w:szCs w:val="24"/>
        </w:rPr>
        <w:t xml:space="preserve">e </w:t>
      </w:r>
      <w:r w:rsidRPr="0006402B">
        <w:rPr>
          <w:rFonts w:eastAsia="Arial"/>
          <w:spacing w:val="1"/>
          <w:sz w:val="24"/>
          <w:szCs w:val="24"/>
        </w:rPr>
        <w:t xml:space="preserve"> </w:t>
      </w:r>
      <w:r w:rsidRPr="0006402B">
        <w:rPr>
          <w:rFonts w:eastAsia="Arial"/>
          <w:sz w:val="24"/>
          <w:szCs w:val="24"/>
        </w:rPr>
        <w:t>st</w:t>
      </w:r>
      <w:r w:rsidRPr="0006402B">
        <w:rPr>
          <w:rFonts w:eastAsia="Arial"/>
          <w:spacing w:val="-1"/>
          <w:sz w:val="24"/>
          <w:szCs w:val="24"/>
        </w:rPr>
        <w:t>u</w:t>
      </w:r>
      <w:r w:rsidRPr="0006402B">
        <w:rPr>
          <w:rFonts w:eastAsia="Arial"/>
          <w:spacing w:val="1"/>
          <w:sz w:val="24"/>
          <w:szCs w:val="24"/>
        </w:rPr>
        <w:t>d</w:t>
      </w:r>
      <w:r w:rsidRPr="0006402B">
        <w:rPr>
          <w:rFonts w:eastAsia="Arial"/>
          <w:sz w:val="24"/>
          <w:szCs w:val="24"/>
        </w:rPr>
        <w:t>i</w:t>
      </w:r>
      <w:proofErr w:type="gramEnd"/>
      <w:r w:rsidRPr="0006402B">
        <w:rPr>
          <w:rFonts w:eastAsia="Arial"/>
          <w:sz w:val="24"/>
          <w:szCs w:val="24"/>
        </w:rPr>
        <w:t xml:space="preserve"> </w:t>
      </w:r>
      <w:r w:rsidRPr="0006402B">
        <w:rPr>
          <w:rFonts w:eastAsia="Arial"/>
          <w:spacing w:val="2"/>
          <w:sz w:val="24"/>
          <w:szCs w:val="24"/>
        </w:rPr>
        <w:t xml:space="preserve"> </w:t>
      </w:r>
      <w:r w:rsidRPr="0006402B">
        <w:rPr>
          <w:rFonts w:eastAsia="Arial"/>
          <w:sz w:val="24"/>
          <w:szCs w:val="24"/>
        </w:rPr>
        <w:t>l</w:t>
      </w:r>
      <w:r w:rsidRPr="0006402B">
        <w:rPr>
          <w:rFonts w:eastAsia="Arial"/>
          <w:spacing w:val="-1"/>
          <w:sz w:val="24"/>
          <w:szCs w:val="24"/>
        </w:rPr>
        <w:t>i</w:t>
      </w:r>
      <w:r w:rsidRPr="0006402B">
        <w:rPr>
          <w:rFonts w:eastAsia="Arial"/>
          <w:sz w:val="24"/>
          <w:szCs w:val="24"/>
        </w:rPr>
        <w:t>t</w:t>
      </w:r>
      <w:r w:rsidRPr="0006402B">
        <w:rPr>
          <w:rFonts w:eastAsia="Arial"/>
          <w:spacing w:val="1"/>
          <w:sz w:val="24"/>
          <w:szCs w:val="24"/>
        </w:rPr>
        <w:t>e</w:t>
      </w:r>
      <w:r w:rsidRPr="0006402B">
        <w:rPr>
          <w:rFonts w:eastAsia="Arial"/>
          <w:sz w:val="24"/>
          <w:szCs w:val="24"/>
        </w:rPr>
        <w:t>rat</w:t>
      </w:r>
      <w:r w:rsidRPr="0006402B">
        <w:rPr>
          <w:rFonts w:eastAsia="Arial"/>
          <w:spacing w:val="1"/>
          <w:sz w:val="24"/>
          <w:szCs w:val="24"/>
        </w:rPr>
        <w:t>u</w:t>
      </w:r>
      <w:r w:rsidRPr="0006402B">
        <w:rPr>
          <w:rFonts w:eastAsia="Arial"/>
          <w:spacing w:val="-3"/>
          <w:sz w:val="24"/>
          <w:szCs w:val="24"/>
        </w:rPr>
        <w:t>r</w:t>
      </w:r>
      <w:r w:rsidRPr="0006402B">
        <w:rPr>
          <w:rFonts w:eastAsia="Arial"/>
          <w:sz w:val="24"/>
          <w:szCs w:val="24"/>
        </w:rPr>
        <w:t xml:space="preserve">e </w:t>
      </w:r>
      <w:r w:rsidRPr="0006402B">
        <w:rPr>
          <w:rFonts w:eastAsia="Arial"/>
          <w:spacing w:val="4"/>
          <w:sz w:val="24"/>
          <w:szCs w:val="24"/>
        </w:rPr>
        <w:t xml:space="preserve"> </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 xml:space="preserve">k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a</w:t>
      </w:r>
      <w:r w:rsidRPr="0006402B">
        <w:rPr>
          <w:rFonts w:eastAsia="Arial"/>
          <w:sz w:val="24"/>
          <w:szCs w:val="24"/>
        </w:rPr>
        <w:t xml:space="preserve">ri </w:t>
      </w:r>
      <w:r w:rsidRPr="0006402B">
        <w:rPr>
          <w:rFonts w:eastAsia="Arial"/>
          <w:spacing w:val="2"/>
          <w:sz w:val="24"/>
          <w:szCs w:val="24"/>
        </w:rPr>
        <w:t xml:space="preserve"> </w:t>
      </w:r>
      <w:r w:rsidRPr="0006402B">
        <w:rPr>
          <w:rFonts w:eastAsia="Arial"/>
          <w:sz w:val="24"/>
          <w:szCs w:val="24"/>
        </w:rPr>
        <w:t>r</w:t>
      </w:r>
      <w:r w:rsidRPr="0006402B">
        <w:rPr>
          <w:rFonts w:eastAsia="Arial"/>
          <w:spacing w:val="-2"/>
          <w:sz w:val="24"/>
          <w:szCs w:val="24"/>
        </w:rPr>
        <w:t>e</w:t>
      </w:r>
      <w:r w:rsidRPr="0006402B">
        <w:rPr>
          <w:rFonts w:eastAsia="Arial"/>
          <w:spacing w:val="3"/>
          <w:sz w:val="24"/>
          <w:szCs w:val="24"/>
        </w:rPr>
        <w:t>f</w:t>
      </w:r>
      <w:r w:rsidRPr="0006402B">
        <w:rPr>
          <w:rFonts w:eastAsia="Arial"/>
          <w:spacing w:val="-3"/>
          <w:sz w:val="24"/>
          <w:szCs w:val="24"/>
        </w:rPr>
        <w:t>r</w:t>
      </w:r>
      <w:r w:rsidRPr="0006402B">
        <w:rPr>
          <w:rFonts w:eastAsia="Arial"/>
          <w:spacing w:val="1"/>
          <w:sz w:val="24"/>
          <w:szCs w:val="24"/>
        </w:rPr>
        <w:t>en</w:t>
      </w:r>
      <w:r w:rsidRPr="0006402B">
        <w:rPr>
          <w:rFonts w:eastAsia="Arial"/>
          <w:sz w:val="24"/>
          <w:szCs w:val="24"/>
        </w:rPr>
        <w:t xml:space="preserve">si </w:t>
      </w:r>
      <w:r w:rsidRPr="0006402B">
        <w:rPr>
          <w:rFonts w:eastAsia="Arial"/>
          <w:spacing w:val="2"/>
          <w:sz w:val="24"/>
          <w:szCs w:val="24"/>
        </w:rPr>
        <w:t xml:space="preserve"> </w:t>
      </w:r>
      <w:r w:rsidRPr="0006402B">
        <w:rPr>
          <w:rFonts w:eastAsia="Arial"/>
          <w:spacing w:val="1"/>
          <w:sz w:val="24"/>
          <w:szCs w:val="24"/>
        </w:rPr>
        <w:t>bu</w:t>
      </w:r>
      <w:r w:rsidRPr="0006402B">
        <w:rPr>
          <w:rFonts w:eastAsia="Arial"/>
          <w:spacing w:val="-2"/>
          <w:sz w:val="24"/>
          <w:szCs w:val="24"/>
        </w:rPr>
        <w:t>k</w:t>
      </w:r>
      <w:r w:rsidRPr="0006402B">
        <w:rPr>
          <w:rFonts w:eastAsia="Arial"/>
          <w:sz w:val="24"/>
          <w:szCs w:val="24"/>
        </w:rPr>
        <w:t xml:space="preserve">u </w:t>
      </w:r>
      <w:r w:rsidRPr="0006402B">
        <w:rPr>
          <w:rFonts w:eastAsia="Arial"/>
          <w:spacing w:val="4"/>
          <w:sz w:val="24"/>
          <w:szCs w:val="24"/>
        </w:rPr>
        <w:t xml:space="preserve">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 xml:space="preserve">u </w:t>
      </w:r>
      <w:r w:rsidRPr="0006402B">
        <w:rPr>
          <w:rFonts w:eastAsia="Arial"/>
          <w:spacing w:val="1"/>
          <w:sz w:val="24"/>
          <w:szCs w:val="24"/>
        </w:rPr>
        <w:t xml:space="preserve"> </w:t>
      </w:r>
      <w:r w:rsidRPr="0006402B">
        <w:rPr>
          <w:rFonts w:eastAsia="Arial"/>
          <w:sz w:val="24"/>
          <w:szCs w:val="24"/>
        </w:rPr>
        <w:t>jurn</w:t>
      </w:r>
      <w:r w:rsidRPr="0006402B">
        <w:rPr>
          <w:rFonts w:eastAsia="Arial"/>
          <w:spacing w:val="1"/>
          <w:sz w:val="24"/>
          <w:szCs w:val="24"/>
        </w:rPr>
        <w:t>a</w:t>
      </w:r>
      <w:r w:rsidRPr="0006402B">
        <w:rPr>
          <w:rFonts w:eastAsia="Arial"/>
          <w:sz w:val="24"/>
          <w:szCs w:val="24"/>
        </w:rPr>
        <w:t>l t</w:t>
      </w:r>
      <w:r w:rsidRPr="0006402B">
        <w:rPr>
          <w:rFonts w:eastAsia="Arial"/>
          <w:spacing w:val="1"/>
          <w:sz w:val="24"/>
          <w:szCs w:val="24"/>
        </w:rPr>
        <w:t>e</w:t>
      </w:r>
      <w:r w:rsidRPr="0006402B">
        <w:rPr>
          <w:rFonts w:eastAsia="Arial"/>
          <w:sz w:val="24"/>
          <w:szCs w:val="24"/>
        </w:rPr>
        <w:t>rkait</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pacing w:val="1"/>
          <w:sz w:val="24"/>
          <w:szCs w:val="24"/>
        </w:rPr>
        <w:t>ne</w:t>
      </w:r>
      <w:r w:rsidRPr="0006402B">
        <w:rPr>
          <w:rFonts w:eastAsia="Arial"/>
          <w:sz w:val="24"/>
          <w:szCs w:val="24"/>
        </w:rPr>
        <w:t>l</w:t>
      </w:r>
      <w:r w:rsidRPr="0006402B">
        <w:rPr>
          <w:rFonts w:eastAsia="Arial"/>
          <w:spacing w:val="-1"/>
          <w:sz w:val="24"/>
          <w:szCs w:val="24"/>
        </w:rPr>
        <w:t>i</w:t>
      </w:r>
      <w:r w:rsidRPr="0006402B">
        <w:rPr>
          <w:rFonts w:eastAsia="Arial"/>
          <w:sz w:val="24"/>
          <w:szCs w:val="24"/>
        </w:rPr>
        <w:t>ti</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t</w:t>
      </w:r>
      <w:r w:rsidRPr="0006402B">
        <w:rPr>
          <w:rFonts w:eastAsia="Arial"/>
          <w:spacing w:val="1"/>
          <w:sz w:val="24"/>
          <w:szCs w:val="24"/>
        </w:rPr>
        <w:t>u</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s </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h</w:t>
      </w:r>
      <w:r w:rsidRPr="0006402B">
        <w:rPr>
          <w:rFonts w:eastAsia="Arial"/>
          <w:sz w:val="24"/>
          <w:szCs w:val="24"/>
        </w:rPr>
        <w:t>i</w:t>
      </w:r>
      <w:r w:rsidRPr="0006402B">
        <w:rPr>
          <w:rFonts w:eastAsia="Arial"/>
          <w:spacing w:val="-1"/>
          <w:sz w:val="24"/>
          <w:szCs w:val="24"/>
        </w:rPr>
        <w:t>r</w:t>
      </w:r>
      <w:r w:rsidRPr="0006402B">
        <w:rPr>
          <w:rFonts w:eastAsia="Arial"/>
          <w:sz w:val="24"/>
          <w:szCs w:val="24"/>
        </w:rPr>
        <w:t>.</w:t>
      </w:r>
    </w:p>
    <w:p w:rsidR="00BC0BF8" w:rsidRDefault="00BC0BF8" w:rsidP="00F10E75">
      <w:pPr>
        <w:pStyle w:val="NoSpacing"/>
        <w:numPr>
          <w:ilvl w:val="0"/>
          <w:numId w:val="2"/>
        </w:numPr>
        <w:ind w:left="993" w:right="-191" w:hanging="284"/>
        <w:rPr>
          <w:rFonts w:eastAsia="Arial"/>
          <w:b/>
          <w:sz w:val="22"/>
        </w:rPr>
      </w:pPr>
      <w:r w:rsidRPr="00BC0BF8">
        <w:rPr>
          <w:rFonts w:eastAsia="Arial"/>
          <w:b/>
          <w:sz w:val="22"/>
        </w:rPr>
        <w:t>HASIL DAN PEMBAHASAN</w:t>
      </w:r>
    </w:p>
    <w:p w:rsidR="00BA72FF" w:rsidRPr="00BA72FF" w:rsidRDefault="00BA72FF" w:rsidP="00BA72FF">
      <w:pPr>
        <w:pStyle w:val="NoSpacing"/>
        <w:ind w:left="1134"/>
        <w:rPr>
          <w:rFonts w:eastAsia="Arial"/>
          <w:b/>
          <w:sz w:val="22"/>
        </w:rPr>
      </w:pPr>
    </w:p>
    <w:p w:rsidR="00A13C77" w:rsidRPr="00625870" w:rsidRDefault="0006402B" w:rsidP="00BC0BF8">
      <w:pPr>
        <w:pStyle w:val="ListParagraph"/>
        <w:numPr>
          <w:ilvl w:val="0"/>
          <w:numId w:val="6"/>
        </w:numPr>
        <w:rPr>
          <w:rFonts w:eastAsia="Arial"/>
          <w:b/>
          <w:sz w:val="24"/>
          <w:szCs w:val="24"/>
        </w:rPr>
      </w:pPr>
      <w:r w:rsidRPr="00625870">
        <w:rPr>
          <w:rFonts w:eastAsia="Arial"/>
          <w:b/>
          <w:sz w:val="24"/>
          <w:szCs w:val="24"/>
        </w:rPr>
        <w:t>K</w:t>
      </w:r>
      <w:r w:rsidRPr="00625870">
        <w:rPr>
          <w:rFonts w:eastAsia="Arial"/>
          <w:b/>
          <w:spacing w:val="1"/>
          <w:sz w:val="24"/>
          <w:szCs w:val="24"/>
        </w:rPr>
        <w:t>a</w:t>
      </w:r>
      <w:r w:rsidRPr="00625870">
        <w:rPr>
          <w:rFonts w:eastAsia="Arial"/>
          <w:b/>
          <w:sz w:val="24"/>
          <w:szCs w:val="24"/>
        </w:rPr>
        <w:t>rb</w:t>
      </w:r>
      <w:r w:rsidRPr="00625870">
        <w:rPr>
          <w:rFonts w:eastAsia="Arial"/>
          <w:b/>
          <w:spacing w:val="1"/>
          <w:sz w:val="24"/>
          <w:szCs w:val="24"/>
        </w:rPr>
        <w:t>u</w:t>
      </w:r>
      <w:r w:rsidRPr="00625870">
        <w:rPr>
          <w:rFonts w:eastAsia="Arial"/>
          <w:b/>
          <w:sz w:val="24"/>
          <w:szCs w:val="24"/>
        </w:rPr>
        <w:t>ra</w:t>
      </w:r>
      <w:r w:rsidRPr="00625870">
        <w:rPr>
          <w:rFonts w:eastAsia="Arial"/>
          <w:b/>
          <w:spacing w:val="-2"/>
          <w:sz w:val="24"/>
          <w:szCs w:val="24"/>
        </w:rPr>
        <w:t>t</w:t>
      </w:r>
      <w:r w:rsidRPr="00625870">
        <w:rPr>
          <w:rFonts w:eastAsia="Arial"/>
          <w:b/>
          <w:spacing w:val="1"/>
          <w:sz w:val="24"/>
          <w:szCs w:val="24"/>
        </w:rPr>
        <w:t>o</w:t>
      </w:r>
      <w:r w:rsidRPr="00625870">
        <w:rPr>
          <w:rFonts w:eastAsia="Arial"/>
          <w:b/>
          <w:sz w:val="24"/>
          <w:szCs w:val="24"/>
        </w:rPr>
        <w:t>r</w:t>
      </w:r>
    </w:p>
    <w:p w:rsidR="00BC0BF8" w:rsidRPr="00BC0BF8" w:rsidRDefault="00BC0BF8" w:rsidP="00BC0BF8">
      <w:pPr>
        <w:pStyle w:val="ListParagraph"/>
        <w:ind w:left="1128"/>
        <w:rPr>
          <w:rFonts w:eastAsia="Arial"/>
          <w:sz w:val="24"/>
          <w:szCs w:val="24"/>
        </w:rPr>
      </w:pPr>
    </w:p>
    <w:p w:rsidR="00A13C77" w:rsidRPr="0006402B" w:rsidRDefault="00A13C77">
      <w:pPr>
        <w:spacing w:before="7" w:line="120" w:lineRule="exact"/>
        <w:rPr>
          <w:sz w:val="13"/>
          <w:szCs w:val="13"/>
        </w:rPr>
      </w:pPr>
    </w:p>
    <w:p w:rsidR="00BA72FF" w:rsidRDefault="0006402B" w:rsidP="00F83BEF">
      <w:pPr>
        <w:spacing w:line="360" w:lineRule="auto"/>
        <w:ind w:left="709" w:right="83"/>
        <w:jc w:val="both"/>
        <w:rPr>
          <w:rFonts w:eastAsia="Arial"/>
          <w:sz w:val="24"/>
          <w:szCs w:val="24"/>
        </w:rPr>
      </w:pPr>
      <w:r w:rsidRPr="0006402B">
        <w:rPr>
          <w:rFonts w:eastAsia="Arial"/>
          <w:sz w:val="24"/>
          <w:szCs w:val="24"/>
        </w:rPr>
        <w:t>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1"/>
          <w:sz w:val="24"/>
          <w:szCs w:val="24"/>
        </w:rPr>
        <w:t xml:space="preserve"> a</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lah</w:t>
      </w:r>
      <w:r w:rsidRPr="0006402B">
        <w:rPr>
          <w:rFonts w:eastAsia="Arial"/>
          <w:spacing w:val="3"/>
          <w:sz w:val="24"/>
          <w:szCs w:val="24"/>
        </w:rPr>
        <w:t xml:space="preserve"> </w:t>
      </w:r>
      <w:r w:rsidRPr="0006402B">
        <w:rPr>
          <w:rFonts w:eastAsia="Arial"/>
          <w:spacing w:val="-2"/>
          <w:sz w:val="24"/>
          <w:szCs w:val="24"/>
        </w:rPr>
        <w:t>k</w:t>
      </w:r>
      <w:r w:rsidRPr="0006402B">
        <w:rPr>
          <w:rFonts w:eastAsia="Arial"/>
          <w:spacing w:val="-1"/>
          <w:sz w:val="24"/>
          <w:szCs w:val="24"/>
        </w:rPr>
        <w:t>o</w:t>
      </w:r>
      <w:r w:rsidRPr="0006402B">
        <w:rPr>
          <w:rFonts w:eastAsia="Arial"/>
          <w:spacing w:val="1"/>
          <w:sz w:val="24"/>
          <w:szCs w:val="24"/>
        </w:rPr>
        <w:t>mp</w:t>
      </w:r>
      <w:r w:rsidRPr="0006402B">
        <w:rPr>
          <w:rFonts w:eastAsia="Arial"/>
          <w:spacing w:val="-1"/>
          <w:sz w:val="24"/>
          <w:szCs w:val="24"/>
        </w:rPr>
        <w:t>o</w:t>
      </w:r>
      <w:r w:rsidRPr="0006402B">
        <w:rPr>
          <w:rFonts w:eastAsia="Arial"/>
          <w:spacing w:val="1"/>
          <w:sz w:val="24"/>
          <w:szCs w:val="24"/>
        </w:rPr>
        <w:t>n</w:t>
      </w:r>
      <w:r w:rsidRPr="0006402B">
        <w:rPr>
          <w:rFonts w:eastAsia="Arial"/>
          <w:spacing w:val="-1"/>
          <w:sz w:val="24"/>
          <w:szCs w:val="24"/>
        </w:rPr>
        <w:t>e</w:t>
      </w:r>
      <w:r w:rsidRPr="0006402B">
        <w:rPr>
          <w:rFonts w:eastAsia="Arial"/>
          <w:sz w:val="24"/>
          <w:szCs w:val="24"/>
        </w:rPr>
        <w:t>n</w:t>
      </w:r>
      <w:r w:rsidRPr="0006402B">
        <w:rPr>
          <w:rFonts w:eastAsia="Arial"/>
          <w:spacing w:val="3"/>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rd</w:t>
      </w:r>
      <w:r w:rsidRPr="0006402B">
        <w:rPr>
          <w:rFonts w:eastAsia="Arial"/>
          <w:spacing w:val="1"/>
          <w:sz w:val="24"/>
          <w:szCs w:val="24"/>
        </w:rPr>
        <w:t>a</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t </w:t>
      </w:r>
      <w:r w:rsidRPr="0006402B">
        <w:rPr>
          <w:rFonts w:eastAsia="Arial"/>
          <w:spacing w:val="1"/>
          <w:sz w:val="24"/>
          <w:szCs w:val="24"/>
        </w:rPr>
        <w:t>pa</w:t>
      </w:r>
      <w:r w:rsidRPr="0006402B">
        <w:rPr>
          <w:rFonts w:eastAsia="Arial"/>
          <w:spacing w:val="-1"/>
          <w:sz w:val="24"/>
          <w:szCs w:val="24"/>
        </w:rPr>
        <w:t>d</w:t>
      </w:r>
      <w:r w:rsidRPr="0006402B">
        <w:rPr>
          <w:rFonts w:eastAsia="Arial"/>
          <w:sz w:val="24"/>
          <w:szCs w:val="24"/>
        </w:rPr>
        <w:t>a</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sin</w:t>
      </w:r>
      <w:r w:rsidRPr="0006402B">
        <w:rPr>
          <w:rFonts w:eastAsia="Arial"/>
          <w:spacing w:val="3"/>
          <w:sz w:val="24"/>
          <w:szCs w:val="24"/>
        </w:rPr>
        <w:t xml:space="preserve"> </w:t>
      </w:r>
      <w:r w:rsidRPr="0006402B">
        <w:rPr>
          <w:rFonts w:eastAsia="Arial"/>
          <w:spacing w:val="-1"/>
          <w:sz w:val="24"/>
          <w:szCs w:val="24"/>
        </w:rPr>
        <w:t>b</w:t>
      </w:r>
      <w:r w:rsidRPr="0006402B">
        <w:rPr>
          <w:rFonts w:eastAsia="Arial"/>
          <w:spacing w:val="1"/>
          <w:sz w:val="24"/>
          <w:szCs w:val="24"/>
        </w:rPr>
        <w:t>en</w:t>
      </w:r>
      <w:r w:rsidRPr="0006402B">
        <w:rPr>
          <w:rFonts w:eastAsia="Arial"/>
          <w:sz w:val="24"/>
          <w:szCs w:val="24"/>
        </w:rPr>
        <w:t>si</w:t>
      </w:r>
      <w:r w:rsidRPr="0006402B">
        <w:rPr>
          <w:rFonts w:eastAsia="Arial"/>
          <w:spacing w:val="-2"/>
          <w:sz w:val="24"/>
          <w:szCs w:val="24"/>
        </w:rPr>
        <w:t>n</w:t>
      </w:r>
      <w:r w:rsidRPr="0006402B">
        <w:rPr>
          <w:rFonts w:eastAsia="Arial"/>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itu</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eb</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a</w:t>
      </w:r>
      <w:r w:rsidRPr="0006402B">
        <w:rPr>
          <w:rFonts w:eastAsia="Arial"/>
          <w:sz w:val="24"/>
          <w:szCs w:val="24"/>
        </w:rPr>
        <w:t>lat</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4"/>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a</w:t>
      </w:r>
      <w:r w:rsidRPr="0006402B">
        <w:rPr>
          <w:rFonts w:eastAsia="Arial"/>
          <w:spacing w:val="1"/>
          <w:sz w:val="24"/>
          <w:szCs w:val="24"/>
        </w:rPr>
        <w:t>mpu</w:t>
      </w:r>
      <w:r w:rsidRPr="0006402B">
        <w:rPr>
          <w:rFonts w:eastAsia="Arial"/>
          <w:sz w:val="24"/>
          <w:szCs w:val="24"/>
        </w:rPr>
        <w:t>r</w:t>
      </w:r>
      <w:r w:rsidRPr="0006402B">
        <w:rPr>
          <w:rFonts w:eastAsia="Arial"/>
          <w:spacing w:val="-3"/>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u</w:t>
      </w:r>
      <w:r w:rsidRPr="0006402B">
        <w:rPr>
          <w:rFonts w:eastAsia="Arial"/>
          <w:spacing w:val="1"/>
          <w:sz w:val="24"/>
          <w:szCs w:val="24"/>
        </w:rPr>
        <w:t>da</w:t>
      </w:r>
      <w:r w:rsidRPr="0006402B">
        <w:rPr>
          <w:rFonts w:eastAsia="Arial"/>
          <w:sz w:val="24"/>
          <w:szCs w:val="24"/>
        </w:rPr>
        <w:t xml:space="preserve">ra </w:t>
      </w:r>
      <w:r w:rsidRPr="0006402B">
        <w:rPr>
          <w:rFonts w:eastAsia="Arial"/>
          <w:spacing w:val="1"/>
          <w:sz w:val="24"/>
          <w:szCs w:val="24"/>
        </w:rPr>
        <w:t>da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b</w:t>
      </w:r>
      <w:r w:rsidRPr="0006402B">
        <w:rPr>
          <w:rFonts w:eastAsia="Arial"/>
          <w:spacing w:val="1"/>
          <w:sz w:val="24"/>
          <w:szCs w:val="24"/>
        </w:rPr>
        <w:t>ah</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den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pe</w:t>
      </w:r>
      <w:r w:rsidRPr="0006402B">
        <w:rPr>
          <w:rFonts w:eastAsia="Arial"/>
          <w:sz w:val="24"/>
          <w:szCs w:val="24"/>
        </w:rPr>
        <w:t>r</w:t>
      </w:r>
      <w:r w:rsidRPr="0006402B">
        <w:rPr>
          <w:rFonts w:eastAsia="Arial"/>
          <w:spacing w:val="-2"/>
          <w:sz w:val="24"/>
          <w:szCs w:val="24"/>
        </w:rPr>
        <w:t>b</w:t>
      </w:r>
      <w:r w:rsidRPr="0006402B">
        <w:rPr>
          <w:rFonts w:eastAsia="Arial"/>
          <w:spacing w:val="1"/>
          <w:sz w:val="24"/>
          <w:szCs w:val="24"/>
        </w:rPr>
        <w:t>and</w:t>
      </w:r>
      <w:r w:rsidRPr="0006402B">
        <w:rPr>
          <w:rFonts w:eastAsia="Arial"/>
          <w:spacing w:val="-3"/>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te</w:t>
      </w:r>
      <w:r w:rsidRPr="0006402B">
        <w:rPr>
          <w:rFonts w:eastAsia="Arial"/>
          <w:sz w:val="24"/>
          <w:szCs w:val="24"/>
        </w:rPr>
        <w:t>rte</w:t>
      </w:r>
      <w:r w:rsidRPr="0006402B">
        <w:rPr>
          <w:rFonts w:eastAsia="Arial"/>
          <w:spacing w:val="1"/>
          <w:sz w:val="24"/>
          <w:szCs w:val="24"/>
        </w:rPr>
        <w:t>n</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 xml:space="preserve">, </w:t>
      </w:r>
      <w:r w:rsidRPr="0006402B">
        <w:rPr>
          <w:rFonts w:eastAsia="Arial"/>
          <w:spacing w:val="1"/>
          <w:sz w:val="24"/>
          <w:szCs w:val="24"/>
        </w:rPr>
        <w:t>da</w:t>
      </w:r>
      <w:r w:rsidRPr="0006402B">
        <w:rPr>
          <w:rFonts w:eastAsia="Arial"/>
          <w:sz w:val="24"/>
          <w:szCs w:val="24"/>
        </w:rPr>
        <w:t>n me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l</w:t>
      </w:r>
      <w:r w:rsidRPr="0006402B">
        <w:rPr>
          <w:rFonts w:eastAsia="Arial"/>
          <w:spacing w:val="-1"/>
          <w:sz w:val="24"/>
          <w:szCs w:val="24"/>
        </w:rPr>
        <w:t>i</w:t>
      </w:r>
      <w:r w:rsidRPr="0006402B">
        <w:rPr>
          <w:rFonts w:eastAsia="Arial"/>
          <w:sz w:val="24"/>
          <w:szCs w:val="24"/>
        </w:rPr>
        <w:t>rkan</w:t>
      </w:r>
      <w:r w:rsidRPr="0006402B">
        <w:rPr>
          <w:rFonts w:eastAsia="Arial"/>
          <w:spacing w:val="3"/>
          <w:sz w:val="24"/>
          <w:szCs w:val="24"/>
        </w:rPr>
        <w:t xml:space="preserve"> </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3"/>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3"/>
          <w:sz w:val="24"/>
          <w:szCs w:val="24"/>
        </w:rPr>
        <w:t xml:space="preserve"> </w:t>
      </w:r>
      <w:r w:rsidRPr="0006402B">
        <w:rPr>
          <w:rFonts w:eastAsia="Arial"/>
          <w:sz w:val="24"/>
          <w:szCs w:val="24"/>
        </w:rPr>
        <w:t>si</w:t>
      </w:r>
      <w:r w:rsidRPr="0006402B">
        <w:rPr>
          <w:rFonts w:eastAsia="Arial"/>
          <w:spacing w:val="-1"/>
          <w:sz w:val="24"/>
          <w:szCs w:val="24"/>
        </w:rPr>
        <w:t>l</w:t>
      </w:r>
      <w:r w:rsidRPr="0006402B">
        <w:rPr>
          <w:rFonts w:eastAsia="Arial"/>
          <w:sz w:val="24"/>
          <w:szCs w:val="24"/>
        </w:rPr>
        <w:t>in</w:t>
      </w:r>
      <w:r w:rsidRPr="0006402B">
        <w:rPr>
          <w:rFonts w:eastAsia="Arial"/>
          <w:spacing w:val="-1"/>
          <w:sz w:val="24"/>
          <w:szCs w:val="24"/>
        </w:rPr>
        <w:t>d</w:t>
      </w:r>
      <w:r w:rsidRPr="0006402B">
        <w:rPr>
          <w:rFonts w:eastAsia="Arial"/>
          <w:spacing w:val="1"/>
          <w:sz w:val="24"/>
          <w:szCs w:val="24"/>
        </w:rPr>
        <w:t>e</w:t>
      </w:r>
      <w:r w:rsidRPr="0006402B">
        <w:rPr>
          <w:rFonts w:eastAsia="Arial"/>
          <w:sz w:val="24"/>
          <w:szCs w:val="24"/>
        </w:rPr>
        <w:t>r s</w:t>
      </w:r>
      <w:r w:rsidRPr="0006402B">
        <w:rPr>
          <w:rFonts w:eastAsia="Arial"/>
          <w:spacing w:val="1"/>
          <w:sz w:val="24"/>
          <w:szCs w:val="24"/>
        </w:rPr>
        <w:t>e</w:t>
      </w:r>
      <w:r w:rsidRPr="0006402B">
        <w:rPr>
          <w:rFonts w:eastAsia="Arial"/>
          <w:sz w:val="24"/>
          <w:szCs w:val="24"/>
        </w:rPr>
        <w:t>s</w:t>
      </w:r>
      <w:r w:rsidRPr="0006402B">
        <w:rPr>
          <w:rFonts w:eastAsia="Arial"/>
          <w:spacing w:val="1"/>
          <w:sz w:val="24"/>
          <w:szCs w:val="24"/>
        </w:rPr>
        <w:t>ua</w:t>
      </w:r>
      <w:r w:rsidRPr="0006402B">
        <w:rPr>
          <w:rFonts w:eastAsia="Arial"/>
          <w:sz w:val="24"/>
          <w:szCs w:val="24"/>
        </w:rPr>
        <w:t>i</w:t>
      </w:r>
      <w:r w:rsidRPr="0006402B">
        <w:rPr>
          <w:rFonts w:eastAsia="Arial"/>
          <w:spacing w:val="1"/>
          <w:sz w:val="24"/>
          <w:szCs w:val="24"/>
        </w:rPr>
        <w:t xml:space="preserve"> d</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b</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u</w:t>
      </w:r>
      <w:r w:rsidRPr="0006402B">
        <w:rPr>
          <w:rFonts w:eastAsia="Arial"/>
          <w:spacing w:val="1"/>
          <w:sz w:val="24"/>
          <w:szCs w:val="24"/>
        </w:rPr>
        <w:t>ha</w:t>
      </w:r>
      <w:r w:rsidRPr="0006402B">
        <w:rPr>
          <w:rFonts w:eastAsia="Arial"/>
          <w:sz w:val="24"/>
          <w:szCs w:val="24"/>
        </w:rPr>
        <w:t xml:space="preserve">n </w:t>
      </w:r>
      <w:r w:rsidRPr="0006402B">
        <w:rPr>
          <w:rFonts w:eastAsia="Arial"/>
          <w:spacing w:val="1"/>
          <w:sz w:val="24"/>
          <w:szCs w:val="24"/>
        </w:rPr>
        <w:t>me</w:t>
      </w:r>
      <w:r w:rsidRPr="0006402B">
        <w:rPr>
          <w:rFonts w:eastAsia="Arial"/>
          <w:sz w:val="24"/>
          <w:szCs w:val="24"/>
        </w:rPr>
        <w:t>sin.</w:t>
      </w:r>
      <w:r w:rsidRPr="0006402B">
        <w:rPr>
          <w:rFonts w:eastAsia="Arial"/>
          <w:spacing w:val="3"/>
          <w:sz w:val="24"/>
          <w:szCs w:val="24"/>
        </w:rPr>
        <w:t xml:space="preserve"> </w:t>
      </w:r>
      <w:r w:rsidRPr="0006402B">
        <w:rPr>
          <w:rFonts w:eastAsia="Arial"/>
          <w:spacing w:val="-2"/>
          <w:sz w:val="24"/>
          <w:szCs w:val="24"/>
        </w:rPr>
        <w:t>P</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ran</w:t>
      </w:r>
      <w:r w:rsidRPr="0006402B">
        <w:rPr>
          <w:rFonts w:eastAsia="Arial"/>
          <w:spacing w:val="3"/>
          <w:sz w:val="24"/>
          <w:szCs w:val="24"/>
        </w:rPr>
        <w:t xml:space="preserve"> </w:t>
      </w:r>
      <w:r w:rsidRPr="0006402B">
        <w:rPr>
          <w:rFonts w:eastAsia="Arial"/>
          <w:spacing w:val="1"/>
          <w:sz w:val="24"/>
          <w:szCs w:val="24"/>
        </w:rPr>
        <w:t>d</w:t>
      </w:r>
      <w:r w:rsidRPr="0006402B">
        <w:rPr>
          <w:rFonts w:eastAsia="Arial"/>
          <w:sz w:val="24"/>
          <w:szCs w:val="24"/>
        </w:rPr>
        <w:t>id</w:t>
      </w:r>
      <w:r w:rsidRPr="0006402B">
        <w:rPr>
          <w:rFonts w:eastAsia="Arial"/>
          <w:spacing w:val="1"/>
          <w:sz w:val="24"/>
          <w:szCs w:val="24"/>
        </w:rPr>
        <w:t>a</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m</w:t>
      </w:r>
      <w:r w:rsidRPr="0006402B">
        <w:rPr>
          <w:rFonts w:eastAsia="Arial"/>
          <w:spacing w:val="3"/>
          <w:sz w:val="24"/>
          <w:szCs w:val="24"/>
        </w:rPr>
        <w:t xml:space="preserve"> </w:t>
      </w:r>
      <w:r w:rsidRPr="0006402B">
        <w:rPr>
          <w:rFonts w:eastAsia="Arial"/>
          <w:sz w:val="24"/>
          <w:szCs w:val="24"/>
        </w:rPr>
        <w:t>r</w:t>
      </w:r>
      <w:r w:rsidRPr="0006402B">
        <w:rPr>
          <w:rFonts w:eastAsia="Arial"/>
          <w:spacing w:val="-2"/>
          <w:sz w:val="24"/>
          <w:szCs w:val="24"/>
        </w:rPr>
        <w:t>u</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ba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han</w:t>
      </w:r>
      <w:r w:rsidRPr="0006402B">
        <w:rPr>
          <w:rFonts w:eastAsia="Arial"/>
          <w:spacing w:val="-2"/>
          <w:sz w:val="24"/>
          <w:szCs w:val="24"/>
        </w:rPr>
        <w:t>y</w:t>
      </w:r>
      <w:r w:rsidRPr="0006402B">
        <w:rPr>
          <w:rFonts w:eastAsia="Arial"/>
          <w:sz w:val="24"/>
          <w:szCs w:val="24"/>
        </w:rPr>
        <w:t>a</w:t>
      </w:r>
      <w:r w:rsidRPr="0006402B">
        <w:rPr>
          <w:rFonts w:eastAsia="Arial"/>
          <w:spacing w:val="4"/>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pacing w:val="1"/>
          <w:sz w:val="24"/>
          <w:szCs w:val="24"/>
        </w:rPr>
        <w:t>pa</w:t>
      </w:r>
      <w:r w:rsidRPr="0006402B">
        <w:rPr>
          <w:rFonts w:eastAsia="Arial"/>
          <w:sz w:val="24"/>
          <w:szCs w:val="24"/>
        </w:rPr>
        <w:t>t</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ad</w:t>
      </w:r>
      <w:r w:rsidRPr="0006402B">
        <w:rPr>
          <w:rFonts w:eastAsia="Arial"/>
          <w:sz w:val="24"/>
          <w:szCs w:val="24"/>
        </w:rPr>
        <w:t>i</w:t>
      </w:r>
      <w:r w:rsidRPr="0006402B">
        <w:rPr>
          <w:rFonts w:eastAsia="Arial"/>
          <w:spacing w:val="3"/>
          <w:sz w:val="24"/>
          <w:szCs w:val="24"/>
        </w:rPr>
        <w:t xml:space="preserve"> </w:t>
      </w:r>
      <w:r w:rsidRPr="0006402B">
        <w:rPr>
          <w:rFonts w:eastAsia="Arial"/>
          <w:sz w:val="24"/>
          <w:szCs w:val="24"/>
        </w:rPr>
        <w:t>j</w:t>
      </w:r>
      <w:r w:rsidRPr="0006402B">
        <w:rPr>
          <w:rFonts w:eastAsia="Arial"/>
          <w:spacing w:val="-1"/>
          <w:sz w:val="24"/>
          <w:szCs w:val="24"/>
        </w:rPr>
        <w:t>i</w:t>
      </w:r>
      <w:r w:rsidRPr="0006402B">
        <w:rPr>
          <w:rFonts w:eastAsia="Arial"/>
          <w:spacing w:val="-2"/>
          <w:sz w:val="24"/>
          <w:szCs w:val="24"/>
        </w:rPr>
        <w:t>k</w:t>
      </w:r>
      <w:r w:rsidRPr="0006402B">
        <w:rPr>
          <w:rFonts w:eastAsia="Arial"/>
          <w:sz w:val="24"/>
          <w:szCs w:val="24"/>
        </w:rPr>
        <w:t>a</w:t>
      </w:r>
      <w:r w:rsidRPr="0006402B">
        <w:rPr>
          <w:rFonts w:eastAsia="Arial"/>
          <w:spacing w:val="4"/>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w:t>
      </w:r>
      <w:r w:rsidRPr="0006402B">
        <w:rPr>
          <w:rFonts w:eastAsia="Arial"/>
          <w:spacing w:val="-2"/>
          <w:sz w:val="24"/>
          <w:szCs w:val="24"/>
        </w:rPr>
        <w:t>d</w:t>
      </w:r>
      <w:r w:rsidRPr="0006402B">
        <w:rPr>
          <w:rFonts w:eastAsia="Arial"/>
          <w:spacing w:val="1"/>
          <w:sz w:val="24"/>
          <w:szCs w:val="24"/>
        </w:rPr>
        <w:t>ap</w:t>
      </w:r>
      <w:r w:rsidRPr="0006402B">
        <w:rPr>
          <w:rFonts w:eastAsia="Arial"/>
          <w:spacing w:val="-1"/>
          <w:sz w:val="24"/>
          <w:szCs w:val="24"/>
        </w:rPr>
        <w:t>a</w:t>
      </w:r>
      <w:r w:rsidRPr="0006402B">
        <w:rPr>
          <w:rFonts w:eastAsia="Arial"/>
          <w:sz w:val="24"/>
          <w:szCs w:val="24"/>
        </w:rPr>
        <w:t>t</w:t>
      </w:r>
      <w:r w:rsidRPr="0006402B">
        <w:rPr>
          <w:rFonts w:eastAsia="Arial"/>
          <w:spacing w:val="4"/>
          <w:sz w:val="24"/>
          <w:szCs w:val="24"/>
        </w:rPr>
        <w:t xml:space="preserve"> </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3"/>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ba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uda</w:t>
      </w:r>
      <w:r w:rsidRPr="0006402B">
        <w:rPr>
          <w:rFonts w:eastAsia="Arial"/>
          <w:sz w:val="24"/>
          <w:szCs w:val="24"/>
        </w:rPr>
        <w:t>ra</w:t>
      </w:r>
      <w:r w:rsidRPr="0006402B">
        <w:rPr>
          <w:rFonts w:eastAsia="Arial"/>
          <w:spacing w:val="3"/>
          <w:sz w:val="24"/>
          <w:szCs w:val="24"/>
        </w:rPr>
        <w:t xml:space="preserve"> </w:t>
      </w:r>
      <w:r w:rsidRPr="0006402B">
        <w:rPr>
          <w:rFonts w:eastAsia="Arial"/>
          <w:spacing w:val="-3"/>
          <w:sz w:val="24"/>
          <w:szCs w:val="24"/>
        </w:rPr>
        <w:t>l</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 xml:space="preserve">r </w:t>
      </w:r>
      <w:r w:rsidRPr="0006402B">
        <w:rPr>
          <w:rFonts w:eastAsia="Arial"/>
          <w:spacing w:val="1"/>
          <w:sz w:val="24"/>
          <w:szCs w:val="24"/>
        </w:rPr>
        <w:t>b</w:t>
      </w:r>
      <w:r w:rsidRPr="0006402B">
        <w:rPr>
          <w:rFonts w:eastAsia="Arial"/>
          <w:sz w:val="24"/>
          <w:szCs w:val="24"/>
        </w:rPr>
        <w:t>isa</w:t>
      </w:r>
      <w:r w:rsidRPr="0006402B">
        <w:rPr>
          <w:rFonts w:eastAsia="Arial"/>
          <w:spacing w:val="1"/>
          <w:sz w:val="24"/>
          <w:szCs w:val="24"/>
        </w:rPr>
        <w:t xml:space="preserve"> ma</w:t>
      </w:r>
      <w:r w:rsidRPr="0006402B">
        <w:rPr>
          <w:rFonts w:eastAsia="Arial"/>
          <w:sz w:val="24"/>
          <w:szCs w:val="24"/>
        </w:rPr>
        <w:t>s</w:t>
      </w:r>
      <w:r w:rsidRPr="0006402B">
        <w:rPr>
          <w:rFonts w:eastAsia="Arial"/>
          <w:spacing w:val="1"/>
          <w:sz w:val="24"/>
          <w:szCs w:val="24"/>
        </w:rPr>
        <w:t>u</w:t>
      </w:r>
      <w:r w:rsidRPr="0006402B">
        <w:rPr>
          <w:rFonts w:eastAsia="Arial"/>
          <w:sz w:val="24"/>
          <w:szCs w:val="24"/>
        </w:rPr>
        <w:t>k k</w:t>
      </w:r>
      <w:r w:rsidRPr="0006402B">
        <w:rPr>
          <w:rFonts w:eastAsia="Arial"/>
          <w:spacing w:val="-1"/>
          <w:sz w:val="24"/>
          <w:szCs w:val="24"/>
        </w:rPr>
        <w:t>e</w:t>
      </w:r>
      <w:r w:rsidRPr="0006402B">
        <w:rPr>
          <w:rFonts w:eastAsia="Arial"/>
          <w:spacing w:val="1"/>
          <w:sz w:val="24"/>
          <w:szCs w:val="24"/>
        </w:rPr>
        <w:t>da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2"/>
          <w:sz w:val="24"/>
          <w:szCs w:val="24"/>
        </w:rPr>
        <w:t xml:space="preserve"> </w:t>
      </w:r>
      <w:r w:rsidRPr="0006402B">
        <w:rPr>
          <w:rFonts w:eastAsia="Arial"/>
          <w:sz w:val="24"/>
          <w:szCs w:val="24"/>
        </w:rPr>
        <w:t>si</w:t>
      </w:r>
      <w:r w:rsidRPr="0006402B">
        <w:rPr>
          <w:rFonts w:eastAsia="Arial"/>
          <w:spacing w:val="-1"/>
          <w:sz w:val="24"/>
          <w:szCs w:val="24"/>
        </w:rPr>
        <w:t>l</w:t>
      </w:r>
      <w:r w:rsidRPr="0006402B">
        <w:rPr>
          <w:rFonts w:eastAsia="Arial"/>
          <w:sz w:val="24"/>
          <w:szCs w:val="24"/>
        </w:rPr>
        <w:t>i</w:t>
      </w:r>
      <w:r w:rsidRPr="0006402B">
        <w:rPr>
          <w:rFonts w:eastAsia="Arial"/>
          <w:spacing w:val="3"/>
          <w:sz w:val="24"/>
          <w:szCs w:val="24"/>
        </w:rPr>
        <w:t>n</w:t>
      </w:r>
      <w:r w:rsidRPr="0006402B">
        <w:rPr>
          <w:rFonts w:eastAsia="Arial"/>
          <w:spacing w:val="1"/>
          <w:sz w:val="24"/>
          <w:szCs w:val="24"/>
        </w:rPr>
        <w:t>de</w:t>
      </w:r>
      <w:r w:rsidRPr="0006402B">
        <w:rPr>
          <w:rFonts w:eastAsia="Arial"/>
          <w:sz w:val="24"/>
          <w:szCs w:val="24"/>
        </w:rPr>
        <w:t>r</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ki</w:t>
      </w:r>
      <w:r w:rsidRPr="0006402B">
        <w:rPr>
          <w:rFonts w:eastAsia="Arial"/>
          <w:spacing w:val="-2"/>
          <w:sz w:val="24"/>
          <w:szCs w:val="24"/>
        </w:rPr>
        <w:t>b</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 xml:space="preserve"> </w:t>
      </w:r>
      <w:r w:rsidRPr="0006402B">
        <w:rPr>
          <w:rFonts w:eastAsia="Arial"/>
          <w:spacing w:val="1"/>
          <w:sz w:val="24"/>
          <w:szCs w:val="24"/>
        </w:rPr>
        <w:lastRenderedPageBreak/>
        <w:t>a</w:t>
      </w:r>
      <w:r w:rsidRPr="0006402B">
        <w:rPr>
          <w:rFonts w:eastAsia="Arial"/>
          <w:spacing w:val="-1"/>
          <w:sz w:val="24"/>
          <w:szCs w:val="24"/>
        </w:rPr>
        <w:t>d</w:t>
      </w:r>
      <w:r w:rsidRPr="0006402B">
        <w:rPr>
          <w:rFonts w:eastAsia="Arial"/>
          <w:spacing w:val="1"/>
          <w:sz w:val="24"/>
          <w:szCs w:val="24"/>
        </w:rPr>
        <w:t>a</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3"/>
          <w:sz w:val="24"/>
          <w:szCs w:val="24"/>
        </w:rPr>
        <w:t xml:space="preserve"> </w:t>
      </w:r>
      <w:r w:rsidRPr="0006402B">
        <w:rPr>
          <w:rFonts w:eastAsia="Arial"/>
          <w:sz w:val="24"/>
          <w:szCs w:val="24"/>
        </w:rPr>
        <w:t>ke</w:t>
      </w:r>
      <w:r w:rsidRPr="0006402B">
        <w:rPr>
          <w:rFonts w:eastAsia="Arial"/>
          <w:spacing w:val="3"/>
          <w:sz w:val="24"/>
          <w:szCs w:val="24"/>
        </w:rPr>
        <w:t xml:space="preserve"> </w:t>
      </w:r>
      <w:r w:rsidRPr="0006402B">
        <w:rPr>
          <w:rFonts w:eastAsia="Arial"/>
          <w:spacing w:val="-2"/>
          <w:sz w:val="24"/>
          <w:szCs w:val="24"/>
        </w:rPr>
        <w:t>v</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um</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d</w:t>
      </w:r>
      <w:r w:rsidRPr="0006402B">
        <w:rPr>
          <w:rFonts w:eastAsia="Arial"/>
          <w:sz w:val="24"/>
          <w:szCs w:val="24"/>
        </w:rPr>
        <w:t>id</w:t>
      </w:r>
      <w:r w:rsidRPr="0006402B">
        <w:rPr>
          <w:rFonts w:eastAsia="Arial"/>
          <w:spacing w:val="1"/>
          <w:sz w:val="24"/>
          <w:szCs w:val="24"/>
        </w:rPr>
        <w:t>a</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m si</w:t>
      </w:r>
      <w:r w:rsidRPr="0006402B">
        <w:rPr>
          <w:rFonts w:eastAsia="Arial"/>
          <w:spacing w:val="-1"/>
          <w:sz w:val="24"/>
          <w:szCs w:val="24"/>
        </w:rPr>
        <w:t>l</w:t>
      </w:r>
      <w:r w:rsidRPr="0006402B">
        <w:rPr>
          <w:rFonts w:eastAsia="Arial"/>
          <w:sz w:val="24"/>
          <w:szCs w:val="24"/>
        </w:rPr>
        <w:t>l</w:t>
      </w:r>
      <w:r w:rsidRPr="0006402B">
        <w:rPr>
          <w:rFonts w:eastAsia="Arial"/>
          <w:spacing w:val="-1"/>
          <w:sz w:val="24"/>
          <w:szCs w:val="24"/>
        </w:rPr>
        <w:t>i</w:t>
      </w:r>
      <w:r w:rsidRPr="0006402B">
        <w:rPr>
          <w:rFonts w:eastAsia="Arial"/>
          <w:spacing w:val="1"/>
          <w:sz w:val="24"/>
          <w:szCs w:val="24"/>
        </w:rPr>
        <w:t>nde</w:t>
      </w:r>
      <w:r w:rsidRPr="0006402B">
        <w:rPr>
          <w:rFonts w:eastAsia="Arial"/>
          <w:sz w:val="24"/>
          <w:szCs w:val="24"/>
        </w:rPr>
        <w:t>r</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d</w:t>
      </w:r>
      <w:r w:rsidRPr="0006402B">
        <w:rPr>
          <w:rFonts w:eastAsia="Arial"/>
          <w:sz w:val="24"/>
          <w:szCs w:val="24"/>
        </w:rPr>
        <w:t>ikare</w:t>
      </w:r>
      <w:r w:rsidRPr="0006402B">
        <w:rPr>
          <w:rFonts w:eastAsia="Arial"/>
          <w:spacing w:val="1"/>
          <w:sz w:val="24"/>
          <w:szCs w:val="24"/>
        </w:rPr>
        <w:t>na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o</w:t>
      </w:r>
      <w:r w:rsidRPr="0006402B">
        <w:rPr>
          <w:rFonts w:eastAsia="Arial"/>
          <w:spacing w:val="-3"/>
          <w:sz w:val="24"/>
          <w:szCs w:val="24"/>
        </w:rPr>
        <w:t>l</w:t>
      </w:r>
      <w:r w:rsidRPr="0006402B">
        <w:rPr>
          <w:rFonts w:eastAsia="Arial"/>
          <w:spacing w:val="1"/>
          <w:sz w:val="24"/>
          <w:szCs w:val="24"/>
        </w:rPr>
        <w:t>e</w:t>
      </w:r>
      <w:r w:rsidRPr="0006402B">
        <w:rPr>
          <w:rFonts w:eastAsia="Arial"/>
          <w:sz w:val="24"/>
          <w:szCs w:val="24"/>
        </w:rPr>
        <w:t>h</w:t>
      </w:r>
      <w:r w:rsidRPr="0006402B">
        <w:rPr>
          <w:rFonts w:eastAsia="Arial"/>
          <w:spacing w:val="2"/>
          <w:sz w:val="24"/>
          <w:szCs w:val="24"/>
        </w:rPr>
        <w:t xml:space="preserve"> </w:t>
      </w:r>
      <w:r w:rsidRPr="0006402B">
        <w:rPr>
          <w:rFonts w:eastAsia="Arial"/>
          <w:spacing w:val="-1"/>
          <w:sz w:val="24"/>
          <w:szCs w:val="24"/>
        </w:rPr>
        <w:t>g</w:t>
      </w:r>
      <w:r w:rsidRPr="0006402B">
        <w:rPr>
          <w:rFonts w:eastAsia="Arial"/>
          <w:spacing w:val="1"/>
          <w:sz w:val="24"/>
          <w:szCs w:val="24"/>
        </w:rPr>
        <w:t>e</w:t>
      </w:r>
      <w:r w:rsidRPr="0006402B">
        <w:rPr>
          <w:rFonts w:eastAsia="Arial"/>
          <w:sz w:val="24"/>
          <w:szCs w:val="24"/>
        </w:rPr>
        <w:t>rak</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p</w:t>
      </w:r>
      <w:r w:rsidRPr="0006402B">
        <w:rPr>
          <w:rFonts w:eastAsia="Arial"/>
          <w:sz w:val="24"/>
          <w:szCs w:val="24"/>
        </w:rPr>
        <w:t>ist</w:t>
      </w:r>
      <w:r w:rsidRPr="0006402B">
        <w:rPr>
          <w:rFonts w:eastAsia="Arial"/>
          <w:spacing w:val="1"/>
          <w:sz w:val="24"/>
          <w:szCs w:val="24"/>
        </w:rPr>
        <w:t>o</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titik</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ti</w:t>
      </w:r>
      <w:r w:rsidRPr="0006402B">
        <w:rPr>
          <w:rFonts w:eastAsia="Arial"/>
          <w:spacing w:val="2"/>
          <w:sz w:val="24"/>
          <w:szCs w:val="24"/>
        </w:rPr>
        <w:t xml:space="preserve"> </w:t>
      </w:r>
      <w:r w:rsidRPr="0006402B">
        <w:rPr>
          <w:rFonts w:eastAsia="Arial"/>
          <w:spacing w:val="1"/>
          <w:sz w:val="24"/>
          <w:szCs w:val="24"/>
        </w:rPr>
        <w:t>a</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 xml:space="preserve">s </w:t>
      </w:r>
      <w:r w:rsidRPr="0006402B">
        <w:rPr>
          <w:rFonts w:eastAsia="Arial"/>
          <w:spacing w:val="1"/>
          <w:sz w:val="24"/>
          <w:szCs w:val="24"/>
        </w:rPr>
        <w:t>me</w:t>
      </w:r>
      <w:r w:rsidRPr="0006402B">
        <w:rPr>
          <w:rFonts w:eastAsia="Arial"/>
          <w:spacing w:val="-1"/>
          <w:sz w:val="24"/>
          <w:szCs w:val="24"/>
        </w:rPr>
        <w:t>n</w:t>
      </w:r>
      <w:r w:rsidRPr="0006402B">
        <w:rPr>
          <w:rFonts w:eastAsia="Arial"/>
          <w:spacing w:val="1"/>
          <w:sz w:val="24"/>
          <w:szCs w:val="24"/>
        </w:rPr>
        <w:t>u</w:t>
      </w:r>
      <w:r w:rsidRPr="0006402B">
        <w:rPr>
          <w:rFonts w:eastAsia="Arial"/>
          <w:sz w:val="24"/>
          <w:szCs w:val="24"/>
        </w:rPr>
        <w:t xml:space="preserve">ju titik </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 xml:space="preserve">ti </w:t>
      </w:r>
      <w:r w:rsidRPr="0006402B">
        <w:rPr>
          <w:rFonts w:eastAsia="Arial"/>
          <w:spacing w:val="1"/>
          <w:sz w:val="24"/>
          <w:szCs w:val="24"/>
        </w:rPr>
        <w:t>ba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 xml:space="preserve">h </w:t>
      </w:r>
      <w:r w:rsidRPr="0006402B">
        <w:rPr>
          <w:rFonts w:eastAsia="Arial"/>
          <w:spacing w:val="1"/>
          <w:sz w:val="24"/>
          <w:szCs w:val="24"/>
        </w:rPr>
        <w:t>p</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a l</w:t>
      </w:r>
      <w:r w:rsidRPr="0006402B">
        <w:rPr>
          <w:rFonts w:eastAsia="Arial"/>
          <w:spacing w:val="-2"/>
          <w:sz w:val="24"/>
          <w:szCs w:val="24"/>
        </w:rPr>
        <w:t>a</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h </w:t>
      </w:r>
      <w:r w:rsidRPr="0006402B">
        <w:rPr>
          <w:rFonts w:eastAsia="Arial"/>
          <w:spacing w:val="1"/>
          <w:sz w:val="24"/>
          <w:szCs w:val="24"/>
        </w:rPr>
        <w:t>h</w:t>
      </w:r>
      <w:r w:rsidRPr="0006402B">
        <w:rPr>
          <w:rFonts w:eastAsia="Arial"/>
          <w:sz w:val="24"/>
          <w:szCs w:val="24"/>
        </w:rPr>
        <w:t>i</w:t>
      </w:r>
      <w:r w:rsidRPr="0006402B">
        <w:rPr>
          <w:rFonts w:eastAsia="Arial"/>
          <w:spacing w:val="-3"/>
          <w:sz w:val="24"/>
          <w:szCs w:val="24"/>
        </w:rPr>
        <w:t>s</w:t>
      </w:r>
      <w:r w:rsidRPr="0006402B">
        <w:rPr>
          <w:rFonts w:eastAsia="Arial"/>
          <w:spacing w:val="1"/>
          <w:sz w:val="24"/>
          <w:szCs w:val="24"/>
        </w:rPr>
        <w:t>ap</w:t>
      </w:r>
      <w:r w:rsidRPr="0006402B">
        <w:rPr>
          <w:rFonts w:eastAsia="Arial"/>
          <w:sz w:val="24"/>
          <w:szCs w:val="24"/>
        </w:rPr>
        <w:t xml:space="preserve">. </w:t>
      </w:r>
      <w:r w:rsidRPr="0006402B">
        <w:rPr>
          <w:rFonts w:eastAsia="Arial"/>
          <w:spacing w:val="-2"/>
          <w:sz w:val="24"/>
          <w:szCs w:val="24"/>
        </w:rPr>
        <w:t>V</w:t>
      </w:r>
      <w:r w:rsidRPr="0006402B">
        <w:rPr>
          <w:rFonts w:eastAsia="Arial"/>
          <w:spacing w:val="1"/>
          <w:sz w:val="24"/>
          <w:szCs w:val="24"/>
        </w:rPr>
        <w:t>o</w:t>
      </w:r>
      <w:r w:rsidRPr="0006402B">
        <w:rPr>
          <w:rFonts w:eastAsia="Arial"/>
          <w:sz w:val="24"/>
          <w:szCs w:val="24"/>
        </w:rPr>
        <w:t xml:space="preserve">lume </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ra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ma</w:t>
      </w:r>
      <w:r w:rsidRPr="0006402B">
        <w:rPr>
          <w:rFonts w:eastAsia="Arial"/>
          <w:sz w:val="24"/>
          <w:szCs w:val="24"/>
        </w:rPr>
        <w:t>s</w:t>
      </w:r>
      <w:r w:rsidRPr="0006402B">
        <w:rPr>
          <w:rFonts w:eastAsia="Arial"/>
          <w:spacing w:val="1"/>
          <w:sz w:val="24"/>
          <w:szCs w:val="24"/>
        </w:rPr>
        <w:t>u</w:t>
      </w:r>
      <w:r w:rsidRPr="0006402B">
        <w:rPr>
          <w:rFonts w:eastAsia="Arial"/>
          <w:sz w:val="24"/>
          <w:szCs w:val="24"/>
        </w:rPr>
        <w:t>k</w:t>
      </w:r>
      <w:r w:rsidRPr="0006402B">
        <w:rPr>
          <w:rFonts w:eastAsia="Arial"/>
          <w:spacing w:val="-2"/>
          <w:sz w:val="24"/>
          <w:szCs w:val="24"/>
        </w:rPr>
        <w:t xml:space="preserve"> </w:t>
      </w:r>
      <w:r w:rsidRPr="0006402B">
        <w:rPr>
          <w:rFonts w:eastAsia="Arial"/>
          <w:sz w:val="24"/>
          <w:szCs w:val="24"/>
        </w:rPr>
        <w:t>i</w:t>
      </w:r>
      <w:r w:rsidRPr="0006402B">
        <w:rPr>
          <w:rFonts w:eastAsia="Arial"/>
          <w:spacing w:val="1"/>
          <w:sz w:val="24"/>
          <w:szCs w:val="24"/>
        </w:rPr>
        <w:t>n</w:t>
      </w:r>
      <w:r w:rsidRPr="0006402B">
        <w:rPr>
          <w:rFonts w:eastAsia="Arial"/>
          <w:sz w:val="24"/>
          <w:szCs w:val="24"/>
        </w:rPr>
        <w:t xml:space="preserve">i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w:t>
      </w:r>
      <w:proofErr w:type="gramStart"/>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proofErr w:type="gramEnd"/>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3"/>
          <w:sz w:val="24"/>
          <w:szCs w:val="24"/>
        </w:rPr>
        <w:t>i</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u</w:t>
      </w:r>
      <w:r w:rsidRPr="0006402B">
        <w:rPr>
          <w:rFonts w:eastAsia="Arial"/>
          <w:sz w:val="24"/>
          <w:szCs w:val="24"/>
        </w:rPr>
        <w:t>r ol</w:t>
      </w:r>
      <w:r w:rsidRPr="0006402B">
        <w:rPr>
          <w:rFonts w:eastAsia="Arial"/>
          <w:spacing w:val="-1"/>
          <w:sz w:val="24"/>
          <w:szCs w:val="24"/>
        </w:rPr>
        <w:t>e</w:t>
      </w:r>
      <w:r w:rsidRPr="0006402B">
        <w:rPr>
          <w:rFonts w:eastAsia="Arial"/>
          <w:sz w:val="24"/>
          <w:szCs w:val="24"/>
        </w:rPr>
        <w:t>h</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p>
    <w:p w:rsidR="00F83BEF" w:rsidRPr="00BC0BF8" w:rsidRDefault="00F83BEF" w:rsidP="00F83BEF">
      <w:pPr>
        <w:spacing w:line="360" w:lineRule="auto"/>
        <w:ind w:left="709" w:right="83"/>
        <w:jc w:val="both"/>
        <w:rPr>
          <w:rFonts w:eastAsia="Arial"/>
          <w:sz w:val="24"/>
          <w:szCs w:val="24"/>
        </w:rPr>
      </w:pPr>
    </w:p>
    <w:p w:rsidR="00A13C77" w:rsidRPr="00625870" w:rsidRDefault="0006402B" w:rsidP="00F83BEF">
      <w:pPr>
        <w:pStyle w:val="ListParagraph"/>
        <w:numPr>
          <w:ilvl w:val="0"/>
          <w:numId w:val="6"/>
        </w:numPr>
        <w:rPr>
          <w:rFonts w:eastAsia="Arial"/>
          <w:b/>
          <w:sz w:val="24"/>
          <w:szCs w:val="24"/>
        </w:rPr>
      </w:pPr>
      <w:r w:rsidRPr="00625870">
        <w:rPr>
          <w:rFonts w:eastAsia="Arial"/>
          <w:b/>
          <w:sz w:val="24"/>
          <w:szCs w:val="24"/>
        </w:rPr>
        <w:t>P</w:t>
      </w:r>
      <w:r w:rsidRPr="00625870">
        <w:rPr>
          <w:rFonts w:eastAsia="Arial"/>
          <w:b/>
          <w:spacing w:val="1"/>
          <w:sz w:val="24"/>
          <w:szCs w:val="24"/>
        </w:rPr>
        <w:t>e</w:t>
      </w:r>
      <w:r w:rsidRPr="00625870">
        <w:rPr>
          <w:rFonts w:eastAsia="Arial"/>
          <w:b/>
          <w:sz w:val="24"/>
          <w:szCs w:val="24"/>
        </w:rPr>
        <w:t>ra</w:t>
      </w:r>
      <w:r w:rsidRPr="00625870">
        <w:rPr>
          <w:rFonts w:eastAsia="Arial"/>
          <w:b/>
          <w:spacing w:val="-3"/>
          <w:sz w:val="24"/>
          <w:szCs w:val="24"/>
        </w:rPr>
        <w:t>w</w:t>
      </w:r>
      <w:r w:rsidRPr="00625870">
        <w:rPr>
          <w:rFonts w:eastAsia="Arial"/>
          <w:b/>
          <w:spacing w:val="1"/>
          <w:sz w:val="24"/>
          <w:szCs w:val="24"/>
        </w:rPr>
        <w:t>a</w:t>
      </w:r>
      <w:r w:rsidRPr="00625870">
        <w:rPr>
          <w:rFonts w:eastAsia="Arial"/>
          <w:b/>
          <w:sz w:val="24"/>
          <w:szCs w:val="24"/>
        </w:rPr>
        <w:t>t</w:t>
      </w:r>
      <w:r w:rsidRPr="00625870">
        <w:rPr>
          <w:rFonts w:eastAsia="Arial"/>
          <w:b/>
          <w:spacing w:val="1"/>
          <w:sz w:val="24"/>
          <w:szCs w:val="24"/>
        </w:rPr>
        <w:t>a</w:t>
      </w:r>
      <w:r w:rsidRPr="00625870">
        <w:rPr>
          <w:rFonts w:eastAsia="Arial"/>
          <w:b/>
          <w:sz w:val="24"/>
          <w:szCs w:val="24"/>
        </w:rPr>
        <w:t>n</w:t>
      </w:r>
    </w:p>
    <w:p w:rsidR="00F83BEF" w:rsidRPr="00F83BEF" w:rsidRDefault="00F83BEF" w:rsidP="00F83BEF">
      <w:pPr>
        <w:pStyle w:val="ListParagraph"/>
        <w:ind w:left="1128"/>
        <w:rPr>
          <w:rFonts w:eastAsia="Arial"/>
          <w:sz w:val="24"/>
          <w:szCs w:val="24"/>
        </w:rPr>
      </w:pPr>
    </w:p>
    <w:p w:rsidR="00A13C77" w:rsidRPr="0006402B" w:rsidRDefault="00A13C77" w:rsidP="00BC0BF8">
      <w:pPr>
        <w:spacing w:before="2" w:line="140" w:lineRule="exact"/>
        <w:ind w:left="709"/>
        <w:rPr>
          <w:sz w:val="14"/>
          <w:szCs w:val="14"/>
        </w:rPr>
      </w:pPr>
    </w:p>
    <w:p w:rsidR="00A13C77" w:rsidRPr="000F73B8" w:rsidRDefault="0006402B" w:rsidP="00BC0BF8">
      <w:pPr>
        <w:spacing w:line="360" w:lineRule="auto"/>
        <w:ind w:left="709" w:right="80"/>
        <w:jc w:val="both"/>
        <w:rPr>
          <w:rFonts w:eastAsia="Arial"/>
          <w:sz w:val="24"/>
          <w:szCs w:val="24"/>
        </w:rPr>
      </w:pPr>
      <w:r w:rsidRPr="0006402B">
        <w:rPr>
          <w:rFonts w:eastAsia="Arial"/>
          <w:spacing w:val="-1"/>
          <w:sz w:val="24"/>
          <w:szCs w:val="24"/>
        </w:rPr>
        <w:t>M</w:t>
      </w:r>
      <w:r w:rsidRPr="0006402B">
        <w:rPr>
          <w:rFonts w:eastAsia="Arial"/>
          <w:spacing w:val="1"/>
          <w:sz w:val="24"/>
          <w:szCs w:val="24"/>
        </w:rPr>
        <w:t>enu</w:t>
      </w:r>
      <w:r w:rsidRPr="0006402B">
        <w:rPr>
          <w:rFonts w:eastAsia="Arial"/>
          <w:sz w:val="24"/>
          <w:szCs w:val="24"/>
        </w:rPr>
        <w:t>rut</w:t>
      </w:r>
      <w:r w:rsidRPr="0006402B">
        <w:rPr>
          <w:rFonts w:eastAsia="Arial"/>
          <w:spacing w:val="4"/>
          <w:sz w:val="24"/>
          <w:szCs w:val="24"/>
        </w:rPr>
        <w:t xml:space="preserve"> </w:t>
      </w:r>
      <w:r w:rsidRPr="0006402B">
        <w:rPr>
          <w:rFonts w:eastAsia="Arial"/>
          <w:sz w:val="24"/>
          <w:szCs w:val="24"/>
        </w:rPr>
        <w:t>Ra</w:t>
      </w:r>
      <w:r w:rsidRPr="0006402B">
        <w:rPr>
          <w:rFonts w:eastAsia="Arial"/>
          <w:spacing w:val="-2"/>
          <w:sz w:val="24"/>
          <w:szCs w:val="24"/>
        </w:rPr>
        <w:t>c</w:t>
      </w:r>
      <w:r w:rsidRPr="0006402B">
        <w:rPr>
          <w:rFonts w:eastAsia="Arial"/>
          <w:spacing w:val="1"/>
          <w:sz w:val="24"/>
          <w:szCs w:val="24"/>
        </w:rPr>
        <w:t>h</w:t>
      </w:r>
      <w:r w:rsidRPr="0006402B">
        <w:rPr>
          <w:rFonts w:eastAsia="Arial"/>
          <w:spacing w:val="-1"/>
          <w:sz w:val="24"/>
          <w:szCs w:val="24"/>
        </w:rPr>
        <w:t>m</w:t>
      </w:r>
      <w:r w:rsidRPr="0006402B">
        <w:rPr>
          <w:rFonts w:eastAsia="Arial"/>
          <w:spacing w:val="1"/>
          <w:sz w:val="24"/>
          <w:szCs w:val="24"/>
        </w:rPr>
        <w:t>an</w:t>
      </w:r>
      <w:r w:rsidRPr="0006402B">
        <w:rPr>
          <w:rFonts w:eastAsia="Arial"/>
          <w:sz w:val="24"/>
          <w:szCs w:val="24"/>
        </w:rPr>
        <w:t>, G</w:t>
      </w:r>
      <w:r w:rsidRPr="0006402B">
        <w:rPr>
          <w:rFonts w:eastAsia="Arial"/>
          <w:spacing w:val="1"/>
          <w:sz w:val="24"/>
          <w:szCs w:val="24"/>
        </w:rPr>
        <w:t>a</w:t>
      </w:r>
      <w:r w:rsidRPr="0006402B">
        <w:rPr>
          <w:rFonts w:eastAsia="Arial"/>
          <w:sz w:val="24"/>
          <w:szCs w:val="24"/>
        </w:rPr>
        <w:t>rs</w:t>
      </w:r>
      <w:r w:rsidRPr="0006402B">
        <w:rPr>
          <w:rFonts w:eastAsia="Arial"/>
          <w:spacing w:val="-1"/>
          <w:sz w:val="24"/>
          <w:szCs w:val="24"/>
        </w:rPr>
        <w:t>i</w:t>
      </w:r>
      <w:r w:rsidRPr="0006402B">
        <w:rPr>
          <w:rFonts w:eastAsia="Arial"/>
          <w:spacing w:val="1"/>
          <w:sz w:val="24"/>
          <w:szCs w:val="24"/>
        </w:rPr>
        <w:t>de</w:t>
      </w:r>
      <w:r w:rsidRPr="0006402B">
        <w:rPr>
          <w:rFonts w:eastAsia="Arial"/>
          <w:sz w:val="24"/>
          <w:szCs w:val="24"/>
        </w:rPr>
        <w:t>,</w:t>
      </w:r>
      <w:r w:rsidRPr="0006402B">
        <w:rPr>
          <w:rFonts w:eastAsia="Arial"/>
          <w:spacing w:val="2"/>
          <w:sz w:val="24"/>
          <w:szCs w:val="24"/>
        </w:rPr>
        <w:t xml:space="preserve"> </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d</w:t>
      </w:r>
      <w:r w:rsidRPr="0006402B">
        <w:rPr>
          <w:rFonts w:eastAsia="Arial"/>
          <w:spacing w:val="2"/>
          <w:sz w:val="24"/>
          <w:szCs w:val="24"/>
        </w:rPr>
        <w:t xml:space="preserve"> </w:t>
      </w:r>
      <w:r w:rsidRPr="0006402B">
        <w:rPr>
          <w:rFonts w:eastAsia="Arial"/>
          <w:spacing w:val="-2"/>
          <w:sz w:val="24"/>
          <w:szCs w:val="24"/>
        </w:rPr>
        <w:t>K</w:t>
      </w:r>
      <w:r w:rsidRPr="0006402B">
        <w:rPr>
          <w:rFonts w:eastAsia="Arial"/>
          <w:spacing w:val="1"/>
          <w:sz w:val="24"/>
          <w:szCs w:val="24"/>
        </w:rPr>
        <w:t>ho</w:t>
      </w:r>
      <w:r w:rsidRPr="0006402B">
        <w:rPr>
          <w:rFonts w:eastAsia="Arial"/>
          <w:sz w:val="24"/>
          <w:szCs w:val="24"/>
        </w:rPr>
        <w:t>l</w:t>
      </w:r>
      <w:r w:rsidRPr="0006402B">
        <w:rPr>
          <w:rFonts w:eastAsia="Arial"/>
          <w:spacing w:val="-1"/>
          <w:sz w:val="24"/>
          <w:szCs w:val="24"/>
        </w:rPr>
        <w:t>i</w:t>
      </w:r>
      <w:r w:rsidRPr="0006402B">
        <w:rPr>
          <w:rFonts w:eastAsia="Arial"/>
          <w:sz w:val="24"/>
          <w:szCs w:val="24"/>
        </w:rPr>
        <w:t>k</w:t>
      </w:r>
      <w:r w:rsidRPr="0006402B">
        <w:rPr>
          <w:rFonts w:eastAsia="Arial"/>
          <w:spacing w:val="3"/>
          <w:sz w:val="24"/>
          <w:szCs w:val="24"/>
        </w:rPr>
        <w:t xml:space="preserve"> </w:t>
      </w:r>
      <w:r w:rsidRPr="0006402B">
        <w:rPr>
          <w:rFonts w:eastAsia="Arial"/>
          <w:sz w:val="24"/>
          <w:szCs w:val="24"/>
        </w:rPr>
        <w:t>(2</w:t>
      </w:r>
      <w:r w:rsidRPr="0006402B">
        <w:rPr>
          <w:rFonts w:eastAsia="Arial"/>
          <w:spacing w:val="1"/>
          <w:sz w:val="24"/>
          <w:szCs w:val="24"/>
        </w:rPr>
        <w:t>017</w:t>
      </w:r>
      <w:r w:rsidRPr="0006402B">
        <w:rPr>
          <w:rFonts w:eastAsia="Arial"/>
          <w:sz w:val="24"/>
          <w:szCs w:val="24"/>
        </w:rPr>
        <w:t>)</w:t>
      </w:r>
      <w:r w:rsidRPr="0006402B">
        <w:rPr>
          <w:rFonts w:eastAsia="Arial"/>
          <w:spacing w:val="1"/>
          <w:sz w:val="24"/>
          <w:szCs w:val="24"/>
        </w:rPr>
        <w:t xml:space="preserve"> </w:t>
      </w:r>
      <w:r w:rsidRPr="0006402B">
        <w:rPr>
          <w:rFonts w:eastAsia="Arial"/>
          <w:sz w:val="24"/>
          <w:szCs w:val="24"/>
        </w:rPr>
        <w:t>P</w:t>
      </w:r>
      <w:r w:rsidRPr="0006402B">
        <w:rPr>
          <w:rFonts w:eastAsia="Arial"/>
          <w:spacing w:val="1"/>
          <w:sz w:val="24"/>
          <w:szCs w:val="24"/>
        </w:rPr>
        <w:t>e</w:t>
      </w:r>
      <w:r w:rsidRPr="0006402B">
        <w:rPr>
          <w:rFonts w:eastAsia="Arial"/>
          <w:spacing w:val="-3"/>
          <w:sz w:val="24"/>
          <w:szCs w:val="24"/>
        </w:rPr>
        <w:t>r</w:t>
      </w:r>
      <w:r w:rsidRPr="0006402B">
        <w:rPr>
          <w:rFonts w:eastAsia="Arial"/>
          <w:spacing w:val="1"/>
          <w:sz w:val="24"/>
          <w:szCs w:val="24"/>
        </w:rPr>
        <w:t>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 (</w:t>
      </w:r>
      <w:r w:rsidRPr="0006402B">
        <w:rPr>
          <w:rFonts w:eastAsia="Arial"/>
          <w:spacing w:val="1"/>
          <w:sz w:val="24"/>
          <w:szCs w:val="24"/>
        </w:rPr>
        <w:t>ma</w:t>
      </w:r>
      <w:r w:rsidRPr="0006402B">
        <w:rPr>
          <w:rFonts w:eastAsia="Arial"/>
          <w:sz w:val="24"/>
          <w:szCs w:val="24"/>
        </w:rPr>
        <w:t>in</w:t>
      </w:r>
      <w:r w:rsidRPr="0006402B">
        <w:rPr>
          <w:rFonts w:eastAsia="Arial"/>
          <w:spacing w:val="-1"/>
          <w:sz w:val="24"/>
          <w:szCs w:val="24"/>
        </w:rPr>
        <w:t>t</w:t>
      </w:r>
      <w:r w:rsidRPr="0006402B">
        <w:rPr>
          <w:rFonts w:eastAsia="Arial"/>
          <w:spacing w:val="1"/>
          <w:sz w:val="24"/>
          <w:szCs w:val="24"/>
        </w:rPr>
        <w:t>en</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c</w:t>
      </w:r>
      <w:r w:rsidRPr="0006402B">
        <w:rPr>
          <w:rFonts w:eastAsia="Arial"/>
          <w:spacing w:val="1"/>
          <w:sz w:val="24"/>
          <w:szCs w:val="24"/>
        </w:rPr>
        <w:t>e</w:t>
      </w:r>
      <w:r w:rsidRPr="0006402B">
        <w:rPr>
          <w:rFonts w:eastAsia="Arial"/>
          <w:sz w:val="24"/>
          <w:szCs w:val="24"/>
        </w:rPr>
        <w:t xml:space="preserve">) </w:t>
      </w:r>
      <w:r w:rsidRPr="0006402B">
        <w:rPr>
          <w:rFonts w:eastAsia="Arial"/>
          <w:spacing w:val="1"/>
          <w:sz w:val="24"/>
          <w:szCs w:val="24"/>
        </w:rPr>
        <w:t>me</w:t>
      </w:r>
      <w:r w:rsidRPr="0006402B">
        <w:rPr>
          <w:rFonts w:eastAsia="Arial"/>
          <w:sz w:val="24"/>
          <w:szCs w:val="24"/>
        </w:rPr>
        <w:t>ru</w:t>
      </w:r>
      <w:r w:rsidRPr="0006402B">
        <w:rPr>
          <w:rFonts w:eastAsia="Arial"/>
          <w:spacing w:val="-1"/>
          <w:sz w:val="24"/>
          <w:szCs w:val="24"/>
        </w:rPr>
        <w:t>pa</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tu</w:t>
      </w:r>
      <w:r w:rsidRPr="0006402B">
        <w:rPr>
          <w:rFonts w:eastAsia="Arial"/>
          <w:spacing w:val="4"/>
          <w:sz w:val="24"/>
          <w:szCs w:val="24"/>
        </w:rPr>
        <w:t xml:space="preserve"> </w:t>
      </w:r>
      <w:r w:rsidRPr="0006402B">
        <w:rPr>
          <w:rFonts w:eastAsia="Arial"/>
          <w:spacing w:val="-2"/>
          <w:sz w:val="24"/>
          <w:szCs w:val="24"/>
        </w:rPr>
        <w:t>k</w:t>
      </w:r>
      <w:r w:rsidRPr="0006402B">
        <w:rPr>
          <w:rFonts w:eastAsia="Arial"/>
          <w:spacing w:val="1"/>
          <w:sz w:val="24"/>
          <w:szCs w:val="24"/>
        </w:rPr>
        <w:t>o</w:t>
      </w:r>
      <w:r w:rsidRPr="0006402B">
        <w:rPr>
          <w:rFonts w:eastAsia="Arial"/>
          <w:spacing w:val="-1"/>
          <w:sz w:val="24"/>
          <w:szCs w:val="24"/>
        </w:rPr>
        <w:t>m</w:t>
      </w:r>
      <w:r w:rsidRPr="0006402B">
        <w:rPr>
          <w:rFonts w:eastAsia="Arial"/>
          <w:spacing w:val="1"/>
          <w:sz w:val="24"/>
          <w:szCs w:val="24"/>
        </w:rPr>
        <w:t>b</w:t>
      </w:r>
      <w:r w:rsidRPr="0006402B">
        <w:rPr>
          <w:rFonts w:eastAsia="Arial"/>
          <w:sz w:val="24"/>
          <w:szCs w:val="24"/>
        </w:rPr>
        <w:t>in</w:t>
      </w:r>
      <w:r w:rsidRPr="0006402B">
        <w:rPr>
          <w:rFonts w:eastAsia="Arial"/>
          <w:spacing w:val="1"/>
          <w:sz w:val="24"/>
          <w:szCs w:val="24"/>
        </w:rPr>
        <w:t>a</w:t>
      </w:r>
      <w:r w:rsidRPr="0006402B">
        <w:rPr>
          <w:rFonts w:eastAsia="Arial"/>
          <w:sz w:val="24"/>
          <w:szCs w:val="24"/>
        </w:rPr>
        <w:t xml:space="preserve">si </w:t>
      </w:r>
      <w:r w:rsidRPr="0006402B">
        <w:rPr>
          <w:rFonts w:eastAsia="Arial"/>
          <w:spacing w:val="1"/>
          <w:sz w:val="24"/>
          <w:szCs w:val="24"/>
        </w:rPr>
        <w:t>da</w:t>
      </w:r>
      <w:r w:rsidRPr="0006402B">
        <w:rPr>
          <w:rFonts w:eastAsia="Arial"/>
          <w:sz w:val="24"/>
          <w:szCs w:val="24"/>
        </w:rPr>
        <w:t>ri</w:t>
      </w:r>
      <w:r w:rsidRPr="0006402B">
        <w:rPr>
          <w:rFonts w:eastAsia="Arial"/>
          <w:spacing w:val="2"/>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pacing w:val="1"/>
          <w:sz w:val="24"/>
          <w:szCs w:val="24"/>
        </w:rPr>
        <w:t>be</w:t>
      </w:r>
      <w:r w:rsidRPr="0006402B">
        <w:rPr>
          <w:rFonts w:eastAsia="Arial"/>
          <w:sz w:val="24"/>
          <w:szCs w:val="24"/>
        </w:rPr>
        <w:t>ra</w:t>
      </w:r>
      <w:r w:rsidRPr="0006402B">
        <w:rPr>
          <w:rFonts w:eastAsia="Arial"/>
          <w:spacing w:val="-1"/>
          <w:sz w:val="24"/>
          <w:szCs w:val="24"/>
        </w:rPr>
        <w:t>p</w:t>
      </w:r>
      <w:r w:rsidRPr="0006402B">
        <w:rPr>
          <w:rFonts w:eastAsia="Arial"/>
          <w:sz w:val="24"/>
          <w:szCs w:val="24"/>
        </w:rPr>
        <w:t>a</w:t>
      </w:r>
      <w:r w:rsidRPr="0006402B">
        <w:rPr>
          <w:rFonts w:eastAsia="Arial"/>
          <w:spacing w:val="4"/>
          <w:sz w:val="24"/>
          <w:szCs w:val="24"/>
        </w:rPr>
        <w:t xml:space="preserve"> </w:t>
      </w:r>
      <w:r w:rsidRPr="0006402B">
        <w:rPr>
          <w:rFonts w:eastAsia="Arial"/>
          <w:sz w:val="24"/>
          <w:szCs w:val="24"/>
        </w:rPr>
        <w:t>ti</w:t>
      </w:r>
      <w:r w:rsidRPr="0006402B">
        <w:rPr>
          <w:rFonts w:eastAsia="Arial"/>
          <w:spacing w:val="-1"/>
          <w:sz w:val="24"/>
          <w:szCs w:val="24"/>
        </w:rPr>
        <w:t>n</w:t>
      </w:r>
      <w:r w:rsidRPr="0006402B">
        <w:rPr>
          <w:rFonts w:eastAsia="Arial"/>
          <w:spacing w:val="1"/>
          <w:sz w:val="24"/>
          <w:szCs w:val="24"/>
        </w:rPr>
        <w:t>da</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3"/>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un</w:t>
      </w:r>
      <w:r w:rsidRPr="0006402B">
        <w:rPr>
          <w:rFonts w:eastAsia="Arial"/>
          <w:spacing w:val="-2"/>
          <w:sz w:val="24"/>
          <w:szCs w:val="24"/>
        </w:rPr>
        <w:t>t</w:t>
      </w:r>
      <w:r w:rsidRPr="0006402B">
        <w:rPr>
          <w:rFonts w:eastAsia="Arial"/>
          <w:spacing w:val="1"/>
          <w:sz w:val="24"/>
          <w:szCs w:val="24"/>
        </w:rPr>
        <w:t>u</w:t>
      </w:r>
      <w:r w:rsidRPr="0006402B">
        <w:rPr>
          <w:rFonts w:eastAsia="Arial"/>
          <w:sz w:val="24"/>
          <w:szCs w:val="24"/>
        </w:rPr>
        <w:t>k</w:t>
      </w:r>
      <w:r w:rsidRPr="0006402B">
        <w:rPr>
          <w:rFonts w:eastAsia="Arial"/>
          <w:spacing w:val="2"/>
          <w:sz w:val="24"/>
          <w:szCs w:val="24"/>
        </w:rPr>
        <w:t xml:space="preserve"> </w:t>
      </w:r>
      <w:r w:rsidRPr="0006402B">
        <w:rPr>
          <w:rFonts w:eastAsia="Arial"/>
          <w:spacing w:val="-1"/>
          <w:sz w:val="24"/>
          <w:szCs w:val="24"/>
        </w:rPr>
        <w:t>m</w:t>
      </w:r>
      <w:r w:rsidRPr="0006402B">
        <w:rPr>
          <w:rFonts w:eastAsia="Arial"/>
          <w:spacing w:val="1"/>
          <w:sz w:val="24"/>
          <w:szCs w:val="24"/>
        </w:rPr>
        <w:t>en</w:t>
      </w:r>
      <w:r w:rsidRPr="0006402B">
        <w:rPr>
          <w:rFonts w:eastAsia="Arial"/>
          <w:sz w:val="24"/>
          <w:szCs w:val="24"/>
        </w:rPr>
        <w:t>ja</w:t>
      </w:r>
      <w:r w:rsidRPr="0006402B">
        <w:rPr>
          <w:rFonts w:eastAsia="Arial"/>
          <w:spacing w:val="-1"/>
          <w:sz w:val="24"/>
          <w:szCs w:val="24"/>
        </w:rPr>
        <w:t>g</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da</w:t>
      </w:r>
      <w:r w:rsidRPr="0006402B">
        <w:rPr>
          <w:rFonts w:eastAsia="Arial"/>
          <w:sz w:val="24"/>
          <w:szCs w:val="24"/>
        </w:rPr>
        <w:t xml:space="preserve">n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me</w:t>
      </w:r>
      <w:r w:rsidRPr="0006402B">
        <w:rPr>
          <w:rFonts w:eastAsia="Arial"/>
          <w:sz w:val="24"/>
          <w:szCs w:val="24"/>
        </w:rPr>
        <w:t>l</w:t>
      </w:r>
      <w:r w:rsidRPr="0006402B">
        <w:rPr>
          <w:rFonts w:eastAsia="Arial"/>
          <w:spacing w:val="-3"/>
          <w:sz w:val="24"/>
          <w:szCs w:val="24"/>
        </w:rPr>
        <w:t>i</w:t>
      </w:r>
      <w:r w:rsidRPr="0006402B">
        <w:rPr>
          <w:rFonts w:eastAsia="Arial"/>
          <w:spacing w:val="1"/>
          <w:sz w:val="24"/>
          <w:szCs w:val="24"/>
        </w:rPr>
        <w:t>ha</w:t>
      </w:r>
      <w:r w:rsidRPr="0006402B">
        <w:rPr>
          <w:rFonts w:eastAsia="Arial"/>
          <w:sz w:val="24"/>
          <w:szCs w:val="24"/>
        </w:rPr>
        <w:t>ra</w:t>
      </w:r>
      <w:r w:rsidRPr="0006402B">
        <w:rPr>
          <w:rFonts w:eastAsia="Arial"/>
          <w:spacing w:val="4"/>
          <w:sz w:val="24"/>
          <w:szCs w:val="24"/>
        </w:rPr>
        <w:t xml:space="preserve"> </w:t>
      </w:r>
      <w:r w:rsidRPr="0006402B">
        <w:rPr>
          <w:rFonts w:eastAsia="Arial"/>
          <w:spacing w:val="-2"/>
          <w:sz w:val="24"/>
          <w:szCs w:val="24"/>
        </w:rPr>
        <w:t>s</w:t>
      </w:r>
      <w:r w:rsidRPr="0006402B">
        <w:rPr>
          <w:rFonts w:eastAsia="Arial"/>
          <w:spacing w:val="1"/>
          <w:sz w:val="24"/>
          <w:szCs w:val="24"/>
        </w:rPr>
        <w:t>ua</w:t>
      </w:r>
      <w:r w:rsidRPr="0006402B">
        <w:rPr>
          <w:rFonts w:eastAsia="Arial"/>
          <w:spacing w:val="-2"/>
          <w:sz w:val="24"/>
          <w:szCs w:val="24"/>
        </w:rPr>
        <w:t>t</w:t>
      </w:r>
      <w:r w:rsidRPr="0006402B">
        <w:rPr>
          <w:rFonts w:eastAsia="Arial"/>
          <w:sz w:val="24"/>
          <w:szCs w:val="24"/>
        </w:rPr>
        <w:t>u</w:t>
      </w:r>
      <w:r w:rsidRPr="0006402B">
        <w:rPr>
          <w:rFonts w:eastAsia="Arial"/>
          <w:spacing w:val="2"/>
          <w:sz w:val="24"/>
          <w:szCs w:val="24"/>
        </w:rPr>
        <w:t xml:space="preserve"> </w:t>
      </w:r>
      <w:r w:rsidRPr="0006402B">
        <w:rPr>
          <w:rFonts w:eastAsia="Arial"/>
          <w:spacing w:val="1"/>
          <w:sz w:val="24"/>
          <w:szCs w:val="24"/>
        </w:rPr>
        <w:t>me</w:t>
      </w:r>
      <w:r w:rsidRPr="0006402B">
        <w:rPr>
          <w:rFonts w:eastAsia="Arial"/>
          <w:sz w:val="24"/>
          <w:szCs w:val="24"/>
        </w:rPr>
        <w:t>sin</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r</w:t>
      </w:r>
      <w:r w:rsidRPr="0006402B">
        <w:rPr>
          <w:rFonts w:eastAsia="Arial"/>
          <w:spacing w:val="-3"/>
          <w:sz w:val="24"/>
          <w:szCs w:val="24"/>
        </w:rPr>
        <w:t>t</w:t>
      </w:r>
      <w:r w:rsidRPr="0006402B">
        <w:rPr>
          <w:rFonts w:eastAsia="Arial"/>
          <w:sz w:val="24"/>
          <w:szCs w:val="24"/>
        </w:rPr>
        <w:t xml:space="preserve">a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rb</w:t>
      </w:r>
      <w:r w:rsidRPr="0006402B">
        <w:rPr>
          <w:rFonts w:eastAsia="Arial"/>
          <w:spacing w:val="1"/>
          <w:sz w:val="24"/>
          <w:szCs w:val="24"/>
        </w:rPr>
        <w:t>a</w:t>
      </w:r>
      <w:r w:rsidRPr="0006402B">
        <w:rPr>
          <w:rFonts w:eastAsia="Arial"/>
          <w:sz w:val="24"/>
          <w:szCs w:val="24"/>
        </w:rPr>
        <w:t>ik</w:t>
      </w:r>
      <w:r w:rsidRPr="0006402B">
        <w:rPr>
          <w:rFonts w:eastAsia="Arial"/>
          <w:spacing w:val="-1"/>
          <w:sz w:val="24"/>
          <w:szCs w:val="24"/>
        </w:rPr>
        <w:t>i</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 xml:space="preserve">a  </w:t>
      </w:r>
      <w:r w:rsidRPr="0006402B">
        <w:rPr>
          <w:rFonts w:eastAsia="Arial"/>
          <w:spacing w:val="3"/>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pacing w:val="1"/>
          <w:sz w:val="24"/>
          <w:szCs w:val="24"/>
        </w:rPr>
        <w:t>mpa</w:t>
      </w:r>
      <w:r w:rsidRPr="0006402B">
        <w:rPr>
          <w:rFonts w:eastAsia="Arial"/>
          <w:sz w:val="24"/>
          <w:szCs w:val="24"/>
        </w:rPr>
        <w:t>i   s</w:t>
      </w:r>
      <w:r w:rsidRPr="0006402B">
        <w:rPr>
          <w:rFonts w:eastAsia="Arial"/>
          <w:spacing w:val="-1"/>
          <w:sz w:val="24"/>
          <w:szCs w:val="24"/>
        </w:rPr>
        <w:t>u</w:t>
      </w:r>
      <w:r w:rsidRPr="0006402B">
        <w:rPr>
          <w:rFonts w:eastAsia="Arial"/>
          <w:spacing w:val="1"/>
          <w:sz w:val="24"/>
          <w:szCs w:val="24"/>
        </w:rPr>
        <w:t>a</w:t>
      </w:r>
      <w:r w:rsidRPr="0006402B">
        <w:rPr>
          <w:rFonts w:eastAsia="Arial"/>
          <w:sz w:val="24"/>
          <w:szCs w:val="24"/>
        </w:rPr>
        <w:t xml:space="preserve">tu  </w:t>
      </w:r>
      <w:r w:rsidRPr="0006402B">
        <w:rPr>
          <w:rFonts w:eastAsia="Arial"/>
          <w:spacing w:val="2"/>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pacing w:val="1"/>
          <w:sz w:val="24"/>
          <w:szCs w:val="24"/>
        </w:rPr>
        <w:t>nd</w:t>
      </w:r>
      <w:r w:rsidRPr="0006402B">
        <w:rPr>
          <w:rFonts w:eastAsia="Arial"/>
          <w:sz w:val="24"/>
          <w:szCs w:val="24"/>
        </w:rPr>
        <w:t xml:space="preserve">isi  </w:t>
      </w:r>
      <w:r w:rsidRPr="0006402B">
        <w:rPr>
          <w:rFonts w:eastAsia="Arial"/>
          <w:spacing w:val="2"/>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 xml:space="preserve">g  </w:t>
      </w:r>
      <w:r w:rsidRPr="0006402B">
        <w:rPr>
          <w:rFonts w:eastAsia="Arial"/>
          <w:spacing w:val="1"/>
          <w:sz w:val="24"/>
          <w:szCs w:val="24"/>
        </w:rPr>
        <w:t xml:space="preserve"> da</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t  </w:t>
      </w:r>
      <w:r w:rsidRPr="0006402B">
        <w:rPr>
          <w:rFonts w:eastAsia="Arial"/>
          <w:spacing w:val="1"/>
          <w:sz w:val="24"/>
          <w:szCs w:val="24"/>
        </w:rPr>
        <w:t xml:space="preserve"> d</w:t>
      </w:r>
      <w:r w:rsidRPr="0006402B">
        <w:rPr>
          <w:rFonts w:eastAsia="Arial"/>
          <w:sz w:val="24"/>
          <w:szCs w:val="24"/>
        </w:rPr>
        <w:t>it</w:t>
      </w:r>
      <w:r w:rsidRPr="0006402B">
        <w:rPr>
          <w:rFonts w:eastAsia="Arial"/>
          <w:spacing w:val="1"/>
          <w:sz w:val="24"/>
          <w:szCs w:val="24"/>
        </w:rPr>
        <w:t>e</w:t>
      </w:r>
      <w:r w:rsidRPr="0006402B">
        <w:rPr>
          <w:rFonts w:eastAsia="Arial"/>
          <w:sz w:val="24"/>
          <w:szCs w:val="24"/>
        </w:rPr>
        <w:t>r</w:t>
      </w:r>
      <w:r w:rsidRPr="0006402B">
        <w:rPr>
          <w:rFonts w:eastAsia="Arial"/>
          <w:spacing w:val="-4"/>
          <w:sz w:val="24"/>
          <w:szCs w:val="24"/>
        </w:rPr>
        <w:t>i</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 U</w:t>
      </w:r>
      <w:r w:rsidRPr="0006402B">
        <w:rPr>
          <w:rFonts w:eastAsia="Arial"/>
          <w:spacing w:val="1"/>
          <w:sz w:val="24"/>
          <w:szCs w:val="24"/>
        </w:rPr>
        <w:t>m</w:t>
      </w:r>
      <w:r w:rsidRPr="0006402B">
        <w:rPr>
          <w:rFonts w:eastAsia="Arial"/>
          <w:spacing w:val="-1"/>
          <w:sz w:val="24"/>
          <w:szCs w:val="24"/>
        </w:rPr>
        <w:t>u</w:t>
      </w:r>
      <w:r w:rsidRPr="0006402B">
        <w:rPr>
          <w:rFonts w:eastAsia="Arial"/>
          <w:spacing w:val="1"/>
          <w:sz w:val="24"/>
          <w:szCs w:val="24"/>
        </w:rPr>
        <w:t>mn</w:t>
      </w:r>
      <w:r w:rsidRPr="0006402B">
        <w:rPr>
          <w:rFonts w:eastAsia="Arial"/>
          <w:spacing w:val="-2"/>
          <w:sz w:val="24"/>
          <w:szCs w:val="24"/>
        </w:rPr>
        <w:t>y</w:t>
      </w:r>
      <w:r w:rsidRPr="0006402B">
        <w:rPr>
          <w:rFonts w:eastAsia="Arial"/>
          <w:sz w:val="24"/>
          <w:szCs w:val="24"/>
        </w:rPr>
        <w:t>a</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a</w:t>
      </w:r>
      <w:r w:rsidRPr="0006402B">
        <w:rPr>
          <w:rFonts w:eastAsia="Arial"/>
          <w:sz w:val="24"/>
          <w:szCs w:val="24"/>
        </w:rPr>
        <w:t>kin</w:t>
      </w:r>
      <w:r w:rsidRPr="0006402B">
        <w:rPr>
          <w:rFonts w:eastAsia="Arial"/>
          <w:spacing w:val="1"/>
          <w:sz w:val="24"/>
          <w:szCs w:val="24"/>
        </w:rPr>
        <w:t xml:space="preserve"> </w:t>
      </w:r>
      <w:r w:rsidRPr="0006402B">
        <w:rPr>
          <w:rFonts w:eastAsia="Arial"/>
          <w:sz w:val="24"/>
          <w:szCs w:val="24"/>
        </w:rPr>
        <w:t>t</w:t>
      </w:r>
      <w:r w:rsidRPr="0006402B">
        <w:rPr>
          <w:rFonts w:eastAsia="Arial"/>
          <w:spacing w:val="-2"/>
          <w:sz w:val="24"/>
          <w:szCs w:val="24"/>
        </w:rPr>
        <w:t>i</w:t>
      </w:r>
      <w:r w:rsidRPr="0006402B">
        <w:rPr>
          <w:rFonts w:eastAsia="Arial"/>
          <w:spacing w:val="1"/>
          <w:sz w:val="24"/>
          <w:szCs w:val="24"/>
        </w:rPr>
        <w:t>n</w:t>
      </w:r>
      <w:r w:rsidRPr="0006402B">
        <w:rPr>
          <w:rFonts w:eastAsia="Arial"/>
          <w:spacing w:val="-1"/>
          <w:sz w:val="24"/>
          <w:szCs w:val="24"/>
        </w:rPr>
        <w:t>gg</w:t>
      </w:r>
      <w:r w:rsidRPr="0006402B">
        <w:rPr>
          <w:rFonts w:eastAsia="Arial"/>
          <w:sz w:val="24"/>
          <w:szCs w:val="24"/>
        </w:rPr>
        <w:t xml:space="preserve">i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n</w:t>
      </w:r>
      <w:r w:rsidRPr="0006402B">
        <w:rPr>
          <w:rFonts w:eastAsia="Arial"/>
          <w:spacing w:val="-2"/>
          <w:sz w:val="24"/>
          <w:szCs w:val="24"/>
        </w:rPr>
        <w:t>y</w:t>
      </w:r>
      <w:r w:rsidRPr="0006402B">
        <w:rPr>
          <w:rFonts w:eastAsia="Arial"/>
          <w:sz w:val="24"/>
          <w:szCs w:val="24"/>
        </w:rPr>
        <w:t>a</w:t>
      </w:r>
      <w:r w:rsidRPr="0006402B">
        <w:rPr>
          <w:rFonts w:eastAsia="Arial"/>
          <w:spacing w:val="3"/>
          <w:sz w:val="24"/>
          <w:szCs w:val="24"/>
        </w:rPr>
        <w:t xml:space="preserve"> </w:t>
      </w:r>
      <w:r w:rsidRPr="0006402B">
        <w:rPr>
          <w:rFonts w:eastAsia="Arial"/>
          <w:spacing w:val="1"/>
          <w:sz w:val="24"/>
          <w:szCs w:val="24"/>
        </w:rPr>
        <w:t>a</w:t>
      </w:r>
      <w:r w:rsidRPr="0006402B">
        <w:rPr>
          <w:rFonts w:eastAsia="Arial"/>
          <w:sz w:val="24"/>
          <w:szCs w:val="24"/>
        </w:rPr>
        <w:t>kti</w:t>
      </w:r>
      <w:r w:rsidRPr="0006402B">
        <w:rPr>
          <w:rFonts w:eastAsia="Arial"/>
          <w:spacing w:val="-2"/>
          <w:sz w:val="24"/>
          <w:szCs w:val="24"/>
        </w:rPr>
        <w:t>v</w:t>
      </w:r>
      <w:r w:rsidRPr="0006402B">
        <w:rPr>
          <w:rFonts w:eastAsia="Arial"/>
          <w:sz w:val="24"/>
          <w:szCs w:val="24"/>
        </w:rPr>
        <w:t>it</w:t>
      </w:r>
      <w:r w:rsidRPr="0006402B">
        <w:rPr>
          <w:rFonts w:eastAsia="Arial"/>
          <w:spacing w:val="1"/>
          <w:sz w:val="24"/>
          <w:szCs w:val="24"/>
        </w:rPr>
        <w:t>a</w:t>
      </w:r>
      <w:r w:rsidRPr="0006402B">
        <w:rPr>
          <w:rFonts w:eastAsia="Arial"/>
          <w:sz w:val="24"/>
          <w:szCs w:val="24"/>
        </w:rPr>
        <w:t xml:space="preserve">s </w:t>
      </w:r>
      <w:r w:rsidRPr="0006402B">
        <w:rPr>
          <w:rFonts w:eastAsia="Arial"/>
          <w:spacing w:val="1"/>
          <w:sz w:val="24"/>
          <w:szCs w:val="24"/>
        </w:rPr>
        <w:t>pe</w:t>
      </w:r>
      <w:r w:rsidRPr="0006402B">
        <w:rPr>
          <w:rFonts w:eastAsia="Arial"/>
          <w:sz w:val="24"/>
          <w:szCs w:val="24"/>
        </w:rPr>
        <w:t>rb</w:t>
      </w:r>
      <w:r w:rsidRPr="0006402B">
        <w:rPr>
          <w:rFonts w:eastAsia="Arial"/>
          <w:spacing w:val="1"/>
          <w:sz w:val="24"/>
          <w:szCs w:val="24"/>
        </w:rPr>
        <w:t>a</w:t>
      </w:r>
      <w:r w:rsidRPr="0006402B">
        <w:rPr>
          <w:rFonts w:eastAsia="Arial"/>
          <w:sz w:val="24"/>
          <w:szCs w:val="24"/>
        </w:rPr>
        <w:t>ik</w:t>
      </w:r>
      <w:r w:rsidRPr="0006402B">
        <w:rPr>
          <w:rFonts w:eastAsia="Arial"/>
          <w:spacing w:val="8"/>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2"/>
          <w:sz w:val="24"/>
          <w:szCs w:val="24"/>
        </w:rPr>
        <w:t>y</w:t>
      </w:r>
      <w:r w:rsidRPr="0006402B">
        <w:rPr>
          <w:rFonts w:eastAsia="Arial"/>
          <w:spacing w:val="-1"/>
          <w:sz w:val="24"/>
          <w:szCs w:val="24"/>
        </w:rPr>
        <w:t>a</w:t>
      </w:r>
      <w:r w:rsidRPr="0006402B">
        <w:rPr>
          <w:rFonts w:eastAsia="Arial"/>
          <w:spacing w:val="1"/>
          <w:sz w:val="24"/>
          <w:szCs w:val="24"/>
        </w:rPr>
        <w:t>n</w:t>
      </w:r>
      <w:r w:rsidRPr="0006402B">
        <w:rPr>
          <w:rFonts w:eastAsia="Arial"/>
          <w:sz w:val="24"/>
          <w:szCs w:val="24"/>
        </w:rPr>
        <w:t xml:space="preserve">g </w:t>
      </w:r>
      <w:r w:rsidRPr="0006402B">
        <w:rPr>
          <w:rFonts w:eastAsia="Arial"/>
          <w:spacing w:val="1"/>
          <w:sz w:val="24"/>
          <w:szCs w:val="24"/>
        </w:rPr>
        <w:t>ha</w:t>
      </w:r>
      <w:r w:rsidRPr="0006402B">
        <w:rPr>
          <w:rFonts w:eastAsia="Arial"/>
          <w:sz w:val="24"/>
          <w:szCs w:val="24"/>
        </w:rPr>
        <w:t>rus</w:t>
      </w:r>
      <w:r w:rsidRPr="0006402B">
        <w:rPr>
          <w:rFonts w:eastAsia="Arial"/>
          <w:spacing w:val="3"/>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l</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u</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4"/>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b</w:t>
      </w:r>
      <w:r w:rsidRPr="0006402B">
        <w:rPr>
          <w:rFonts w:eastAsia="Arial"/>
          <w:spacing w:val="1"/>
          <w:sz w:val="24"/>
          <w:szCs w:val="24"/>
        </w:rPr>
        <w:t>ua</w:t>
      </w:r>
      <w:r w:rsidRPr="0006402B">
        <w:rPr>
          <w:rFonts w:eastAsia="Arial"/>
          <w:sz w:val="24"/>
          <w:szCs w:val="24"/>
        </w:rPr>
        <w:t>h</w:t>
      </w:r>
      <w:r w:rsidRPr="0006402B">
        <w:rPr>
          <w:rFonts w:eastAsia="Arial"/>
          <w:spacing w:val="3"/>
          <w:sz w:val="24"/>
          <w:szCs w:val="24"/>
        </w:rPr>
        <w:t xml:space="preserve"> </w:t>
      </w:r>
      <w:r w:rsidRPr="0006402B">
        <w:rPr>
          <w:rFonts w:eastAsia="Arial"/>
          <w:sz w:val="24"/>
          <w:szCs w:val="24"/>
        </w:rPr>
        <w:t>sis</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m</w:t>
      </w:r>
      <w:r w:rsidRPr="0006402B">
        <w:rPr>
          <w:rFonts w:eastAsia="Arial"/>
          <w:spacing w:val="4"/>
          <w:sz w:val="24"/>
          <w:szCs w:val="24"/>
        </w:rPr>
        <w:t xml:space="preserve"> </w:t>
      </w:r>
      <w:r w:rsidRPr="0006402B">
        <w:rPr>
          <w:rFonts w:eastAsia="Arial"/>
          <w:spacing w:val="1"/>
          <w:sz w:val="24"/>
          <w:szCs w:val="24"/>
        </w:rPr>
        <w:t>p</w:t>
      </w:r>
      <w:r w:rsidRPr="0006402B">
        <w:rPr>
          <w:rFonts w:eastAsia="Arial"/>
          <w:spacing w:val="-3"/>
          <w:sz w:val="24"/>
          <w:szCs w:val="24"/>
        </w:rPr>
        <w:t>r</w:t>
      </w:r>
      <w:r w:rsidRPr="0006402B">
        <w:rPr>
          <w:rFonts w:eastAsia="Arial"/>
          <w:spacing w:val="1"/>
          <w:sz w:val="24"/>
          <w:szCs w:val="24"/>
        </w:rPr>
        <w:t>odu</w:t>
      </w:r>
      <w:r w:rsidRPr="0006402B">
        <w:rPr>
          <w:rFonts w:eastAsia="Arial"/>
          <w:sz w:val="24"/>
          <w:szCs w:val="24"/>
        </w:rPr>
        <w:t xml:space="preserve">ksi, </w:t>
      </w:r>
      <w:r w:rsidRPr="0006402B">
        <w:rPr>
          <w:rFonts w:eastAsia="Arial"/>
          <w:spacing w:val="1"/>
          <w:sz w:val="24"/>
          <w:szCs w:val="24"/>
        </w:rPr>
        <w:t>ma</w:t>
      </w:r>
      <w:r w:rsidRPr="0006402B">
        <w:rPr>
          <w:rFonts w:eastAsia="Arial"/>
          <w:sz w:val="24"/>
          <w:szCs w:val="24"/>
        </w:rPr>
        <w:t>ka</w:t>
      </w:r>
      <w:r w:rsidRPr="0006402B">
        <w:rPr>
          <w:rFonts w:eastAsia="Arial"/>
          <w:spacing w:val="1"/>
          <w:sz w:val="24"/>
          <w:szCs w:val="24"/>
        </w:rPr>
        <w:t xml:space="preserve"> pe</w:t>
      </w:r>
      <w:r w:rsidRPr="0006402B">
        <w:rPr>
          <w:rFonts w:eastAsia="Arial"/>
          <w:sz w:val="24"/>
          <w:szCs w:val="24"/>
        </w:rPr>
        <w:t>ra</w:t>
      </w:r>
      <w:r w:rsidRPr="0006402B">
        <w:rPr>
          <w:rFonts w:eastAsia="Arial"/>
          <w:spacing w:val="-1"/>
          <w:sz w:val="24"/>
          <w:szCs w:val="24"/>
        </w:rPr>
        <w:t>na</w:t>
      </w:r>
      <w:r w:rsidRPr="0006402B">
        <w:rPr>
          <w:rFonts w:eastAsia="Arial"/>
          <w:sz w:val="24"/>
          <w:szCs w:val="24"/>
        </w:rPr>
        <w:t xml:space="preserve">n </w:t>
      </w:r>
      <w:r w:rsidRPr="0006402B">
        <w:rPr>
          <w:rFonts w:eastAsia="Arial"/>
          <w:spacing w:val="1"/>
          <w:sz w:val="24"/>
          <w:szCs w:val="24"/>
        </w:rPr>
        <w:t>ma</w:t>
      </w:r>
      <w:r w:rsidRPr="0006402B">
        <w:rPr>
          <w:rFonts w:eastAsia="Arial"/>
          <w:spacing w:val="-1"/>
          <w:sz w:val="24"/>
          <w:szCs w:val="24"/>
        </w:rPr>
        <w:t>n</w:t>
      </w:r>
      <w:r w:rsidRPr="0006402B">
        <w:rPr>
          <w:rFonts w:eastAsia="Arial"/>
          <w:spacing w:val="1"/>
          <w:sz w:val="24"/>
          <w:szCs w:val="24"/>
        </w:rPr>
        <w:t>a</w:t>
      </w:r>
      <w:r w:rsidRPr="0006402B">
        <w:rPr>
          <w:rFonts w:eastAsia="Arial"/>
          <w:sz w:val="24"/>
          <w:szCs w:val="24"/>
        </w:rPr>
        <w:t>j</w:t>
      </w:r>
      <w:r w:rsidRPr="0006402B">
        <w:rPr>
          <w:rFonts w:eastAsia="Arial"/>
          <w:spacing w:val="-2"/>
          <w:sz w:val="24"/>
          <w:szCs w:val="24"/>
        </w:rPr>
        <w:t>e</w:t>
      </w:r>
      <w:r w:rsidRPr="0006402B">
        <w:rPr>
          <w:rFonts w:eastAsia="Arial"/>
          <w:spacing w:val="1"/>
          <w:sz w:val="24"/>
          <w:szCs w:val="24"/>
        </w:rPr>
        <w:t>me</w:t>
      </w:r>
      <w:r w:rsidRPr="0006402B">
        <w:rPr>
          <w:rFonts w:eastAsia="Arial"/>
          <w:sz w:val="24"/>
          <w:szCs w:val="24"/>
        </w:rPr>
        <w:t xml:space="preserve">n </w:t>
      </w:r>
      <w:r w:rsidRPr="0006402B">
        <w:rPr>
          <w:rFonts w:eastAsia="Arial"/>
          <w:spacing w:val="1"/>
          <w:sz w:val="24"/>
          <w:szCs w:val="24"/>
        </w:rPr>
        <w:t>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4"/>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5"/>
          <w:sz w:val="24"/>
          <w:szCs w:val="24"/>
        </w:rPr>
        <w:t xml:space="preserve"> </w:t>
      </w:r>
      <w:r w:rsidRPr="0006402B">
        <w:rPr>
          <w:rFonts w:eastAsia="Arial"/>
          <w:sz w:val="24"/>
          <w:szCs w:val="24"/>
        </w:rPr>
        <w:t>sis</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m</w:t>
      </w:r>
      <w:r w:rsidRPr="0006402B">
        <w:rPr>
          <w:rFonts w:eastAsia="Arial"/>
          <w:spacing w:val="3"/>
          <w:sz w:val="24"/>
          <w:szCs w:val="24"/>
        </w:rPr>
        <w:t xml:space="preserve"> </w:t>
      </w:r>
      <w:r w:rsidRPr="0006402B">
        <w:rPr>
          <w:rFonts w:eastAsia="Arial"/>
          <w:spacing w:val="-2"/>
          <w:sz w:val="24"/>
          <w:szCs w:val="24"/>
        </w:rPr>
        <w:t>t</w:t>
      </w:r>
      <w:r w:rsidRPr="0006402B">
        <w:rPr>
          <w:rFonts w:eastAsia="Arial"/>
          <w:spacing w:val="1"/>
          <w:sz w:val="24"/>
          <w:szCs w:val="24"/>
        </w:rPr>
        <w:t>e</w:t>
      </w:r>
      <w:r w:rsidRPr="0006402B">
        <w:rPr>
          <w:rFonts w:eastAsia="Arial"/>
          <w:sz w:val="24"/>
          <w:szCs w:val="24"/>
        </w:rPr>
        <w:t>rse</w:t>
      </w:r>
      <w:r w:rsidRPr="0006402B">
        <w:rPr>
          <w:rFonts w:eastAsia="Arial"/>
          <w:spacing w:val="-1"/>
          <w:sz w:val="24"/>
          <w:szCs w:val="24"/>
        </w:rPr>
        <w:t>b</w:t>
      </w:r>
      <w:r w:rsidRPr="0006402B">
        <w:rPr>
          <w:rFonts w:eastAsia="Arial"/>
          <w:spacing w:val="1"/>
          <w:sz w:val="24"/>
          <w:szCs w:val="24"/>
        </w:rPr>
        <w:t>u</w:t>
      </w:r>
      <w:r w:rsidRPr="0006402B">
        <w:rPr>
          <w:rFonts w:eastAsia="Arial"/>
          <w:sz w:val="24"/>
          <w:szCs w:val="24"/>
        </w:rPr>
        <w:t>t</w:t>
      </w:r>
      <w:r w:rsidRPr="0006402B">
        <w:rPr>
          <w:rFonts w:eastAsia="Arial"/>
          <w:spacing w:val="4"/>
          <w:sz w:val="24"/>
          <w:szCs w:val="24"/>
        </w:rPr>
        <w:t xml:space="preserve"> </w:t>
      </w:r>
      <w:r w:rsidRPr="0006402B">
        <w:rPr>
          <w:rFonts w:eastAsia="Arial"/>
          <w:sz w:val="24"/>
          <w:szCs w:val="24"/>
        </w:rPr>
        <w:t>ju</w:t>
      </w:r>
      <w:r w:rsidRPr="0006402B">
        <w:rPr>
          <w:rFonts w:eastAsia="Arial"/>
          <w:spacing w:val="-1"/>
          <w:sz w:val="24"/>
          <w:szCs w:val="24"/>
        </w:rPr>
        <w:t>g</w:t>
      </w:r>
      <w:r w:rsidRPr="0006402B">
        <w:rPr>
          <w:rFonts w:eastAsia="Arial"/>
          <w:sz w:val="24"/>
          <w:szCs w:val="24"/>
        </w:rPr>
        <w:t xml:space="preserve">a </w:t>
      </w:r>
      <w:r w:rsidRPr="0006402B">
        <w:rPr>
          <w:rFonts w:eastAsia="Arial"/>
          <w:spacing w:val="1"/>
          <w:sz w:val="24"/>
          <w:szCs w:val="24"/>
        </w:rPr>
        <w:t>men</w:t>
      </w:r>
      <w:r w:rsidRPr="0006402B">
        <w:rPr>
          <w:rFonts w:eastAsia="Arial"/>
          <w:spacing w:val="-3"/>
          <w:sz w:val="24"/>
          <w:szCs w:val="24"/>
        </w:rPr>
        <w:t>j</w:t>
      </w:r>
      <w:r w:rsidRPr="0006402B">
        <w:rPr>
          <w:rFonts w:eastAsia="Arial"/>
          <w:spacing w:val="1"/>
          <w:sz w:val="24"/>
          <w:szCs w:val="24"/>
        </w:rPr>
        <w:t>ad</w:t>
      </w:r>
      <w:r w:rsidRPr="0006402B">
        <w:rPr>
          <w:rFonts w:eastAsia="Arial"/>
          <w:sz w:val="24"/>
          <w:szCs w:val="24"/>
        </w:rPr>
        <w:t>i</w:t>
      </w:r>
      <w:r w:rsidRPr="0006402B">
        <w:rPr>
          <w:rFonts w:eastAsia="Arial"/>
          <w:spacing w:val="3"/>
          <w:sz w:val="24"/>
          <w:szCs w:val="24"/>
        </w:rPr>
        <w:t xml:space="preserve"> </w:t>
      </w:r>
      <w:r w:rsidRPr="0006402B">
        <w:rPr>
          <w:rFonts w:eastAsia="Arial"/>
          <w:spacing w:val="-2"/>
          <w:sz w:val="24"/>
          <w:szCs w:val="24"/>
        </w:rPr>
        <w:t>s</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a</w:t>
      </w:r>
      <w:r w:rsidRPr="0006402B">
        <w:rPr>
          <w:rFonts w:eastAsia="Arial"/>
          <w:spacing w:val="-2"/>
          <w:sz w:val="24"/>
          <w:szCs w:val="24"/>
        </w:rPr>
        <w:t>k</w:t>
      </w:r>
      <w:r w:rsidRPr="0006402B">
        <w:rPr>
          <w:rFonts w:eastAsia="Arial"/>
          <w:sz w:val="24"/>
          <w:szCs w:val="24"/>
        </w:rPr>
        <w:t xml:space="preserve">in </w:t>
      </w:r>
      <w:r w:rsidRPr="0006402B">
        <w:rPr>
          <w:rFonts w:eastAsia="Arial"/>
          <w:spacing w:val="1"/>
          <w:sz w:val="24"/>
          <w:szCs w:val="24"/>
        </w:rPr>
        <w:t>pen</w:t>
      </w:r>
      <w:r w:rsidRPr="0006402B">
        <w:rPr>
          <w:rFonts w:eastAsia="Arial"/>
          <w:sz w:val="24"/>
          <w:szCs w:val="24"/>
        </w:rPr>
        <w:t>t</w:t>
      </w:r>
      <w:r w:rsidRPr="0006402B">
        <w:rPr>
          <w:rFonts w:eastAsia="Arial"/>
          <w:spacing w:val="-2"/>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w:t>
      </w:r>
    </w:p>
    <w:p w:rsidR="00A13C77" w:rsidRPr="0006402B" w:rsidRDefault="00A13C77" w:rsidP="00F10E75">
      <w:pPr>
        <w:spacing w:before="15" w:line="200" w:lineRule="exact"/>
        <w:ind w:right="-191"/>
      </w:pPr>
    </w:p>
    <w:p w:rsidR="00A13C77" w:rsidRPr="0006402B" w:rsidRDefault="0006402B" w:rsidP="00F10E75">
      <w:pPr>
        <w:spacing w:before="29"/>
        <w:ind w:left="588" w:right="-191"/>
        <w:rPr>
          <w:rFonts w:eastAsia="Arial"/>
          <w:sz w:val="24"/>
          <w:szCs w:val="24"/>
        </w:rPr>
      </w:pPr>
      <w:proofErr w:type="gramStart"/>
      <w:r w:rsidRPr="0006402B">
        <w:rPr>
          <w:rFonts w:eastAsia="Arial"/>
          <w:b/>
          <w:spacing w:val="1"/>
          <w:sz w:val="24"/>
          <w:szCs w:val="24"/>
        </w:rPr>
        <w:t>4</w:t>
      </w:r>
      <w:r w:rsidRPr="0006402B">
        <w:rPr>
          <w:rFonts w:eastAsia="Arial"/>
          <w:b/>
          <w:sz w:val="24"/>
          <w:szCs w:val="24"/>
        </w:rPr>
        <w:t>.3  P</w:t>
      </w:r>
      <w:r w:rsidRPr="0006402B">
        <w:rPr>
          <w:rFonts w:eastAsia="Arial"/>
          <w:b/>
          <w:spacing w:val="1"/>
          <w:sz w:val="24"/>
          <w:szCs w:val="24"/>
        </w:rPr>
        <w:t>e</w:t>
      </w:r>
      <w:r w:rsidRPr="0006402B">
        <w:rPr>
          <w:rFonts w:eastAsia="Arial"/>
          <w:b/>
          <w:spacing w:val="-2"/>
          <w:sz w:val="24"/>
          <w:szCs w:val="24"/>
        </w:rPr>
        <w:t>m</w:t>
      </w:r>
      <w:r w:rsidRPr="0006402B">
        <w:rPr>
          <w:rFonts w:eastAsia="Arial"/>
          <w:b/>
          <w:spacing w:val="1"/>
          <w:sz w:val="24"/>
          <w:szCs w:val="24"/>
        </w:rPr>
        <w:t>e</w:t>
      </w:r>
      <w:r w:rsidRPr="0006402B">
        <w:rPr>
          <w:rFonts w:eastAsia="Arial"/>
          <w:b/>
          <w:sz w:val="24"/>
          <w:szCs w:val="24"/>
        </w:rPr>
        <w:t>ri</w:t>
      </w:r>
      <w:r w:rsidRPr="0006402B">
        <w:rPr>
          <w:rFonts w:eastAsia="Arial"/>
          <w:b/>
          <w:spacing w:val="-1"/>
          <w:sz w:val="24"/>
          <w:szCs w:val="24"/>
        </w:rPr>
        <w:t>k</w:t>
      </w:r>
      <w:r w:rsidRPr="0006402B">
        <w:rPr>
          <w:rFonts w:eastAsia="Arial"/>
          <w:b/>
          <w:spacing w:val="1"/>
          <w:sz w:val="24"/>
          <w:szCs w:val="24"/>
        </w:rPr>
        <w:t>saa</w:t>
      </w:r>
      <w:r w:rsidRPr="0006402B">
        <w:rPr>
          <w:rFonts w:eastAsia="Arial"/>
          <w:b/>
          <w:sz w:val="24"/>
          <w:szCs w:val="24"/>
        </w:rPr>
        <w:t>n</w:t>
      </w:r>
      <w:proofErr w:type="gramEnd"/>
      <w:r w:rsidRPr="0006402B">
        <w:rPr>
          <w:rFonts w:eastAsia="Arial"/>
          <w:b/>
          <w:sz w:val="24"/>
          <w:szCs w:val="24"/>
        </w:rPr>
        <w:t xml:space="preserve"> </w:t>
      </w:r>
      <w:r w:rsidRPr="0006402B">
        <w:rPr>
          <w:rFonts w:eastAsia="Arial"/>
          <w:b/>
          <w:spacing w:val="-2"/>
          <w:sz w:val="24"/>
          <w:szCs w:val="24"/>
        </w:rPr>
        <w:t>d</w:t>
      </w:r>
      <w:r w:rsidRPr="0006402B">
        <w:rPr>
          <w:rFonts w:eastAsia="Arial"/>
          <w:b/>
          <w:spacing w:val="1"/>
          <w:sz w:val="24"/>
          <w:szCs w:val="24"/>
        </w:rPr>
        <w:t>a</w:t>
      </w:r>
      <w:r w:rsidRPr="0006402B">
        <w:rPr>
          <w:rFonts w:eastAsia="Arial"/>
          <w:b/>
          <w:sz w:val="24"/>
          <w:szCs w:val="24"/>
        </w:rPr>
        <w:t>n</w:t>
      </w:r>
      <w:r w:rsidRPr="0006402B">
        <w:rPr>
          <w:rFonts w:eastAsia="Arial"/>
          <w:b/>
          <w:spacing w:val="-2"/>
          <w:sz w:val="24"/>
          <w:szCs w:val="24"/>
        </w:rPr>
        <w:t xml:space="preserve"> </w:t>
      </w:r>
      <w:r w:rsidRPr="0006402B">
        <w:rPr>
          <w:rFonts w:eastAsia="Arial"/>
          <w:b/>
          <w:spacing w:val="1"/>
          <w:sz w:val="24"/>
          <w:szCs w:val="24"/>
        </w:rPr>
        <w:t>Pe</w:t>
      </w:r>
      <w:r w:rsidRPr="0006402B">
        <w:rPr>
          <w:rFonts w:eastAsia="Arial"/>
          <w:b/>
          <w:sz w:val="24"/>
          <w:szCs w:val="24"/>
        </w:rPr>
        <w:t>r</w:t>
      </w:r>
      <w:r w:rsidRPr="0006402B">
        <w:rPr>
          <w:rFonts w:eastAsia="Arial"/>
          <w:b/>
          <w:spacing w:val="-4"/>
          <w:sz w:val="24"/>
          <w:szCs w:val="24"/>
        </w:rPr>
        <w:t>a</w:t>
      </w:r>
      <w:r w:rsidRPr="0006402B">
        <w:rPr>
          <w:rFonts w:eastAsia="Arial"/>
          <w:b/>
          <w:spacing w:val="3"/>
          <w:sz w:val="24"/>
          <w:szCs w:val="24"/>
        </w:rPr>
        <w:t>w</w:t>
      </w:r>
      <w:r w:rsidRPr="0006402B">
        <w:rPr>
          <w:rFonts w:eastAsia="Arial"/>
          <w:b/>
          <w:spacing w:val="1"/>
          <w:sz w:val="24"/>
          <w:szCs w:val="24"/>
        </w:rPr>
        <w:t>a</w:t>
      </w:r>
      <w:r w:rsidRPr="0006402B">
        <w:rPr>
          <w:rFonts w:eastAsia="Arial"/>
          <w:b/>
          <w:sz w:val="24"/>
          <w:szCs w:val="24"/>
        </w:rPr>
        <w:t xml:space="preserve">tan </w:t>
      </w:r>
      <w:r w:rsidRPr="0006402B">
        <w:rPr>
          <w:rFonts w:eastAsia="Arial"/>
          <w:b/>
          <w:spacing w:val="-1"/>
          <w:sz w:val="24"/>
          <w:szCs w:val="24"/>
        </w:rPr>
        <w:t>S</w:t>
      </w:r>
      <w:r w:rsidRPr="0006402B">
        <w:rPr>
          <w:rFonts w:eastAsia="Arial"/>
          <w:b/>
          <w:spacing w:val="1"/>
          <w:sz w:val="24"/>
          <w:szCs w:val="24"/>
        </w:rPr>
        <w:t>a</w:t>
      </w:r>
      <w:r w:rsidRPr="0006402B">
        <w:rPr>
          <w:rFonts w:eastAsia="Arial"/>
          <w:b/>
          <w:sz w:val="24"/>
          <w:szCs w:val="24"/>
        </w:rPr>
        <w:t>ring</w:t>
      </w:r>
      <w:r w:rsidRPr="0006402B">
        <w:rPr>
          <w:rFonts w:eastAsia="Arial"/>
          <w:b/>
          <w:spacing w:val="1"/>
          <w:sz w:val="24"/>
          <w:szCs w:val="24"/>
        </w:rPr>
        <w:t>a</w:t>
      </w:r>
      <w:r w:rsidRPr="0006402B">
        <w:rPr>
          <w:rFonts w:eastAsia="Arial"/>
          <w:b/>
          <w:sz w:val="24"/>
          <w:szCs w:val="24"/>
        </w:rPr>
        <w:t>n</w:t>
      </w:r>
      <w:r w:rsidRPr="0006402B">
        <w:rPr>
          <w:rFonts w:eastAsia="Arial"/>
          <w:b/>
          <w:spacing w:val="-2"/>
          <w:sz w:val="24"/>
          <w:szCs w:val="24"/>
        </w:rPr>
        <w:t xml:space="preserve"> </w:t>
      </w:r>
      <w:r w:rsidRPr="0006402B">
        <w:rPr>
          <w:rFonts w:eastAsia="Arial"/>
          <w:b/>
          <w:sz w:val="24"/>
          <w:szCs w:val="24"/>
        </w:rPr>
        <w:t>Udara</w:t>
      </w:r>
    </w:p>
    <w:p w:rsidR="00A13C77" w:rsidRPr="0006402B" w:rsidRDefault="00A13C77" w:rsidP="00E26651">
      <w:pPr>
        <w:spacing w:before="15"/>
        <w:rPr>
          <w:sz w:val="28"/>
          <w:szCs w:val="28"/>
        </w:rPr>
      </w:pPr>
    </w:p>
    <w:p w:rsidR="00A13C77" w:rsidRPr="00510ADD" w:rsidRDefault="0006402B" w:rsidP="00F10E75">
      <w:pPr>
        <w:ind w:left="993" w:hanging="426"/>
        <w:jc w:val="both"/>
        <w:rPr>
          <w:rFonts w:eastAsia="Arial"/>
          <w:sz w:val="24"/>
          <w:szCs w:val="24"/>
        </w:rPr>
      </w:pPr>
      <w:r w:rsidRPr="0006402B">
        <w:rPr>
          <w:rFonts w:eastAsia="Arial"/>
          <w:spacing w:val="1"/>
          <w:sz w:val="24"/>
          <w:szCs w:val="24"/>
        </w:rPr>
        <w:t>a</w:t>
      </w:r>
      <w:r w:rsidRPr="0006402B">
        <w:rPr>
          <w:rFonts w:eastAsia="Arial"/>
          <w:sz w:val="24"/>
          <w:szCs w:val="24"/>
        </w:rPr>
        <w:t xml:space="preserve">.  </w:t>
      </w:r>
      <w:r w:rsidRPr="0006402B">
        <w:rPr>
          <w:rFonts w:eastAsia="Arial"/>
          <w:spacing w:val="27"/>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z w:val="24"/>
          <w:szCs w:val="24"/>
        </w:rPr>
        <w:t>lu</w:t>
      </w:r>
      <w:r w:rsidRPr="0006402B">
        <w:rPr>
          <w:rFonts w:eastAsia="Arial"/>
          <w:spacing w:val="1"/>
          <w:sz w:val="24"/>
          <w:szCs w:val="24"/>
        </w:rPr>
        <w:t>a</w:t>
      </w:r>
      <w:r w:rsidRPr="0006402B">
        <w:rPr>
          <w:rFonts w:eastAsia="Arial"/>
          <w:sz w:val="24"/>
          <w:szCs w:val="24"/>
        </w:rPr>
        <w:t>rk</w:t>
      </w:r>
      <w:r w:rsidRPr="0006402B">
        <w:rPr>
          <w:rFonts w:eastAsia="Arial"/>
          <w:spacing w:val="-2"/>
          <w:sz w:val="24"/>
          <w:szCs w:val="24"/>
        </w:rPr>
        <w:t>a</w:t>
      </w:r>
      <w:r w:rsidRPr="0006402B">
        <w:rPr>
          <w:rFonts w:eastAsia="Arial"/>
          <w:sz w:val="24"/>
          <w:szCs w:val="24"/>
        </w:rPr>
        <w:t>n</w:t>
      </w:r>
      <w:r w:rsidRPr="0006402B">
        <w:rPr>
          <w:rFonts w:eastAsia="Arial"/>
          <w:spacing w:val="1"/>
          <w:sz w:val="24"/>
          <w:szCs w:val="24"/>
        </w:rPr>
        <w:t xml:space="preserve"> e</w:t>
      </w:r>
      <w:r w:rsidRPr="0006402B">
        <w:rPr>
          <w:rFonts w:eastAsia="Arial"/>
          <w:sz w:val="24"/>
          <w:szCs w:val="24"/>
        </w:rPr>
        <w:t>l</w:t>
      </w:r>
      <w:r w:rsidRPr="0006402B">
        <w:rPr>
          <w:rFonts w:eastAsia="Arial"/>
          <w:spacing w:val="-2"/>
          <w:sz w:val="24"/>
          <w:szCs w:val="24"/>
        </w:rPr>
        <w:t>e</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4"/>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1"/>
          <w:sz w:val="24"/>
          <w:szCs w:val="24"/>
        </w:rPr>
        <w:t xml:space="preserve"> </w:t>
      </w:r>
      <w:r w:rsidRPr="0006402B">
        <w:rPr>
          <w:rFonts w:eastAsia="Arial"/>
          <w:spacing w:val="1"/>
          <w:sz w:val="24"/>
          <w:szCs w:val="24"/>
        </w:rPr>
        <w:t>da</w:t>
      </w:r>
      <w:r w:rsidRPr="0006402B">
        <w:rPr>
          <w:rFonts w:eastAsia="Arial"/>
          <w:sz w:val="24"/>
          <w:szCs w:val="24"/>
        </w:rPr>
        <w:t>ri</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pacing w:val="-2"/>
          <w:sz w:val="24"/>
          <w:szCs w:val="24"/>
        </w:rPr>
        <w:t>t</w:t>
      </w:r>
      <w:r w:rsidRPr="0006402B">
        <w:rPr>
          <w:rFonts w:eastAsia="Arial"/>
          <w:spacing w:val="1"/>
          <w:sz w:val="24"/>
          <w:szCs w:val="24"/>
        </w:rPr>
        <w:t>a</w:t>
      </w:r>
      <w:r w:rsidRPr="0006402B">
        <w:rPr>
          <w:rFonts w:eastAsia="Arial"/>
          <w:sz w:val="24"/>
          <w:szCs w:val="24"/>
        </w:rPr>
        <w:t>k</w:t>
      </w:r>
      <w:r w:rsidRPr="0006402B">
        <w:rPr>
          <w:rFonts w:eastAsia="Arial"/>
          <w:spacing w:val="-2"/>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p>
    <w:p w:rsidR="00A13C77" w:rsidRPr="0006402B" w:rsidRDefault="0006402B" w:rsidP="00F10E75">
      <w:pPr>
        <w:tabs>
          <w:tab w:val="left" w:pos="1000"/>
        </w:tabs>
        <w:ind w:left="1016" w:right="71" w:hanging="427"/>
        <w:jc w:val="both"/>
        <w:rPr>
          <w:rFonts w:eastAsia="Arial"/>
          <w:sz w:val="24"/>
          <w:szCs w:val="24"/>
        </w:rPr>
      </w:pPr>
      <w:r w:rsidRPr="0006402B">
        <w:rPr>
          <w:rFonts w:eastAsia="Arial"/>
          <w:spacing w:val="1"/>
          <w:sz w:val="24"/>
          <w:szCs w:val="24"/>
        </w:rPr>
        <w:t>b</w:t>
      </w:r>
      <w:r w:rsidRPr="0006402B">
        <w:rPr>
          <w:rFonts w:eastAsia="Arial"/>
          <w:sz w:val="24"/>
          <w:szCs w:val="24"/>
        </w:rPr>
        <w:t>.</w:t>
      </w:r>
      <w:r w:rsidRPr="0006402B">
        <w:rPr>
          <w:rFonts w:eastAsia="Arial"/>
          <w:sz w:val="24"/>
          <w:szCs w:val="24"/>
        </w:rPr>
        <w:tab/>
        <w:t>Cuci</w:t>
      </w:r>
      <w:r w:rsidRPr="0006402B">
        <w:rPr>
          <w:rFonts w:eastAsia="Arial"/>
          <w:spacing w:val="36"/>
          <w:sz w:val="24"/>
          <w:szCs w:val="24"/>
        </w:rPr>
        <w:t xml:space="preserve"> </w:t>
      </w:r>
      <w:r w:rsidRPr="0006402B">
        <w:rPr>
          <w:rFonts w:eastAsia="Arial"/>
          <w:spacing w:val="1"/>
          <w:sz w:val="24"/>
          <w:szCs w:val="24"/>
        </w:rPr>
        <w:t>e</w:t>
      </w:r>
      <w:r w:rsidRPr="0006402B">
        <w:rPr>
          <w:rFonts w:eastAsia="Arial"/>
          <w:sz w:val="24"/>
          <w:szCs w:val="24"/>
        </w:rPr>
        <w:t>lemen</w:t>
      </w:r>
      <w:r w:rsidRPr="0006402B">
        <w:rPr>
          <w:rFonts w:eastAsia="Arial"/>
          <w:spacing w:val="37"/>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a</w:t>
      </w:r>
      <w:r w:rsidRPr="0006402B">
        <w:rPr>
          <w:rFonts w:eastAsia="Arial"/>
          <w:sz w:val="24"/>
          <w:szCs w:val="24"/>
        </w:rPr>
        <w:t>m</w:t>
      </w:r>
      <w:r w:rsidRPr="0006402B">
        <w:rPr>
          <w:rFonts w:eastAsia="Arial"/>
          <w:spacing w:val="37"/>
          <w:sz w:val="24"/>
          <w:szCs w:val="24"/>
        </w:rPr>
        <w:t xml:space="preserve">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k</w:t>
      </w:r>
      <w:r w:rsidRPr="0006402B">
        <w:rPr>
          <w:rFonts w:eastAsia="Arial"/>
          <w:spacing w:val="36"/>
          <w:sz w:val="24"/>
          <w:szCs w:val="24"/>
        </w:rPr>
        <w:t xml:space="preserve"> </w:t>
      </w:r>
      <w:r w:rsidRPr="0006402B">
        <w:rPr>
          <w:rFonts w:eastAsia="Arial"/>
          <w:sz w:val="24"/>
          <w:szCs w:val="24"/>
        </w:rPr>
        <w:t>s</w:t>
      </w:r>
      <w:r w:rsidRPr="0006402B">
        <w:rPr>
          <w:rFonts w:eastAsia="Arial"/>
          <w:spacing w:val="1"/>
          <w:sz w:val="24"/>
          <w:szCs w:val="24"/>
        </w:rPr>
        <w:t>o</w:t>
      </w:r>
      <w:r w:rsidRPr="0006402B">
        <w:rPr>
          <w:rFonts w:eastAsia="Arial"/>
          <w:sz w:val="24"/>
          <w:szCs w:val="24"/>
        </w:rPr>
        <w:t>lar</w:t>
      </w:r>
      <w:r w:rsidRPr="0006402B">
        <w:rPr>
          <w:rFonts w:eastAsia="Arial"/>
          <w:spacing w:val="36"/>
          <w:sz w:val="24"/>
          <w:szCs w:val="24"/>
        </w:rPr>
        <w:t xml:space="preserve"> </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u</w:t>
      </w:r>
      <w:r w:rsidRPr="0006402B">
        <w:rPr>
          <w:rFonts w:eastAsia="Arial"/>
          <w:spacing w:val="34"/>
          <w:sz w:val="24"/>
          <w:szCs w:val="24"/>
        </w:rPr>
        <w:t xml:space="preserve">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k</w:t>
      </w:r>
      <w:r w:rsidRPr="0006402B">
        <w:rPr>
          <w:rFonts w:eastAsia="Arial"/>
          <w:spacing w:val="36"/>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rs</w:t>
      </w:r>
      <w:r w:rsidRPr="0006402B">
        <w:rPr>
          <w:rFonts w:eastAsia="Arial"/>
          <w:spacing w:val="-1"/>
          <w:sz w:val="24"/>
          <w:szCs w:val="24"/>
        </w:rPr>
        <w:t>i</w:t>
      </w:r>
      <w:r w:rsidRPr="0006402B">
        <w:rPr>
          <w:rFonts w:eastAsia="Arial"/>
          <w:sz w:val="24"/>
          <w:szCs w:val="24"/>
        </w:rPr>
        <w:t>h</w:t>
      </w:r>
      <w:r w:rsidRPr="0006402B">
        <w:rPr>
          <w:rFonts w:eastAsia="Arial"/>
          <w:spacing w:val="37"/>
          <w:sz w:val="24"/>
          <w:szCs w:val="24"/>
        </w:rPr>
        <w:t xml:space="preserve"> </w:t>
      </w:r>
      <w:r w:rsidRPr="0006402B">
        <w:rPr>
          <w:rFonts w:eastAsia="Arial"/>
          <w:spacing w:val="-2"/>
          <w:sz w:val="24"/>
          <w:szCs w:val="24"/>
        </w:rPr>
        <w:t>y</w:t>
      </w:r>
      <w:r w:rsidRPr="0006402B">
        <w:rPr>
          <w:rFonts w:eastAsia="Arial"/>
          <w:spacing w:val="1"/>
          <w:sz w:val="24"/>
          <w:szCs w:val="24"/>
        </w:rPr>
        <w:t>an</w:t>
      </w:r>
      <w:r w:rsidRPr="0006402B">
        <w:rPr>
          <w:rFonts w:eastAsia="Arial"/>
          <w:sz w:val="24"/>
          <w:szCs w:val="24"/>
        </w:rPr>
        <w:t>g</w:t>
      </w:r>
      <w:r w:rsidRPr="0006402B">
        <w:rPr>
          <w:rFonts w:eastAsia="Arial"/>
          <w:spacing w:val="35"/>
          <w:sz w:val="24"/>
          <w:szCs w:val="24"/>
        </w:rPr>
        <w:t xml:space="preserve"> </w:t>
      </w:r>
      <w:r w:rsidRPr="0006402B">
        <w:rPr>
          <w:rFonts w:eastAsia="Arial"/>
          <w:sz w:val="24"/>
          <w:szCs w:val="24"/>
        </w:rPr>
        <w:t>ti</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k </w:t>
      </w:r>
      <w:r w:rsidRPr="0006402B">
        <w:rPr>
          <w:rFonts w:eastAsia="Arial"/>
          <w:spacing w:val="1"/>
          <w:sz w:val="24"/>
          <w:szCs w:val="24"/>
        </w:rPr>
        <w:t>mu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w:t>
      </w:r>
      <w:r w:rsidRPr="0006402B">
        <w:rPr>
          <w:rFonts w:eastAsia="Arial"/>
          <w:sz w:val="24"/>
          <w:szCs w:val="24"/>
        </w:rPr>
        <w:t>t</w:t>
      </w:r>
      <w:r w:rsidRPr="0006402B">
        <w:rPr>
          <w:rFonts w:eastAsia="Arial"/>
          <w:spacing w:val="1"/>
          <w:sz w:val="24"/>
          <w:szCs w:val="24"/>
        </w:rPr>
        <w:t>e</w:t>
      </w:r>
      <w:r w:rsidRPr="0006402B">
        <w:rPr>
          <w:rFonts w:eastAsia="Arial"/>
          <w:sz w:val="24"/>
          <w:szCs w:val="24"/>
        </w:rPr>
        <w:t>rb</w:t>
      </w:r>
      <w:r w:rsidRPr="0006402B">
        <w:rPr>
          <w:rFonts w:eastAsia="Arial"/>
          <w:spacing w:val="1"/>
          <w:sz w:val="24"/>
          <w:szCs w:val="24"/>
        </w:rPr>
        <w:t>a</w:t>
      </w:r>
      <w:r w:rsidRPr="0006402B">
        <w:rPr>
          <w:rFonts w:eastAsia="Arial"/>
          <w:spacing w:val="-2"/>
          <w:sz w:val="24"/>
          <w:szCs w:val="24"/>
        </w:rPr>
        <w:t>k</w:t>
      </w:r>
      <w:r w:rsidRPr="0006402B">
        <w:rPr>
          <w:rFonts w:eastAsia="Arial"/>
          <w:spacing w:val="1"/>
          <w:sz w:val="24"/>
          <w:szCs w:val="24"/>
        </w:rPr>
        <w:t>a</w:t>
      </w:r>
      <w:r w:rsidRPr="0006402B">
        <w:rPr>
          <w:rFonts w:eastAsia="Arial"/>
          <w:sz w:val="24"/>
          <w:szCs w:val="24"/>
        </w:rPr>
        <w:t xml:space="preserve">r </w:t>
      </w:r>
      <w:r w:rsidRPr="0006402B">
        <w:rPr>
          <w:rFonts w:eastAsia="Arial"/>
          <w:spacing w:val="-2"/>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b</w:t>
      </w:r>
      <w:r w:rsidRPr="0006402B">
        <w:rPr>
          <w:rFonts w:eastAsia="Arial"/>
          <w:sz w:val="24"/>
          <w:szCs w:val="24"/>
        </w:rPr>
        <w:t>iarkan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i</w:t>
      </w:r>
      <w:r w:rsidRPr="0006402B">
        <w:rPr>
          <w:rFonts w:eastAsia="Arial"/>
          <w:spacing w:val="-2"/>
          <w:sz w:val="24"/>
          <w:szCs w:val="24"/>
        </w:rPr>
        <w:t xml:space="preserve"> </w:t>
      </w:r>
      <w:r w:rsidRPr="0006402B">
        <w:rPr>
          <w:rFonts w:eastAsia="Arial"/>
          <w:spacing w:val="1"/>
          <w:sz w:val="24"/>
          <w:szCs w:val="24"/>
        </w:rPr>
        <w:t>men</w:t>
      </w:r>
      <w:r w:rsidRPr="0006402B">
        <w:rPr>
          <w:rFonts w:eastAsia="Arial"/>
          <w:spacing w:val="-1"/>
          <w:sz w:val="24"/>
          <w:szCs w:val="24"/>
        </w:rPr>
        <w:t>g</w:t>
      </w:r>
      <w:r w:rsidRPr="0006402B">
        <w:rPr>
          <w:rFonts w:eastAsia="Arial"/>
          <w:spacing w:val="1"/>
          <w:sz w:val="24"/>
          <w:szCs w:val="24"/>
        </w:rPr>
        <w:t>e</w:t>
      </w:r>
      <w:r w:rsidRPr="0006402B">
        <w:rPr>
          <w:rFonts w:eastAsia="Arial"/>
          <w:sz w:val="24"/>
          <w:szCs w:val="24"/>
        </w:rPr>
        <w:t>r</w:t>
      </w:r>
      <w:r w:rsidRPr="0006402B">
        <w:rPr>
          <w:rFonts w:eastAsia="Arial"/>
          <w:spacing w:val="-4"/>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w:t>
      </w:r>
    </w:p>
    <w:p w:rsidR="00A13C77" w:rsidRPr="0006402B" w:rsidRDefault="0006402B" w:rsidP="00625870">
      <w:pPr>
        <w:tabs>
          <w:tab w:val="left" w:pos="1000"/>
        </w:tabs>
        <w:spacing w:before="1"/>
        <w:ind w:left="1016" w:right="65" w:hanging="427"/>
        <w:jc w:val="both"/>
        <w:rPr>
          <w:rFonts w:eastAsia="Arial"/>
          <w:sz w:val="24"/>
          <w:szCs w:val="24"/>
        </w:rPr>
      </w:pPr>
      <w:r w:rsidRPr="0006402B">
        <w:rPr>
          <w:rFonts w:eastAsia="Arial"/>
          <w:sz w:val="24"/>
          <w:szCs w:val="24"/>
        </w:rPr>
        <w:t>c.</w:t>
      </w:r>
      <w:r w:rsidRPr="0006402B">
        <w:rPr>
          <w:rFonts w:eastAsia="Arial"/>
          <w:sz w:val="24"/>
          <w:szCs w:val="24"/>
        </w:rPr>
        <w:tab/>
        <w:t>Cel</w:t>
      </w:r>
      <w:r w:rsidRPr="0006402B">
        <w:rPr>
          <w:rFonts w:eastAsia="Arial"/>
          <w:spacing w:val="1"/>
          <w:sz w:val="24"/>
          <w:szCs w:val="24"/>
        </w:rPr>
        <w:t>up</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66"/>
          <w:sz w:val="24"/>
          <w:szCs w:val="24"/>
        </w:rPr>
        <w:t xml:space="preserve"> </w:t>
      </w:r>
      <w:proofErr w:type="gramStart"/>
      <w:r w:rsidRPr="0006402B">
        <w:rPr>
          <w:rFonts w:eastAsia="Arial"/>
          <w:spacing w:val="1"/>
          <w:sz w:val="24"/>
          <w:szCs w:val="24"/>
        </w:rPr>
        <w:t>e</w:t>
      </w:r>
      <w:r w:rsidRPr="0006402B">
        <w:rPr>
          <w:rFonts w:eastAsia="Arial"/>
          <w:sz w:val="24"/>
          <w:szCs w:val="24"/>
        </w:rPr>
        <w:t>l</w:t>
      </w:r>
      <w:r w:rsidRPr="0006402B">
        <w:rPr>
          <w:rFonts w:eastAsia="Arial"/>
          <w:spacing w:val="-2"/>
          <w:sz w:val="24"/>
          <w:szCs w:val="24"/>
        </w:rPr>
        <w:t>e</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 xml:space="preserve">n </w:t>
      </w:r>
      <w:r w:rsidRPr="0006402B">
        <w:rPr>
          <w:rFonts w:eastAsia="Arial"/>
          <w:spacing w:val="2"/>
          <w:sz w:val="24"/>
          <w:szCs w:val="24"/>
        </w:rPr>
        <w:t xml:space="preserve"> </w:t>
      </w:r>
      <w:r w:rsidRPr="0006402B">
        <w:rPr>
          <w:rFonts w:eastAsia="Arial"/>
          <w:spacing w:val="1"/>
          <w:sz w:val="24"/>
          <w:szCs w:val="24"/>
        </w:rPr>
        <w:t>da</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m</w:t>
      </w:r>
      <w:proofErr w:type="gramEnd"/>
      <w:r w:rsidRPr="0006402B">
        <w:rPr>
          <w:rFonts w:eastAsia="Arial"/>
          <w:sz w:val="24"/>
          <w:szCs w:val="24"/>
        </w:rPr>
        <w:t xml:space="preserve">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 xml:space="preserve">k </w:t>
      </w:r>
      <w:r w:rsidRPr="0006402B">
        <w:rPr>
          <w:rFonts w:eastAsia="Arial"/>
          <w:spacing w:val="1"/>
          <w:sz w:val="24"/>
          <w:szCs w:val="24"/>
        </w:rPr>
        <w:t xml:space="preserve"> </w:t>
      </w:r>
      <w:r w:rsidRPr="0006402B">
        <w:rPr>
          <w:rFonts w:eastAsia="Arial"/>
          <w:sz w:val="24"/>
          <w:szCs w:val="24"/>
        </w:rPr>
        <w:t>tra</w:t>
      </w:r>
      <w:r w:rsidRPr="0006402B">
        <w:rPr>
          <w:rFonts w:eastAsia="Arial"/>
          <w:spacing w:val="1"/>
          <w:sz w:val="24"/>
          <w:szCs w:val="24"/>
        </w:rPr>
        <w:t>n</w:t>
      </w:r>
      <w:r w:rsidRPr="0006402B">
        <w:rPr>
          <w:rFonts w:eastAsia="Arial"/>
          <w:spacing w:val="-2"/>
          <w:sz w:val="24"/>
          <w:szCs w:val="24"/>
        </w:rPr>
        <w:t>s</w:t>
      </w:r>
      <w:r w:rsidRPr="0006402B">
        <w:rPr>
          <w:rFonts w:eastAsia="Arial"/>
          <w:spacing w:val="1"/>
          <w:sz w:val="24"/>
          <w:szCs w:val="24"/>
        </w:rPr>
        <w:t>m</w:t>
      </w:r>
      <w:r w:rsidRPr="0006402B">
        <w:rPr>
          <w:rFonts w:eastAsia="Arial"/>
          <w:sz w:val="24"/>
          <w:szCs w:val="24"/>
        </w:rPr>
        <w:t xml:space="preserve">isi  (SAE </w:t>
      </w:r>
      <w:r w:rsidRPr="0006402B">
        <w:rPr>
          <w:rFonts w:eastAsia="Arial"/>
          <w:spacing w:val="2"/>
          <w:sz w:val="24"/>
          <w:szCs w:val="24"/>
        </w:rPr>
        <w:t xml:space="preserve"> </w:t>
      </w:r>
      <w:r w:rsidRPr="0006402B">
        <w:rPr>
          <w:rFonts w:eastAsia="Arial"/>
          <w:spacing w:val="1"/>
          <w:sz w:val="24"/>
          <w:szCs w:val="24"/>
        </w:rPr>
        <w:t>8</w:t>
      </w:r>
      <w:r w:rsidRPr="0006402B">
        <w:rPr>
          <w:rFonts w:eastAsia="Arial"/>
          <w:spacing w:val="8"/>
          <w:sz w:val="24"/>
          <w:szCs w:val="24"/>
        </w:rPr>
        <w:t>0</w:t>
      </w:r>
      <w:r w:rsidRPr="0006402B">
        <w:rPr>
          <w:rFonts w:eastAsia="Arial"/>
          <w:spacing w:val="-3"/>
          <w:sz w:val="24"/>
          <w:szCs w:val="24"/>
        </w:rPr>
        <w:t>-</w:t>
      </w:r>
      <w:r w:rsidRPr="0006402B">
        <w:rPr>
          <w:rFonts w:eastAsia="Arial"/>
          <w:spacing w:val="1"/>
          <w:sz w:val="24"/>
          <w:szCs w:val="24"/>
        </w:rPr>
        <w:t>90</w:t>
      </w:r>
      <w:r w:rsidRPr="0006402B">
        <w:rPr>
          <w:rFonts w:eastAsia="Arial"/>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 xml:space="preserve">n </w:t>
      </w:r>
      <w:r w:rsidRPr="0006402B">
        <w:rPr>
          <w:rFonts w:eastAsia="Arial"/>
          <w:spacing w:val="2"/>
          <w:sz w:val="24"/>
          <w:szCs w:val="24"/>
        </w:rPr>
        <w:t xml:space="preserve"> </w:t>
      </w:r>
      <w:r w:rsidRPr="0006402B">
        <w:rPr>
          <w:rFonts w:eastAsia="Arial"/>
          <w:spacing w:val="-1"/>
          <w:sz w:val="24"/>
          <w:szCs w:val="24"/>
        </w:rPr>
        <w:t>p</w:t>
      </w:r>
      <w:r w:rsidRPr="0006402B">
        <w:rPr>
          <w:rFonts w:eastAsia="Arial"/>
          <w:spacing w:val="1"/>
          <w:sz w:val="24"/>
          <w:szCs w:val="24"/>
        </w:rPr>
        <w:t>e</w:t>
      </w:r>
      <w:r w:rsidRPr="0006402B">
        <w:rPr>
          <w:rFonts w:eastAsia="Arial"/>
          <w:sz w:val="24"/>
          <w:szCs w:val="24"/>
        </w:rPr>
        <w:t>r</w:t>
      </w:r>
      <w:r w:rsidRPr="0006402B">
        <w:rPr>
          <w:rFonts w:eastAsia="Arial"/>
          <w:spacing w:val="-2"/>
          <w:sz w:val="24"/>
          <w:szCs w:val="24"/>
        </w:rPr>
        <w:t>a</w:t>
      </w:r>
      <w:r w:rsidRPr="0006402B">
        <w:rPr>
          <w:rFonts w:eastAsia="Arial"/>
          <w:sz w:val="24"/>
          <w:szCs w:val="24"/>
        </w:rPr>
        <w:t>s k</w:t>
      </w:r>
      <w:r w:rsidRPr="0006402B">
        <w:rPr>
          <w:rFonts w:eastAsia="Arial"/>
          <w:spacing w:val="1"/>
          <w:sz w:val="24"/>
          <w:szCs w:val="24"/>
        </w:rPr>
        <w:t>e</w:t>
      </w:r>
      <w:r w:rsidRPr="0006402B">
        <w:rPr>
          <w:rFonts w:eastAsia="Arial"/>
          <w:sz w:val="24"/>
          <w:szCs w:val="24"/>
        </w:rPr>
        <w:t>lu</w:t>
      </w:r>
      <w:r w:rsidRPr="0006402B">
        <w:rPr>
          <w:rFonts w:eastAsia="Arial"/>
          <w:spacing w:val="1"/>
          <w:sz w:val="24"/>
          <w:szCs w:val="24"/>
        </w:rPr>
        <w:t>a</w:t>
      </w:r>
      <w:r w:rsidRPr="0006402B">
        <w:rPr>
          <w:rFonts w:eastAsia="Arial"/>
          <w:sz w:val="24"/>
          <w:szCs w:val="24"/>
        </w:rPr>
        <w:t>r kel</w:t>
      </w:r>
      <w:r w:rsidRPr="0006402B">
        <w:rPr>
          <w:rFonts w:eastAsia="Arial"/>
          <w:spacing w:val="-1"/>
          <w:sz w:val="24"/>
          <w:szCs w:val="24"/>
        </w:rPr>
        <w:t>e</w:t>
      </w:r>
      <w:r w:rsidRPr="0006402B">
        <w:rPr>
          <w:rFonts w:eastAsia="Arial"/>
          <w:spacing w:val="1"/>
          <w:sz w:val="24"/>
          <w:szCs w:val="24"/>
        </w:rPr>
        <w:t>b</w:t>
      </w:r>
      <w:r w:rsidRPr="0006402B">
        <w:rPr>
          <w:rFonts w:eastAsia="Arial"/>
          <w:sz w:val="24"/>
          <w:szCs w:val="24"/>
        </w:rPr>
        <w:t>ih</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m</w:t>
      </w:r>
      <w:r w:rsidRPr="0006402B">
        <w:rPr>
          <w:rFonts w:eastAsia="Arial"/>
          <w:sz w:val="24"/>
          <w:szCs w:val="24"/>
        </w:rPr>
        <w:t>in</w:t>
      </w:r>
      <w:r w:rsidRPr="0006402B">
        <w:rPr>
          <w:rFonts w:eastAsia="Arial"/>
          <w:spacing w:val="-2"/>
          <w:sz w:val="24"/>
          <w:szCs w:val="24"/>
        </w:rPr>
        <w:t>y</w:t>
      </w:r>
      <w:r w:rsidRPr="0006402B">
        <w:rPr>
          <w:rFonts w:eastAsia="Arial"/>
          <w:spacing w:val="1"/>
          <w:sz w:val="24"/>
          <w:szCs w:val="24"/>
        </w:rPr>
        <w:t>a</w:t>
      </w:r>
      <w:r w:rsidRPr="0006402B">
        <w:rPr>
          <w:rFonts w:eastAsia="Arial"/>
          <w:sz w:val="24"/>
          <w:szCs w:val="24"/>
        </w:rPr>
        <w:t>k.</w:t>
      </w:r>
    </w:p>
    <w:p w:rsidR="00A13C77" w:rsidRPr="00E26651" w:rsidRDefault="0006402B" w:rsidP="00625870">
      <w:pPr>
        <w:spacing w:before="4"/>
        <w:ind w:left="993" w:hanging="426"/>
        <w:jc w:val="both"/>
        <w:rPr>
          <w:rFonts w:eastAsia="Arial"/>
          <w:sz w:val="24"/>
          <w:szCs w:val="24"/>
        </w:rPr>
      </w:pPr>
      <w:r w:rsidRPr="0006402B">
        <w:rPr>
          <w:rFonts w:eastAsia="Arial"/>
          <w:spacing w:val="1"/>
          <w:sz w:val="24"/>
          <w:szCs w:val="24"/>
        </w:rPr>
        <w:t>d</w:t>
      </w:r>
      <w:r w:rsidRPr="0006402B">
        <w:rPr>
          <w:rFonts w:eastAsia="Arial"/>
          <w:sz w:val="24"/>
          <w:szCs w:val="24"/>
        </w:rPr>
        <w:t xml:space="preserve">.  </w:t>
      </w:r>
      <w:r w:rsidRPr="0006402B">
        <w:rPr>
          <w:rFonts w:eastAsia="Arial"/>
          <w:spacing w:val="27"/>
          <w:sz w:val="24"/>
          <w:szCs w:val="24"/>
        </w:rPr>
        <w:t xml:space="preserve"> </w:t>
      </w:r>
      <w:r w:rsidRPr="0006402B">
        <w:rPr>
          <w:rFonts w:eastAsia="Arial"/>
          <w:sz w:val="24"/>
          <w:szCs w:val="24"/>
        </w:rPr>
        <w:t>P</w:t>
      </w:r>
      <w:r w:rsidRPr="0006402B">
        <w:rPr>
          <w:rFonts w:eastAsia="Arial"/>
          <w:spacing w:val="1"/>
          <w:sz w:val="24"/>
          <w:szCs w:val="24"/>
        </w:rPr>
        <w:t>a</w:t>
      </w:r>
      <w:r w:rsidRPr="0006402B">
        <w:rPr>
          <w:rFonts w:eastAsia="Arial"/>
          <w:sz w:val="24"/>
          <w:szCs w:val="24"/>
        </w:rPr>
        <w:t>s</w:t>
      </w:r>
      <w:r w:rsidRPr="0006402B">
        <w:rPr>
          <w:rFonts w:eastAsia="Arial"/>
          <w:spacing w:val="1"/>
          <w:sz w:val="24"/>
          <w:szCs w:val="24"/>
        </w:rPr>
        <w:t>an</w:t>
      </w:r>
      <w:r w:rsidRPr="0006402B">
        <w:rPr>
          <w:rFonts w:eastAsia="Arial"/>
          <w:sz w:val="24"/>
          <w:szCs w:val="24"/>
        </w:rPr>
        <w:t>g</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li</w:t>
      </w:r>
      <w:r w:rsidRPr="0006402B">
        <w:rPr>
          <w:rFonts w:eastAsia="Arial"/>
          <w:spacing w:val="-1"/>
          <w:sz w:val="24"/>
          <w:szCs w:val="24"/>
        </w:rPr>
        <w:t xml:space="preserve"> </w:t>
      </w:r>
      <w:r w:rsidRPr="0006402B">
        <w:rPr>
          <w:rFonts w:eastAsia="Arial"/>
          <w:spacing w:val="1"/>
          <w:sz w:val="24"/>
          <w:szCs w:val="24"/>
        </w:rPr>
        <w:t>e</w:t>
      </w:r>
      <w:r w:rsidRPr="0006402B">
        <w:rPr>
          <w:rFonts w:eastAsia="Arial"/>
          <w:sz w:val="24"/>
          <w:szCs w:val="24"/>
        </w:rPr>
        <w:t>l</w:t>
      </w:r>
      <w:r w:rsidRPr="0006402B">
        <w:rPr>
          <w:rFonts w:eastAsia="Arial"/>
          <w:spacing w:val="-2"/>
          <w:sz w:val="24"/>
          <w:szCs w:val="24"/>
        </w:rPr>
        <w:t>e</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n</w:t>
      </w:r>
      <w:r w:rsidRPr="0006402B">
        <w:rPr>
          <w:rFonts w:eastAsia="Arial"/>
          <w:spacing w:val="1"/>
          <w:sz w:val="24"/>
          <w:szCs w:val="24"/>
        </w:rPr>
        <w:t xml:space="preserve"> d</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t</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u</w:t>
      </w:r>
      <w:r w:rsidRPr="0006402B">
        <w:rPr>
          <w:rFonts w:eastAsia="Arial"/>
          <w:sz w:val="24"/>
          <w:szCs w:val="24"/>
        </w:rPr>
        <w:t>p</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li</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a</w:t>
      </w:r>
      <w:r w:rsidRPr="0006402B">
        <w:rPr>
          <w:rFonts w:eastAsia="Arial"/>
          <w:sz w:val="24"/>
          <w:szCs w:val="24"/>
        </w:rPr>
        <w:t>k 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pacing w:val="1"/>
          <w:sz w:val="24"/>
          <w:szCs w:val="24"/>
        </w:rPr>
        <w:t>u</w:t>
      </w:r>
      <w:r w:rsidRPr="0006402B">
        <w:rPr>
          <w:rFonts w:eastAsia="Arial"/>
          <w:spacing w:val="5"/>
          <w:sz w:val="24"/>
          <w:szCs w:val="24"/>
        </w:rPr>
        <w:t>d</w:t>
      </w:r>
      <w:r w:rsidRPr="0006402B">
        <w:rPr>
          <w:rFonts w:eastAsia="Arial"/>
          <w:spacing w:val="1"/>
          <w:sz w:val="24"/>
          <w:szCs w:val="24"/>
        </w:rPr>
        <w:t>a</w:t>
      </w:r>
      <w:r w:rsidRPr="0006402B">
        <w:rPr>
          <w:rFonts w:eastAsia="Arial"/>
          <w:sz w:val="24"/>
          <w:szCs w:val="24"/>
        </w:rPr>
        <w:t>ra.</w:t>
      </w:r>
    </w:p>
    <w:p w:rsidR="00F83BEF" w:rsidRDefault="0006402B" w:rsidP="00F10E75">
      <w:pPr>
        <w:ind w:left="993" w:right="70" w:hanging="426"/>
        <w:jc w:val="both"/>
        <w:rPr>
          <w:rFonts w:eastAsia="Arial"/>
          <w:sz w:val="24"/>
          <w:szCs w:val="24"/>
        </w:rPr>
      </w:pPr>
      <w:r w:rsidRPr="0006402B">
        <w:rPr>
          <w:rFonts w:eastAsia="Arial"/>
          <w:spacing w:val="1"/>
          <w:sz w:val="24"/>
          <w:szCs w:val="24"/>
        </w:rPr>
        <w:t>e</w:t>
      </w:r>
      <w:r w:rsidRPr="0006402B">
        <w:rPr>
          <w:rFonts w:eastAsia="Arial"/>
          <w:sz w:val="24"/>
          <w:szCs w:val="24"/>
        </w:rPr>
        <w:t>.</w:t>
      </w:r>
      <w:r w:rsidRPr="0006402B">
        <w:rPr>
          <w:rFonts w:eastAsia="Arial"/>
          <w:spacing w:val="25"/>
          <w:sz w:val="24"/>
          <w:szCs w:val="24"/>
        </w:rPr>
        <w:t xml:space="preserve"> </w:t>
      </w:r>
      <w:r w:rsidR="00E26651">
        <w:rPr>
          <w:rFonts w:eastAsia="Arial"/>
          <w:spacing w:val="25"/>
          <w:sz w:val="24"/>
          <w:szCs w:val="24"/>
        </w:rPr>
        <w:t xml:space="preserve">  </w:t>
      </w:r>
      <w:r w:rsidRPr="0006402B">
        <w:rPr>
          <w:rFonts w:eastAsia="Arial"/>
          <w:sz w:val="24"/>
          <w:szCs w:val="24"/>
        </w:rPr>
        <w:t>Il</w:t>
      </w:r>
      <w:r w:rsidRPr="0006402B">
        <w:rPr>
          <w:rFonts w:eastAsia="Arial"/>
          <w:spacing w:val="1"/>
          <w:sz w:val="24"/>
          <w:szCs w:val="24"/>
        </w:rPr>
        <w:t>u</w:t>
      </w:r>
      <w:r w:rsidRPr="0006402B">
        <w:rPr>
          <w:rFonts w:eastAsia="Arial"/>
          <w:sz w:val="24"/>
          <w:szCs w:val="24"/>
        </w:rPr>
        <w:t>strasi</w:t>
      </w:r>
      <w:r w:rsidRPr="0006402B">
        <w:rPr>
          <w:rFonts w:eastAsia="Arial"/>
          <w:spacing w:val="55"/>
          <w:sz w:val="24"/>
          <w:szCs w:val="24"/>
        </w:rPr>
        <w:t xml:space="preserve"> </w:t>
      </w:r>
      <w:r w:rsidRPr="0006402B">
        <w:rPr>
          <w:rFonts w:eastAsia="Arial"/>
          <w:spacing w:val="1"/>
          <w:sz w:val="24"/>
          <w:szCs w:val="24"/>
        </w:rPr>
        <w:t>u</w:t>
      </w:r>
      <w:r w:rsidRPr="0006402B">
        <w:rPr>
          <w:rFonts w:eastAsia="Arial"/>
          <w:spacing w:val="-3"/>
          <w:sz w:val="24"/>
          <w:szCs w:val="24"/>
        </w:rPr>
        <w:t>r</w:t>
      </w:r>
      <w:r w:rsidRPr="0006402B">
        <w:rPr>
          <w:rFonts w:eastAsia="Arial"/>
          <w:spacing w:val="1"/>
          <w:sz w:val="24"/>
          <w:szCs w:val="24"/>
        </w:rPr>
        <w:t>u</w:t>
      </w:r>
      <w:r w:rsidRPr="0006402B">
        <w:rPr>
          <w:rFonts w:eastAsia="Arial"/>
          <w:sz w:val="24"/>
          <w:szCs w:val="24"/>
        </w:rPr>
        <w:t>t</w:t>
      </w:r>
      <w:r w:rsidRPr="0006402B">
        <w:rPr>
          <w:rFonts w:eastAsia="Arial"/>
          <w:spacing w:val="-1"/>
          <w:sz w:val="24"/>
          <w:szCs w:val="24"/>
        </w:rPr>
        <w:t>a</w:t>
      </w:r>
      <w:r w:rsidRPr="0006402B">
        <w:rPr>
          <w:rFonts w:eastAsia="Arial"/>
          <w:sz w:val="24"/>
          <w:szCs w:val="24"/>
        </w:rPr>
        <w:t>n</w:t>
      </w:r>
      <w:r w:rsidRPr="0006402B">
        <w:rPr>
          <w:rFonts w:eastAsia="Arial"/>
          <w:spacing w:val="54"/>
          <w:sz w:val="24"/>
          <w:szCs w:val="24"/>
        </w:rPr>
        <w:t xml:space="preserve"> </w:t>
      </w:r>
      <w:r w:rsidRPr="0006402B">
        <w:rPr>
          <w:rFonts w:eastAsia="Arial"/>
          <w:spacing w:val="1"/>
          <w:sz w:val="24"/>
          <w:szCs w:val="24"/>
        </w:rPr>
        <w:t>pen</w:t>
      </w:r>
      <w:r w:rsidRPr="0006402B">
        <w:rPr>
          <w:rFonts w:eastAsia="Arial"/>
          <w:spacing w:val="-2"/>
          <w:sz w:val="24"/>
          <w:szCs w:val="24"/>
        </w:rPr>
        <w:t>c</w:t>
      </w:r>
      <w:r w:rsidRPr="0006402B">
        <w:rPr>
          <w:rFonts w:eastAsia="Arial"/>
          <w:spacing w:val="-1"/>
          <w:sz w:val="24"/>
          <w:szCs w:val="24"/>
        </w:rPr>
        <w:t>u</w:t>
      </w:r>
      <w:r w:rsidRPr="0006402B">
        <w:rPr>
          <w:rFonts w:eastAsia="Arial"/>
          <w:sz w:val="24"/>
          <w:szCs w:val="24"/>
        </w:rPr>
        <w:t>cian</w:t>
      </w:r>
      <w:r w:rsidRPr="0006402B">
        <w:rPr>
          <w:rFonts w:eastAsia="Arial"/>
          <w:spacing w:val="54"/>
          <w:sz w:val="24"/>
          <w:szCs w:val="24"/>
        </w:rPr>
        <w:t xml:space="preserve"> </w:t>
      </w:r>
      <w:r w:rsidRPr="0006402B">
        <w:rPr>
          <w:rFonts w:eastAsia="Arial"/>
          <w:spacing w:val="1"/>
          <w:sz w:val="24"/>
          <w:szCs w:val="24"/>
        </w:rPr>
        <w:t>e</w:t>
      </w:r>
      <w:r w:rsidRPr="0006402B">
        <w:rPr>
          <w:rFonts w:eastAsia="Arial"/>
          <w:sz w:val="24"/>
          <w:szCs w:val="24"/>
        </w:rPr>
        <w:t>lemen</w:t>
      </w:r>
      <w:r w:rsidRPr="0006402B">
        <w:rPr>
          <w:rFonts w:eastAsia="Arial"/>
          <w:spacing w:val="54"/>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n</w:t>
      </w:r>
      <w:r w:rsidRPr="0006402B">
        <w:rPr>
          <w:rFonts w:eastAsia="Arial"/>
          <w:spacing w:val="54"/>
          <w:sz w:val="24"/>
          <w:szCs w:val="24"/>
        </w:rPr>
        <w:t xml:space="preserve"> </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ra</w:t>
      </w:r>
      <w:r w:rsidRPr="0006402B">
        <w:rPr>
          <w:rFonts w:eastAsia="Arial"/>
          <w:spacing w:val="53"/>
          <w:sz w:val="24"/>
          <w:szCs w:val="24"/>
        </w:rPr>
        <w:t xml:space="preserve"> </w:t>
      </w:r>
      <w:r w:rsidRPr="0006402B">
        <w:rPr>
          <w:rFonts w:eastAsia="Arial"/>
          <w:spacing w:val="1"/>
          <w:sz w:val="24"/>
          <w:szCs w:val="24"/>
        </w:rPr>
        <w:t>a</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lah</w:t>
      </w:r>
      <w:r w:rsidRPr="0006402B">
        <w:rPr>
          <w:rFonts w:eastAsia="Arial"/>
          <w:spacing w:val="54"/>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pe</w:t>
      </w:r>
      <w:r w:rsidRPr="0006402B">
        <w:rPr>
          <w:rFonts w:eastAsia="Arial"/>
          <w:sz w:val="24"/>
          <w:szCs w:val="24"/>
        </w:rPr>
        <w:t>rti t</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l</w:t>
      </w:r>
      <w:r w:rsidRPr="0006402B">
        <w:rPr>
          <w:rFonts w:eastAsia="Arial"/>
          <w:sz w:val="24"/>
          <w:szCs w:val="24"/>
        </w:rPr>
        <w:t>ih</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 xml:space="preserve"> </w:t>
      </w:r>
      <w:r w:rsidRPr="0006402B">
        <w:rPr>
          <w:rFonts w:eastAsia="Arial"/>
          <w:spacing w:val="-1"/>
          <w:sz w:val="24"/>
          <w:szCs w:val="24"/>
        </w:rPr>
        <w:t>p</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a</w:t>
      </w:r>
      <w:r w:rsidRPr="0006402B">
        <w:rPr>
          <w:rFonts w:eastAsia="Arial"/>
          <w:spacing w:val="1"/>
          <w:sz w:val="24"/>
          <w:szCs w:val="24"/>
        </w:rPr>
        <w:t xml:space="preserve"> </w:t>
      </w:r>
      <w:r w:rsidRPr="0006402B">
        <w:rPr>
          <w:rFonts w:eastAsia="Arial"/>
          <w:spacing w:val="-1"/>
          <w:sz w:val="24"/>
          <w:szCs w:val="24"/>
        </w:rPr>
        <w:t>g</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ba</w:t>
      </w:r>
      <w:r w:rsidRPr="0006402B">
        <w:rPr>
          <w:rFonts w:eastAsia="Arial"/>
          <w:sz w:val="24"/>
          <w:szCs w:val="24"/>
        </w:rPr>
        <w:t>r di</w:t>
      </w:r>
      <w:r w:rsidRPr="0006402B">
        <w:rPr>
          <w:rFonts w:eastAsia="Arial"/>
          <w:spacing w:val="-2"/>
          <w:sz w:val="24"/>
          <w:szCs w:val="24"/>
        </w:rPr>
        <w:t xml:space="preserve"> </w:t>
      </w:r>
      <w:r w:rsidRPr="0006402B">
        <w:rPr>
          <w:rFonts w:eastAsia="Arial"/>
          <w:spacing w:val="1"/>
          <w:sz w:val="24"/>
          <w:szCs w:val="24"/>
        </w:rPr>
        <w:t>ba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h</w:t>
      </w:r>
      <w:r w:rsidRPr="0006402B">
        <w:rPr>
          <w:rFonts w:eastAsia="Arial"/>
          <w:spacing w:val="1"/>
          <w:sz w:val="24"/>
          <w:szCs w:val="24"/>
        </w:rPr>
        <w:t xml:space="preserve"> </w:t>
      </w:r>
      <w:r w:rsidRPr="0006402B">
        <w:rPr>
          <w:rFonts w:eastAsia="Arial"/>
          <w:sz w:val="24"/>
          <w:szCs w:val="24"/>
        </w:rPr>
        <w:t>i</w:t>
      </w:r>
      <w:r w:rsidRPr="0006402B">
        <w:rPr>
          <w:rFonts w:eastAsia="Arial"/>
          <w:spacing w:val="1"/>
          <w:sz w:val="24"/>
          <w:szCs w:val="24"/>
        </w:rPr>
        <w:t>n</w:t>
      </w:r>
      <w:r w:rsidRPr="0006402B">
        <w:rPr>
          <w:rFonts w:eastAsia="Arial"/>
          <w:sz w:val="24"/>
          <w:szCs w:val="24"/>
        </w:rPr>
        <w:t>i:</w:t>
      </w:r>
    </w:p>
    <w:p w:rsidR="00A13C77" w:rsidRPr="00F83BEF" w:rsidRDefault="003E3BF1" w:rsidP="006F275F">
      <w:pPr>
        <w:ind w:left="2127" w:right="70" w:hanging="426"/>
        <w:rPr>
          <w:rFonts w:eastAsia="Arial"/>
          <w:sz w:val="24"/>
          <w:szCs w:val="24"/>
        </w:rPr>
      </w:pPr>
      <w:r>
        <w:pict>
          <v:group id="_x0000_s1026" style="position:absolute;left:0;text-align:left;margin-left:341.2pt;margin-top:11.85pt;width:194.65pt;height:71.5pt;z-index:-251658240;mso-position-horizontal-relative:page" coordorigin="2980,840" coordsize="6926,4630">
            <v:shape id="_x0000_s1028" type="#_x0000_t75" style="position:absolute;left:3333;top:840;width:6573;height:2596">
              <v:imagedata r:id="rId12" o:title=""/>
            </v:shape>
            <v:shape id="_x0000_s1027" type="#_x0000_t75" style="position:absolute;left:2980;top:3433;width:6757;height:2037">
              <v:imagedata r:id="rId13" o:title=""/>
            </v:shape>
            <w10:wrap anchorx="page"/>
          </v:group>
        </w:pict>
      </w: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before="7" w:line="220" w:lineRule="exact"/>
        <w:rPr>
          <w:sz w:val="22"/>
          <w:szCs w:val="22"/>
        </w:rPr>
      </w:pPr>
    </w:p>
    <w:p w:rsidR="00A13C77" w:rsidRDefault="0006402B" w:rsidP="006F275F">
      <w:pPr>
        <w:ind w:left="709"/>
        <w:rPr>
          <w:rFonts w:eastAsia="Arial"/>
          <w:i/>
          <w:sz w:val="24"/>
          <w:szCs w:val="24"/>
        </w:rPr>
      </w:pPr>
      <w:r w:rsidRPr="0006402B">
        <w:rPr>
          <w:rFonts w:eastAsia="Arial"/>
          <w:i/>
          <w:sz w:val="24"/>
          <w:szCs w:val="24"/>
        </w:rPr>
        <w:t>G</w:t>
      </w:r>
      <w:r w:rsidRPr="0006402B">
        <w:rPr>
          <w:rFonts w:eastAsia="Arial"/>
          <w:i/>
          <w:spacing w:val="1"/>
          <w:sz w:val="24"/>
          <w:szCs w:val="24"/>
        </w:rPr>
        <w:t>a</w:t>
      </w:r>
      <w:r w:rsidRPr="0006402B">
        <w:rPr>
          <w:rFonts w:eastAsia="Arial"/>
          <w:i/>
          <w:spacing w:val="-3"/>
          <w:sz w:val="24"/>
          <w:szCs w:val="24"/>
        </w:rPr>
        <w:t>m</w:t>
      </w:r>
      <w:r w:rsidRPr="0006402B">
        <w:rPr>
          <w:rFonts w:eastAsia="Arial"/>
          <w:i/>
          <w:spacing w:val="1"/>
          <w:sz w:val="24"/>
          <w:szCs w:val="24"/>
        </w:rPr>
        <w:t>ba</w:t>
      </w:r>
      <w:r w:rsidRPr="0006402B">
        <w:rPr>
          <w:rFonts w:eastAsia="Arial"/>
          <w:i/>
          <w:sz w:val="24"/>
          <w:szCs w:val="24"/>
        </w:rPr>
        <w:t>r</w:t>
      </w:r>
      <w:r w:rsidRPr="0006402B">
        <w:rPr>
          <w:rFonts w:eastAsia="Arial"/>
          <w:i/>
          <w:spacing w:val="1"/>
          <w:sz w:val="24"/>
          <w:szCs w:val="24"/>
        </w:rPr>
        <w:t xml:space="preserve"> 4</w:t>
      </w:r>
      <w:r w:rsidRPr="0006402B">
        <w:rPr>
          <w:rFonts w:eastAsia="Arial"/>
          <w:i/>
          <w:sz w:val="24"/>
          <w:szCs w:val="24"/>
        </w:rPr>
        <w:t>.</w:t>
      </w:r>
      <w:r w:rsidRPr="0006402B">
        <w:rPr>
          <w:rFonts w:eastAsia="Arial"/>
          <w:i/>
          <w:spacing w:val="1"/>
          <w:sz w:val="24"/>
          <w:szCs w:val="24"/>
        </w:rPr>
        <w:t>3</w:t>
      </w:r>
      <w:r w:rsidRPr="0006402B">
        <w:rPr>
          <w:rFonts w:eastAsia="Arial"/>
          <w:i/>
          <w:spacing w:val="-2"/>
          <w:sz w:val="24"/>
          <w:szCs w:val="24"/>
        </w:rPr>
        <w:t>.</w:t>
      </w:r>
      <w:r w:rsidRPr="0006402B">
        <w:rPr>
          <w:rFonts w:eastAsia="Arial"/>
          <w:i/>
          <w:sz w:val="24"/>
          <w:szCs w:val="24"/>
        </w:rPr>
        <w:t>1</w:t>
      </w:r>
      <w:r w:rsidRPr="0006402B">
        <w:rPr>
          <w:rFonts w:eastAsia="Arial"/>
          <w:i/>
          <w:spacing w:val="2"/>
          <w:sz w:val="24"/>
          <w:szCs w:val="24"/>
        </w:rPr>
        <w:t xml:space="preserve"> </w:t>
      </w:r>
      <w:r w:rsidRPr="0006402B">
        <w:rPr>
          <w:rFonts w:eastAsia="Arial"/>
          <w:i/>
          <w:sz w:val="24"/>
          <w:szCs w:val="24"/>
        </w:rPr>
        <w:t>U</w:t>
      </w:r>
      <w:r w:rsidRPr="0006402B">
        <w:rPr>
          <w:rFonts w:eastAsia="Arial"/>
          <w:i/>
          <w:spacing w:val="-1"/>
          <w:sz w:val="24"/>
          <w:szCs w:val="24"/>
        </w:rPr>
        <w:t>r</w:t>
      </w:r>
      <w:r w:rsidRPr="0006402B">
        <w:rPr>
          <w:rFonts w:eastAsia="Arial"/>
          <w:i/>
          <w:spacing w:val="1"/>
          <w:sz w:val="24"/>
          <w:szCs w:val="24"/>
        </w:rPr>
        <w:t>u</w:t>
      </w:r>
      <w:r w:rsidRPr="0006402B">
        <w:rPr>
          <w:rFonts w:eastAsia="Arial"/>
          <w:i/>
          <w:sz w:val="24"/>
          <w:szCs w:val="24"/>
        </w:rPr>
        <w:t>t</w:t>
      </w:r>
      <w:r w:rsidRPr="0006402B">
        <w:rPr>
          <w:rFonts w:eastAsia="Arial"/>
          <w:i/>
          <w:spacing w:val="-1"/>
          <w:sz w:val="24"/>
          <w:szCs w:val="24"/>
        </w:rPr>
        <w:t>a</w:t>
      </w:r>
      <w:r w:rsidRPr="0006402B">
        <w:rPr>
          <w:rFonts w:eastAsia="Arial"/>
          <w:i/>
          <w:sz w:val="24"/>
          <w:szCs w:val="24"/>
        </w:rPr>
        <w:t>n</w:t>
      </w:r>
      <w:r w:rsidRPr="0006402B">
        <w:rPr>
          <w:rFonts w:eastAsia="Arial"/>
          <w:i/>
          <w:spacing w:val="1"/>
          <w:sz w:val="24"/>
          <w:szCs w:val="24"/>
        </w:rPr>
        <w:t xml:space="preserve"> </w:t>
      </w:r>
      <w:r w:rsidRPr="0006402B">
        <w:rPr>
          <w:rFonts w:eastAsia="Arial"/>
          <w:i/>
          <w:spacing w:val="-1"/>
          <w:sz w:val="24"/>
          <w:szCs w:val="24"/>
        </w:rPr>
        <w:t>p</w:t>
      </w:r>
      <w:r w:rsidRPr="0006402B">
        <w:rPr>
          <w:rFonts w:eastAsia="Arial"/>
          <w:i/>
          <w:spacing w:val="1"/>
          <w:sz w:val="24"/>
          <w:szCs w:val="24"/>
        </w:rPr>
        <w:t>en</w:t>
      </w:r>
      <w:r w:rsidRPr="0006402B">
        <w:rPr>
          <w:rFonts w:eastAsia="Arial"/>
          <w:i/>
          <w:sz w:val="24"/>
          <w:szCs w:val="24"/>
        </w:rPr>
        <w:t>c</w:t>
      </w:r>
      <w:r w:rsidRPr="0006402B">
        <w:rPr>
          <w:rFonts w:eastAsia="Arial"/>
          <w:i/>
          <w:spacing w:val="1"/>
          <w:sz w:val="24"/>
          <w:szCs w:val="24"/>
        </w:rPr>
        <w:t>u</w:t>
      </w:r>
      <w:r w:rsidRPr="0006402B">
        <w:rPr>
          <w:rFonts w:eastAsia="Arial"/>
          <w:i/>
          <w:sz w:val="24"/>
          <w:szCs w:val="24"/>
        </w:rPr>
        <w:t>ci</w:t>
      </w:r>
      <w:r w:rsidRPr="0006402B">
        <w:rPr>
          <w:rFonts w:eastAsia="Arial"/>
          <w:i/>
          <w:spacing w:val="-2"/>
          <w:sz w:val="24"/>
          <w:szCs w:val="24"/>
        </w:rPr>
        <w:t>a</w:t>
      </w:r>
      <w:r w:rsidRPr="0006402B">
        <w:rPr>
          <w:rFonts w:eastAsia="Arial"/>
          <w:i/>
          <w:sz w:val="24"/>
          <w:szCs w:val="24"/>
        </w:rPr>
        <w:t>n</w:t>
      </w:r>
      <w:r w:rsidRPr="0006402B">
        <w:rPr>
          <w:rFonts w:eastAsia="Arial"/>
          <w:i/>
          <w:spacing w:val="1"/>
          <w:sz w:val="24"/>
          <w:szCs w:val="24"/>
        </w:rPr>
        <w:t xml:space="preserve"> e</w:t>
      </w:r>
      <w:r w:rsidRPr="0006402B">
        <w:rPr>
          <w:rFonts w:eastAsia="Arial"/>
          <w:i/>
          <w:sz w:val="24"/>
          <w:szCs w:val="24"/>
        </w:rPr>
        <w:t>le</w:t>
      </w:r>
      <w:r w:rsidRPr="0006402B">
        <w:rPr>
          <w:rFonts w:eastAsia="Arial"/>
          <w:i/>
          <w:spacing w:val="-3"/>
          <w:sz w:val="24"/>
          <w:szCs w:val="24"/>
        </w:rPr>
        <w:t>m</w:t>
      </w:r>
      <w:r w:rsidRPr="0006402B">
        <w:rPr>
          <w:rFonts w:eastAsia="Arial"/>
          <w:i/>
          <w:spacing w:val="1"/>
          <w:sz w:val="24"/>
          <w:szCs w:val="24"/>
        </w:rPr>
        <w:t>e</w:t>
      </w:r>
      <w:r w:rsidRPr="0006402B">
        <w:rPr>
          <w:rFonts w:eastAsia="Arial"/>
          <w:i/>
          <w:sz w:val="24"/>
          <w:szCs w:val="24"/>
        </w:rPr>
        <w:t>n</w:t>
      </w:r>
      <w:r w:rsidRPr="0006402B">
        <w:rPr>
          <w:rFonts w:eastAsia="Arial"/>
          <w:i/>
          <w:spacing w:val="1"/>
          <w:sz w:val="24"/>
          <w:szCs w:val="24"/>
        </w:rPr>
        <w:t xml:space="preserve"> </w:t>
      </w:r>
      <w:r w:rsidRPr="0006402B">
        <w:rPr>
          <w:rFonts w:eastAsia="Arial"/>
          <w:i/>
          <w:sz w:val="24"/>
          <w:szCs w:val="24"/>
        </w:rPr>
        <w:t>s</w:t>
      </w:r>
      <w:r w:rsidRPr="0006402B">
        <w:rPr>
          <w:rFonts w:eastAsia="Arial"/>
          <w:i/>
          <w:spacing w:val="1"/>
          <w:sz w:val="24"/>
          <w:szCs w:val="24"/>
        </w:rPr>
        <w:t>a</w:t>
      </w:r>
      <w:r w:rsidRPr="0006402B">
        <w:rPr>
          <w:rFonts w:eastAsia="Arial"/>
          <w:i/>
          <w:sz w:val="24"/>
          <w:szCs w:val="24"/>
        </w:rPr>
        <w:t>r</w:t>
      </w:r>
      <w:r w:rsidRPr="0006402B">
        <w:rPr>
          <w:rFonts w:eastAsia="Arial"/>
          <w:i/>
          <w:spacing w:val="-1"/>
          <w:sz w:val="24"/>
          <w:szCs w:val="24"/>
        </w:rPr>
        <w:t>in</w:t>
      </w:r>
      <w:r w:rsidRPr="0006402B">
        <w:rPr>
          <w:rFonts w:eastAsia="Arial"/>
          <w:i/>
          <w:spacing w:val="1"/>
          <w:sz w:val="24"/>
          <w:szCs w:val="24"/>
        </w:rPr>
        <w:t>ga</w:t>
      </w:r>
      <w:r w:rsidRPr="0006402B">
        <w:rPr>
          <w:rFonts w:eastAsia="Arial"/>
          <w:i/>
          <w:sz w:val="24"/>
          <w:szCs w:val="24"/>
        </w:rPr>
        <w:t>n</w:t>
      </w:r>
      <w:r w:rsidRPr="0006402B">
        <w:rPr>
          <w:rFonts w:eastAsia="Arial"/>
          <w:i/>
          <w:spacing w:val="-1"/>
          <w:sz w:val="24"/>
          <w:szCs w:val="24"/>
        </w:rPr>
        <w:t xml:space="preserve"> </w:t>
      </w:r>
      <w:r w:rsidRPr="0006402B">
        <w:rPr>
          <w:rFonts w:eastAsia="Arial"/>
          <w:i/>
          <w:spacing w:val="1"/>
          <w:sz w:val="24"/>
          <w:szCs w:val="24"/>
        </w:rPr>
        <w:t>uda</w:t>
      </w:r>
      <w:r w:rsidRPr="0006402B">
        <w:rPr>
          <w:rFonts w:eastAsia="Arial"/>
          <w:i/>
          <w:spacing w:val="-3"/>
          <w:sz w:val="24"/>
          <w:szCs w:val="24"/>
        </w:rPr>
        <w:t>r</w:t>
      </w:r>
      <w:r w:rsidRPr="0006402B">
        <w:rPr>
          <w:rFonts w:eastAsia="Arial"/>
          <w:i/>
          <w:sz w:val="24"/>
          <w:szCs w:val="24"/>
        </w:rPr>
        <w:t>a</w:t>
      </w:r>
    </w:p>
    <w:p w:rsidR="00F83BEF" w:rsidRPr="0006402B" w:rsidRDefault="00F83BEF" w:rsidP="006F275F">
      <w:pPr>
        <w:ind w:left="709"/>
        <w:rPr>
          <w:sz w:val="22"/>
          <w:szCs w:val="22"/>
        </w:rPr>
      </w:pPr>
    </w:p>
    <w:p w:rsidR="00A13C77" w:rsidRPr="00353F97" w:rsidRDefault="00353F97" w:rsidP="00F83BEF">
      <w:pPr>
        <w:pStyle w:val="NoSpacing"/>
        <w:ind w:left="567"/>
        <w:rPr>
          <w:b/>
          <w:sz w:val="15"/>
          <w:szCs w:val="13"/>
        </w:rPr>
      </w:pPr>
      <w:r w:rsidRPr="00353F97">
        <w:rPr>
          <w:rFonts w:eastAsia="Arial"/>
          <w:b/>
          <w:sz w:val="22"/>
        </w:rPr>
        <w:t>5. PENUTUP</w:t>
      </w:r>
    </w:p>
    <w:p w:rsidR="00A13C77" w:rsidRPr="0006402B" w:rsidRDefault="0006402B" w:rsidP="00F83BEF">
      <w:pPr>
        <w:ind w:left="567" w:right="82"/>
        <w:jc w:val="both"/>
        <w:rPr>
          <w:rFonts w:eastAsia="Arial"/>
          <w:sz w:val="24"/>
          <w:szCs w:val="24"/>
        </w:rPr>
      </w:pPr>
      <w:r w:rsidRPr="0006402B">
        <w:rPr>
          <w:rFonts w:eastAsia="Arial"/>
          <w:sz w:val="24"/>
          <w:szCs w:val="24"/>
        </w:rPr>
        <w:t>Hasi</w:t>
      </w:r>
      <w:r w:rsidRPr="0006402B">
        <w:rPr>
          <w:rFonts w:eastAsia="Arial"/>
          <w:spacing w:val="2"/>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z w:val="24"/>
          <w:szCs w:val="24"/>
        </w:rPr>
        <w:t>si</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lan</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z w:val="24"/>
          <w:szCs w:val="24"/>
        </w:rPr>
        <w:t>k</w:t>
      </w:r>
      <w:r w:rsidRPr="0006402B">
        <w:rPr>
          <w:rFonts w:eastAsia="Arial"/>
          <w:spacing w:val="1"/>
          <w:sz w:val="24"/>
          <w:szCs w:val="24"/>
        </w:rPr>
        <w:t>an</w:t>
      </w:r>
      <w:r w:rsidRPr="0006402B">
        <w:rPr>
          <w:rFonts w:eastAsia="Arial"/>
          <w:sz w:val="24"/>
          <w:szCs w:val="24"/>
        </w:rPr>
        <w:t>is</w:t>
      </w:r>
      <w:r w:rsidRPr="0006402B">
        <w:rPr>
          <w:rFonts w:eastAsia="Arial"/>
          <w:spacing w:val="-1"/>
          <w:sz w:val="24"/>
          <w:szCs w:val="24"/>
        </w:rPr>
        <w:t>m</w:t>
      </w:r>
      <w:r w:rsidRPr="0006402B">
        <w:rPr>
          <w:rFonts w:eastAsia="Arial"/>
          <w:sz w:val="24"/>
          <w:szCs w:val="24"/>
        </w:rPr>
        <w:t>e</w:t>
      </w:r>
      <w:r w:rsidRPr="0006402B">
        <w:rPr>
          <w:rFonts w:eastAsia="Arial"/>
          <w:spacing w:val="3"/>
          <w:sz w:val="24"/>
          <w:szCs w:val="24"/>
        </w:rPr>
        <w:t xml:space="preserve"> </w:t>
      </w:r>
      <w:r w:rsidRPr="0006402B">
        <w:rPr>
          <w:rFonts w:eastAsia="Arial"/>
          <w:spacing w:val="1"/>
          <w:sz w:val="24"/>
          <w:szCs w:val="24"/>
        </w:rPr>
        <w:t>pe</w:t>
      </w:r>
      <w:r w:rsidRPr="0006402B">
        <w:rPr>
          <w:rFonts w:eastAsia="Arial"/>
          <w:sz w:val="24"/>
          <w:szCs w:val="24"/>
        </w:rPr>
        <w:t>ra</w:t>
      </w:r>
      <w:r w:rsidRPr="0006402B">
        <w:rPr>
          <w:rFonts w:eastAsia="Arial"/>
          <w:spacing w:val="-3"/>
          <w:sz w:val="24"/>
          <w:szCs w:val="24"/>
        </w:rPr>
        <w:t>w</w:t>
      </w:r>
      <w:r w:rsidRPr="0006402B">
        <w:rPr>
          <w:rFonts w:eastAsia="Arial"/>
          <w:spacing w:val="1"/>
          <w:sz w:val="24"/>
          <w:szCs w:val="24"/>
        </w:rPr>
        <w:t>a</w:t>
      </w:r>
      <w:r w:rsidRPr="0006402B">
        <w:rPr>
          <w:rFonts w:eastAsia="Arial"/>
          <w:sz w:val="24"/>
          <w:szCs w:val="24"/>
        </w:rPr>
        <w:t>t</w:t>
      </w:r>
      <w:r w:rsidRPr="0006402B">
        <w:rPr>
          <w:rFonts w:eastAsia="Arial"/>
          <w:spacing w:val="-1"/>
          <w:sz w:val="24"/>
          <w:szCs w:val="24"/>
        </w:rPr>
        <w:t>a</w:t>
      </w:r>
      <w:r w:rsidRPr="0006402B">
        <w:rPr>
          <w:rFonts w:eastAsia="Arial"/>
          <w:sz w:val="24"/>
          <w:szCs w:val="24"/>
        </w:rPr>
        <w:t>n sist</w:t>
      </w:r>
      <w:r w:rsidRPr="0006402B">
        <w:rPr>
          <w:rFonts w:eastAsia="Arial"/>
          <w:spacing w:val="1"/>
          <w:sz w:val="24"/>
          <w:szCs w:val="24"/>
        </w:rPr>
        <w:t>e</w:t>
      </w:r>
      <w:r w:rsidRPr="0006402B">
        <w:rPr>
          <w:rFonts w:eastAsia="Arial"/>
          <w:sz w:val="24"/>
          <w:szCs w:val="24"/>
        </w:rPr>
        <w:t>m</w:t>
      </w:r>
      <w:r w:rsidRPr="0006402B">
        <w:rPr>
          <w:rFonts w:eastAsia="Arial"/>
          <w:spacing w:val="3"/>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a</w:t>
      </w:r>
      <w:r w:rsidRPr="0006402B">
        <w:rPr>
          <w:rFonts w:eastAsia="Arial"/>
          <w:sz w:val="24"/>
          <w:szCs w:val="24"/>
        </w:rPr>
        <w:t>n</w:t>
      </w:r>
      <w:r w:rsidRPr="0006402B">
        <w:rPr>
          <w:rFonts w:eastAsia="Arial"/>
          <w:spacing w:val="3"/>
          <w:sz w:val="24"/>
          <w:szCs w:val="24"/>
        </w:rPr>
        <w:t xml:space="preserve"> </w:t>
      </w:r>
      <w:r w:rsidRPr="0006402B">
        <w:rPr>
          <w:rFonts w:eastAsia="Arial"/>
          <w:spacing w:val="-1"/>
          <w:sz w:val="24"/>
          <w:szCs w:val="24"/>
        </w:rPr>
        <w:t>b</w:t>
      </w:r>
      <w:r w:rsidRPr="0006402B">
        <w:rPr>
          <w:rFonts w:eastAsia="Arial"/>
          <w:spacing w:val="1"/>
          <w:sz w:val="24"/>
          <w:szCs w:val="24"/>
        </w:rPr>
        <w:t>a</w:t>
      </w:r>
      <w:r w:rsidRPr="0006402B">
        <w:rPr>
          <w:rFonts w:eastAsia="Arial"/>
          <w:sz w:val="24"/>
          <w:szCs w:val="24"/>
        </w:rPr>
        <w:t>k</w:t>
      </w:r>
      <w:r w:rsidRPr="0006402B">
        <w:rPr>
          <w:rFonts w:eastAsia="Arial"/>
          <w:spacing w:val="1"/>
          <w:sz w:val="24"/>
          <w:szCs w:val="24"/>
        </w:rPr>
        <w:t>a</w:t>
      </w:r>
      <w:r w:rsidRPr="0006402B">
        <w:rPr>
          <w:rFonts w:eastAsia="Arial"/>
          <w:sz w:val="24"/>
          <w:szCs w:val="24"/>
        </w:rPr>
        <w:t>r 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1"/>
          <w:sz w:val="24"/>
          <w:szCs w:val="24"/>
        </w:rPr>
        <w:t xml:space="preserve"> p</w:t>
      </w:r>
      <w:r w:rsidRPr="0006402B">
        <w:rPr>
          <w:rFonts w:eastAsia="Arial"/>
          <w:spacing w:val="-1"/>
          <w:sz w:val="24"/>
          <w:szCs w:val="24"/>
        </w:rPr>
        <w:t>a</w:t>
      </w:r>
      <w:r w:rsidRPr="0006402B">
        <w:rPr>
          <w:rFonts w:eastAsia="Arial"/>
          <w:spacing w:val="1"/>
          <w:sz w:val="24"/>
          <w:szCs w:val="24"/>
        </w:rPr>
        <w:t>d</w:t>
      </w:r>
      <w:r w:rsidRPr="0006402B">
        <w:rPr>
          <w:rFonts w:eastAsia="Arial"/>
          <w:sz w:val="24"/>
          <w:szCs w:val="24"/>
        </w:rPr>
        <w:t xml:space="preserve">a </w:t>
      </w:r>
      <w:r w:rsidRPr="0006402B">
        <w:rPr>
          <w:rFonts w:eastAsia="Arial"/>
          <w:spacing w:val="1"/>
          <w:sz w:val="24"/>
          <w:szCs w:val="24"/>
        </w:rPr>
        <w:t>ho</w:t>
      </w:r>
      <w:r w:rsidRPr="0006402B">
        <w:rPr>
          <w:rFonts w:eastAsia="Arial"/>
          <w:spacing w:val="-1"/>
          <w:sz w:val="24"/>
          <w:szCs w:val="24"/>
        </w:rPr>
        <w:t>n</w:t>
      </w:r>
      <w:r w:rsidRPr="0006402B">
        <w:rPr>
          <w:rFonts w:eastAsia="Arial"/>
          <w:sz w:val="24"/>
          <w:szCs w:val="24"/>
        </w:rPr>
        <w:t>d</w:t>
      </w:r>
      <w:r w:rsidRPr="0006402B">
        <w:rPr>
          <w:rFonts w:eastAsia="Arial"/>
          <w:spacing w:val="2"/>
          <w:sz w:val="24"/>
          <w:szCs w:val="24"/>
        </w:rPr>
        <w:t xml:space="preserve"> </w:t>
      </w:r>
      <w:r w:rsidRPr="0006402B">
        <w:rPr>
          <w:rFonts w:eastAsia="Arial"/>
          <w:spacing w:val="1"/>
          <w:sz w:val="24"/>
          <w:szCs w:val="24"/>
        </w:rPr>
        <w:t>a</w:t>
      </w:r>
      <w:r w:rsidRPr="0006402B">
        <w:rPr>
          <w:rFonts w:eastAsia="Arial"/>
          <w:sz w:val="24"/>
          <w:szCs w:val="24"/>
        </w:rPr>
        <w:t>str</w:t>
      </w:r>
      <w:r w:rsidRPr="0006402B">
        <w:rPr>
          <w:rFonts w:eastAsia="Arial"/>
          <w:spacing w:val="-2"/>
          <w:sz w:val="24"/>
          <w:szCs w:val="24"/>
        </w:rPr>
        <w:t>e</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g</w:t>
      </w:r>
      <w:r w:rsidRPr="0006402B">
        <w:rPr>
          <w:rFonts w:eastAsia="Arial"/>
          <w:sz w:val="24"/>
          <w:szCs w:val="24"/>
        </w:rPr>
        <w:t>ra</w:t>
      </w:r>
      <w:r w:rsidRPr="0006402B">
        <w:rPr>
          <w:rFonts w:eastAsia="Arial"/>
          <w:spacing w:val="1"/>
          <w:sz w:val="24"/>
          <w:szCs w:val="24"/>
        </w:rPr>
        <w:t>n</w:t>
      </w:r>
      <w:r w:rsidRPr="0006402B">
        <w:rPr>
          <w:rFonts w:eastAsia="Arial"/>
          <w:sz w:val="24"/>
          <w:szCs w:val="24"/>
        </w:rPr>
        <w:t>d t</w:t>
      </w:r>
      <w:r w:rsidRPr="0006402B">
        <w:rPr>
          <w:rFonts w:eastAsia="Arial"/>
          <w:spacing w:val="-1"/>
          <w:sz w:val="24"/>
          <w:szCs w:val="24"/>
        </w:rPr>
        <w:t>a</w:t>
      </w:r>
      <w:r w:rsidRPr="0006402B">
        <w:rPr>
          <w:rFonts w:eastAsia="Arial"/>
          <w:spacing w:val="1"/>
          <w:sz w:val="24"/>
          <w:szCs w:val="24"/>
        </w:rPr>
        <w:t>h</w:t>
      </w:r>
      <w:r w:rsidRPr="0006402B">
        <w:rPr>
          <w:rFonts w:eastAsia="Arial"/>
          <w:spacing w:val="-1"/>
          <w:sz w:val="24"/>
          <w:szCs w:val="24"/>
        </w:rPr>
        <w:t>u</w:t>
      </w:r>
      <w:r w:rsidRPr="0006402B">
        <w:rPr>
          <w:rFonts w:eastAsia="Arial"/>
          <w:sz w:val="24"/>
          <w:szCs w:val="24"/>
        </w:rPr>
        <w:t>n</w:t>
      </w:r>
      <w:r w:rsidRPr="0006402B">
        <w:rPr>
          <w:rFonts w:eastAsia="Arial"/>
          <w:spacing w:val="2"/>
          <w:sz w:val="24"/>
          <w:szCs w:val="24"/>
        </w:rPr>
        <w:t xml:space="preserve"> </w:t>
      </w:r>
      <w:r w:rsidRPr="0006402B">
        <w:rPr>
          <w:rFonts w:eastAsia="Arial"/>
          <w:spacing w:val="1"/>
          <w:sz w:val="24"/>
          <w:szCs w:val="24"/>
        </w:rPr>
        <w:t>1</w:t>
      </w:r>
      <w:r w:rsidRPr="0006402B">
        <w:rPr>
          <w:rFonts w:eastAsia="Arial"/>
          <w:spacing w:val="-1"/>
          <w:sz w:val="24"/>
          <w:szCs w:val="24"/>
        </w:rPr>
        <w:t>9</w:t>
      </w:r>
      <w:r w:rsidRPr="0006402B">
        <w:rPr>
          <w:rFonts w:eastAsia="Arial"/>
          <w:spacing w:val="1"/>
          <w:sz w:val="24"/>
          <w:szCs w:val="24"/>
        </w:rPr>
        <w:t>9</w:t>
      </w:r>
      <w:r w:rsidRPr="0006402B">
        <w:rPr>
          <w:rFonts w:eastAsia="Arial"/>
          <w:sz w:val="24"/>
          <w:szCs w:val="24"/>
        </w:rPr>
        <w:t>7</w:t>
      </w:r>
      <w:r w:rsidRPr="0006402B">
        <w:rPr>
          <w:rFonts w:eastAsia="Arial"/>
          <w:spacing w:val="7"/>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pacing w:val="1"/>
          <w:sz w:val="24"/>
          <w:szCs w:val="24"/>
        </w:rPr>
        <w:t>pa</w:t>
      </w:r>
      <w:r w:rsidRPr="0006402B">
        <w:rPr>
          <w:rFonts w:eastAsia="Arial"/>
          <w:sz w:val="24"/>
          <w:szCs w:val="24"/>
        </w:rPr>
        <w:t xml:space="preserve">t </w:t>
      </w:r>
      <w:r w:rsidRPr="0006402B">
        <w:rPr>
          <w:rFonts w:eastAsia="Arial"/>
          <w:spacing w:val="1"/>
          <w:sz w:val="24"/>
          <w:szCs w:val="24"/>
        </w:rPr>
        <w:t>d</w:t>
      </w:r>
      <w:r w:rsidRPr="0006402B">
        <w:rPr>
          <w:rFonts w:eastAsia="Arial"/>
          <w:sz w:val="24"/>
          <w:szCs w:val="24"/>
        </w:rPr>
        <w:t>i</w:t>
      </w:r>
      <w:r w:rsidRPr="0006402B">
        <w:rPr>
          <w:rFonts w:eastAsia="Arial"/>
          <w:spacing w:val="1"/>
          <w:sz w:val="24"/>
          <w:szCs w:val="24"/>
        </w:rPr>
        <w:t xml:space="preserve"> </w:t>
      </w:r>
      <w:r w:rsidRPr="0006402B">
        <w:rPr>
          <w:rFonts w:eastAsia="Arial"/>
          <w:spacing w:val="-1"/>
          <w:sz w:val="24"/>
          <w:szCs w:val="24"/>
        </w:rPr>
        <w:t>a</w:t>
      </w:r>
      <w:r w:rsidRPr="0006402B">
        <w:rPr>
          <w:rFonts w:eastAsia="Arial"/>
          <w:spacing w:val="1"/>
          <w:sz w:val="24"/>
          <w:szCs w:val="24"/>
        </w:rPr>
        <w:t>mb</w:t>
      </w:r>
      <w:r w:rsidRPr="0006402B">
        <w:rPr>
          <w:rFonts w:eastAsia="Arial"/>
          <w:spacing w:val="-3"/>
          <w:sz w:val="24"/>
          <w:szCs w:val="24"/>
        </w:rPr>
        <w:t>i</w:t>
      </w:r>
      <w:r w:rsidRPr="0006402B">
        <w:rPr>
          <w:rFonts w:eastAsia="Arial"/>
          <w:sz w:val="24"/>
          <w:szCs w:val="24"/>
        </w:rPr>
        <w:t>l k</w:t>
      </w:r>
      <w:r w:rsidRPr="0006402B">
        <w:rPr>
          <w:rFonts w:eastAsia="Arial"/>
          <w:spacing w:val="1"/>
          <w:sz w:val="24"/>
          <w:szCs w:val="24"/>
        </w:rPr>
        <w:t>e</w:t>
      </w:r>
      <w:r w:rsidRPr="0006402B">
        <w:rPr>
          <w:rFonts w:eastAsia="Arial"/>
          <w:sz w:val="24"/>
          <w:szCs w:val="24"/>
        </w:rPr>
        <w:t>si</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la</w:t>
      </w:r>
      <w:r w:rsidRPr="0006402B">
        <w:rPr>
          <w:rFonts w:eastAsia="Arial"/>
          <w:spacing w:val="3"/>
          <w:sz w:val="24"/>
          <w:szCs w:val="24"/>
        </w:rPr>
        <w:t>n</w:t>
      </w:r>
      <w:r w:rsidRPr="0006402B">
        <w:rPr>
          <w:rFonts w:eastAsia="Arial"/>
          <w:spacing w:val="-1"/>
          <w:sz w:val="24"/>
          <w:szCs w:val="24"/>
        </w:rPr>
        <w:t>-</w:t>
      </w:r>
      <w:r w:rsidRPr="0006402B">
        <w:rPr>
          <w:rFonts w:eastAsia="Arial"/>
          <w:sz w:val="24"/>
          <w:szCs w:val="24"/>
        </w:rPr>
        <w:t>k</w:t>
      </w:r>
      <w:r w:rsidRPr="0006402B">
        <w:rPr>
          <w:rFonts w:eastAsia="Arial"/>
          <w:spacing w:val="1"/>
          <w:sz w:val="24"/>
          <w:szCs w:val="24"/>
        </w:rPr>
        <w:t>e</w:t>
      </w:r>
      <w:r w:rsidRPr="0006402B">
        <w:rPr>
          <w:rFonts w:eastAsia="Arial"/>
          <w:sz w:val="24"/>
          <w:szCs w:val="24"/>
        </w:rPr>
        <w:t>s</w:t>
      </w:r>
      <w:r w:rsidRPr="0006402B">
        <w:rPr>
          <w:rFonts w:eastAsia="Arial"/>
          <w:spacing w:val="-3"/>
          <w:sz w:val="24"/>
          <w:szCs w:val="24"/>
        </w:rPr>
        <w:t>i</w:t>
      </w:r>
      <w:r w:rsidRPr="0006402B">
        <w:rPr>
          <w:rFonts w:eastAsia="Arial"/>
          <w:spacing w:val="1"/>
          <w:sz w:val="24"/>
          <w:szCs w:val="24"/>
        </w:rPr>
        <w:t>mpu</w:t>
      </w:r>
      <w:r w:rsidRPr="0006402B">
        <w:rPr>
          <w:rFonts w:eastAsia="Arial"/>
          <w:spacing w:val="-3"/>
          <w:sz w:val="24"/>
          <w:szCs w:val="24"/>
        </w:rPr>
        <w:t>l</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b</w:t>
      </w:r>
      <w:r w:rsidRPr="0006402B">
        <w:rPr>
          <w:rFonts w:eastAsia="Arial"/>
          <w:spacing w:val="1"/>
          <w:sz w:val="24"/>
          <w:szCs w:val="24"/>
        </w:rPr>
        <w:t>a</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i </w:t>
      </w:r>
      <w:r w:rsidRPr="0006402B">
        <w:rPr>
          <w:rFonts w:eastAsia="Arial"/>
          <w:spacing w:val="1"/>
          <w:sz w:val="24"/>
          <w:szCs w:val="24"/>
        </w:rPr>
        <w:t>be</w:t>
      </w:r>
      <w:r w:rsidRPr="0006402B">
        <w:rPr>
          <w:rFonts w:eastAsia="Arial"/>
          <w:sz w:val="24"/>
          <w:szCs w:val="24"/>
        </w:rPr>
        <w:t>r</w:t>
      </w:r>
      <w:r w:rsidRPr="0006402B">
        <w:rPr>
          <w:rFonts w:eastAsia="Arial"/>
          <w:spacing w:val="-1"/>
          <w:sz w:val="24"/>
          <w:szCs w:val="24"/>
        </w:rPr>
        <w:t>i</w:t>
      </w:r>
      <w:r w:rsidRPr="0006402B">
        <w:rPr>
          <w:rFonts w:eastAsia="Arial"/>
          <w:sz w:val="24"/>
          <w:szCs w:val="24"/>
        </w:rPr>
        <w:t>k</w:t>
      </w:r>
      <w:r w:rsidRPr="0006402B">
        <w:rPr>
          <w:rFonts w:eastAsia="Arial"/>
          <w:spacing w:val="1"/>
          <w:sz w:val="24"/>
          <w:szCs w:val="24"/>
        </w:rPr>
        <w:t>u</w:t>
      </w:r>
      <w:r w:rsidRPr="0006402B">
        <w:rPr>
          <w:rFonts w:eastAsia="Arial"/>
          <w:spacing w:val="-2"/>
          <w:sz w:val="24"/>
          <w:szCs w:val="24"/>
        </w:rPr>
        <w:t>t</w:t>
      </w:r>
      <w:r w:rsidRPr="0006402B">
        <w:rPr>
          <w:rFonts w:eastAsia="Arial"/>
          <w:sz w:val="24"/>
          <w:szCs w:val="24"/>
        </w:rPr>
        <w:t>:</w:t>
      </w:r>
    </w:p>
    <w:p w:rsidR="00A13C77" w:rsidRPr="0006402B" w:rsidRDefault="00A13C77" w:rsidP="00353F97">
      <w:pPr>
        <w:spacing w:before="1"/>
        <w:rPr>
          <w:sz w:val="16"/>
          <w:szCs w:val="16"/>
        </w:rPr>
      </w:pPr>
    </w:p>
    <w:p w:rsidR="00A13C77" w:rsidRPr="00F10E75" w:rsidRDefault="0006402B" w:rsidP="00F10E75">
      <w:pPr>
        <w:pStyle w:val="ListParagraph"/>
        <w:numPr>
          <w:ilvl w:val="0"/>
          <w:numId w:val="7"/>
        </w:numPr>
        <w:ind w:left="567" w:right="79"/>
        <w:jc w:val="both"/>
        <w:rPr>
          <w:rFonts w:eastAsia="Arial"/>
          <w:sz w:val="24"/>
          <w:szCs w:val="24"/>
        </w:rPr>
      </w:pPr>
      <w:r w:rsidRPr="00F10E75">
        <w:rPr>
          <w:rFonts w:eastAsia="Arial"/>
          <w:sz w:val="24"/>
          <w:szCs w:val="24"/>
        </w:rPr>
        <w:t>K</w:t>
      </w:r>
      <w:r w:rsidRPr="00F10E75">
        <w:rPr>
          <w:rFonts w:eastAsia="Arial"/>
          <w:spacing w:val="1"/>
          <w:sz w:val="24"/>
          <w:szCs w:val="24"/>
        </w:rPr>
        <w:t>a</w:t>
      </w:r>
      <w:r w:rsidRPr="00F10E75">
        <w:rPr>
          <w:rFonts w:eastAsia="Arial"/>
          <w:sz w:val="24"/>
          <w:szCs w:val="24"/>
        </w:rPr>
        <w:t>rb</w:t>
      </w:r>
      <w:r w:rsidRPr="00F10E75">
        <w:rPr>
          <w:rFonts w:eastAsia="Arial"/>
          <w:spacing w:val="1"/>
          <w:sz w:val="24"/>
          <w:szCs w:val="24"/>
        </w:rPr>
        <w:t>u</w:t>
      </w:r>
      <w:r w:rsidRPr="00F10E75">
        <w:rPr>
          <w:rFonts w:eastAsia="Arial"/>
          <w:sz w:val="24"/>
          <w:szCs w:val="24"/>
        </w:rPr>
        <w:t>ra</w:t>
      </w:r>
      <w:r w:rsidRPr="00F10E75">
        <w:rPr>
          <w:rFonts w:eastAsia="Arial"/>
          <w:spacing w:val="-2"/>
          <w:sz w:val="24"/>
          <w:szCs w:val="24"/>
        </w:rPr>
        <w:t>t</w:t>
      </w:r>
      <w:r w:rsidRPr="00F10E75">
        <w:rPr>
          <w:rFonts w:eastAsia="Arial"/>
          <w:spacing w:val="1"/>
          <w:sz w:val="24"/>
          <w:szCs w:val="24"/>
        </w:rPr>
        <w:t>o</w:t>
      </w:r>
      <w:r w:rsidRPr="00F10E75">
        <w:rPr>
          <w:rFonts w:eastAsia="Arial"/>
          <w:sz w:val="24"/>
          <w:szCs w:val="24"/>
        </w:rPr>
        <w:t>r</w:t>
      </w:r>
      <w:r w:rsidRPr="00F10E75">
        <w:rPr>
          <w:rFonts w:eastAsia="Arial"/>
          <w:spacing w:val="66"/>
          <w:sz w:val="24"/>
          <w:szCs w:val="24"/>
        </w:rPr>
        <w:t xml:space="preserve"> </w:t>
      </w:r>
      <w:proofErr w:type="gramStart"/>
      <w:r w:rsidRPr="00F10E75">
        <w:rPr>
          <w:rFonts w:eastAsia="Arial"/>
          <w:spacing w:val="1"/>
          <w:sz w:val="24"/>
          <w:szCs w:val="24"/>
        </w:rPr>
        <w:t>ada</w:t>
      </w:r>
      <w:r w:rsidRPr="00F10E75">
        <w:rPr>
          <w:rFonts w:eastAsia="Arial"/>
          <w:spacing w:val="-3"/>
          <w:sz w:val="24"/>
          <w:szCs w:val="24"/>
        </w:rPr>
        <w:t>l</w:t>
      </w:r>
      <w:r w:rsidRPr="00F10E75">
        <w:rPr>
          <w:rFonts w:eastAsia="Arial"/>
          <w:spacing w:val="1"/>
          <w:sz w:val="24"/>
          <w:szCs w:val="24"/>
        </w:rPr>
        <w:t>a</w:t>
      </w:r>
      <w:r w:rsidRPr="00F10E75">
        <w:rPr>
          <w:rFonts w:eastAsia="Arial"/>
          <w:sz w:val="24"/>
          <w:szCs w:val="24"/>
        </w:rPr>
        <w:t xml:space="preserve">h </w:t>
      </w:r>
      <w:r w:rsidRPr="00F10E75">
        <w:rPr>
          <w:rFonts w:eastAsia="Arial"/>
          <w:spacing w:val="2"/>
          <w:sz w:val="24"/>
          <w:szCs w:val="24"/>
        </w:rPr>
        <w:t xml:space="preserve"> </w:t>
      </w:r>
      <w:r w:rsidRPr="00F10E75">
        <w:rPr>
          <w:rFonts w:eastAsia="Arial"/>
          <w:spacing w:val="1"/>
          <w:sz w:val="24"/>
          <w:szCs w:val="24"/>
        </w:rPr>
        <w:t>p</w:t>
      </w:r>
      <w:r w:rsidRPr="00F10E75">
        <w:rPr>
          <w:rFonts w:eastAsia="Arial"/>
          <w:spacing w:val="-1"/>
          <w:sz w:val="24"/>
          <w:szCs w:val="24"/>
        </w:rPr>
        <w:t>e</w:t>
      </w:r>
      <w:r w:rsidRPr="00F10E75">
        <w:rPr>
          <w:rFonts w:eastAsia="Arial"/>
          <w:spacing w:val="1"/>
          <w:sz w:val="24"/>
          <w:szCs w:val="24"/>
        </w:rPr>
        <w:t>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t</w:t>
      </w:r>
      <w:r w:rsidRPr="00F10E75">
        <w:rPr>
          <w:rFonts w:eastAsia="Arial"/>
          <w:spacing w:val="1"/>
          <w:sz w:val="24"/>
          <w:szCs w:val="24"/>
        </w:rPr>
        <w:t>u</w:t>
      </w:r>
      <w:r w:rsidRPr="00F10E75">
        <w:rPr>
          <w:rFonts w:eastAsia="Arial"/>
          <w:sz w:val="24"/>
          <w:szCs w:val="24"/>
        </w:rPr>
        <w:t>r</w:t>
      </w:r>
      <w:proofErr w:type="gramEnd"/>
      <w:r w:rsidRPr="00F10E75">
        <w:rPr>
          <w:rFonts w:eastAsia="Arial"/>
          <w:sz w:val="24"/>
          <w:szCs w:val="24"/>
        </w:rPr>
        <w:t xml:space="preserve">  </w:t>
      </w:r>
      <w:r w:rsidRPr="00F10E75">
        <w:rPr>
          <w:rFonts w:eastAsia="Arial"/>
          <w:spacing w:val="1"/>
          <w:sz w:val="24"/>
          <w:szCs w:val="24"/>
        </w:rPr>
        <w:t>ba</w:t>
      </w:r>
      <w:r w:rsidRPr="00F10E75">
        <w:rPr>
          <w:rFonts w:eastAsia="Arial"/>
          <w:spacing w:val="-1"/>
          <w:sz w:val="24"/>
          <w:szCs w:val="24"/>
        </w:rPr>
        <w:t>h</w:t>
      </w:r>
      <w:r w:rsidRPr="00F10E75">
        <w:rPr>
          <w:rFonts w:eastAsia="Arial"/>
          <w:spacing w:val="1"/>
          <w:sz w:val="24"/>
          <w:szCs w:val="24"/>
        </w:rPr>
        <w:t>a</w:t>
      </w:r>
      <w:r w:rsidRPr="00F10E75">
        <w:rPr>
          <w:rFonts w:eastAsia="Arial"/>
          <w:sz w:val="24"/>
          <w:szCs w:val="24"/>
        </w:rPr>
        <w:t xml:space="preserve">n </w:t>
      </w:r>
      <w:r w:rsidRPr="00F10E75">
        <w:rPr>
          <w:rFonts w:eastAsia="Arial"/>
          <w:spacing w:val="2"/>
          <w:sz w:val="24"/>
          <w:szCs w:val="24"/>
        </w:rPr>
        <w:t xml:space="preserve"> </w:t>
      </w:r>
      <w:r w:rsidRPr="00F10E75">
        <w:rPr>
          <w:rFonts w:eastAsia="Arial"/>
          <w:spacing w:val="-1"/>
          <w:sz w:val="24"/>
          <w:szCs w:val="24"/>
        </w:rPr>
        <w:t>b</w:t>
      </w:r>
      <w:r w:rsidRPr="00F10E75">
        <w:rPr>
          <w:rFonts w:eastAsia="Arial"/>
          <w:spacing w:val="1"/>
          <w:sz w:val="24"/>
          <w:szCs w:val="24"/>
        </w:rPr>
        <w:t>a</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r  </w:t>
      </w:r>
      <w:r w:rsidRPr="00F10E75">
        <w:rPr>
          <w:rFonts w:eastAsia="Arial"/>
          <w:spacing w:val="-2"/>
          <w:sz w:val="24"/>
          <w:szCs w:val="24"/>
        </w:rPr>
        <w:t>y</w:t>
      </w:r>
      <w:r w:rsidRPr="00F10E75">
        <w:rPr>
          <w:rFonts w:eastAsia="Arial"/>
          <w:spacing w:val="1"/>
          <w:sz w:val="24"/>
          <w:szCs w:val="24"/>
        </w:rPr>
        <w:t>an</w:t>
      </w:r>
      <w:r w:rsidRPr="00F10E75">
        <w:rPr>
          <w:rFonts w:eastAsia="Arial"/>
          <w:sz w:val="24"/>
          <w:szCs w:val="24"/>
        </w:rPr>
        <w:t xml:space="preserve">g  </w:t>
      </w:r>
      <w:r w:rsidRPr="00F10E75">
        <w:rPr>
          <w:rFonts w:eastAsia="Arial"/>
          <w:spacing w:val="1"/>
          <w:sz w:val="24"/>
          <w:szCs w:val="24"/>
        </w:rPr>
        <w:t>a</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n </w:t>
      </w:r>
      <w:r w:rsidRPr="00F10E75">
        <w:rPr>
          <w:rFonts w:eastAsia="Arial"/>
          <w:spacing w:val="2"/>
          <w:sz w:val="24"/>
          <w:szCs w:val="24"/>
        </w:rPr>
        <w:t xml:space="preserve"> </w:t>
      </w:r>
      <w:r w:rsidRPr="00F10E75">
        <w:rPr>
          <w:rFonts w:eastAsia="Arial"/>
          <w:spacing w:val="1"/>
          <w:sz w:val="24"/>
          <w:szCs w:val="24"/>
        </w:rPr>
        <w:t>ma</w:t>
      </w:r>
      <w:r w:rsidRPr="00F10E75">
        <w:rPr>
          <w:rFonts w:eastAsia="Arial"/>
          <w:sz w:val="24"/>
          <w:szCs w:val="24"/>
        </w:rPr>
        <w:t>s</w:t>
      </w:r>
      <w:r w:rsidRPr="00F10E75">
        <w:rPr>
          <w:rFonts w:eastAsia="Arial"/>
          <w:spacing w:val="1"/>
          <w:sz w:val="24"/>
          <w:szCs w:val="24"/>
        </w:rPr>
        <w:t>u</w:t>
      </w:r>
      <w:r w:rsidRPr="00F10E75">
        <w:rPr>
          <w:rFonts w:eastAsia="Arial"/>
          <w:sz w:val="24"/>
          <w:szCs w:val="24"/>
        </w:rPr>
        <w:t>k</w:t>
      </w:r>
      <w:r w:rsidRPr="00F10E75">
        <w:rPr>
          <w:rFonts w:eastAsia="Arial"/>
          <w:spacing w:val="65"/>
          <w:sz w:val="24"/>
          <w:szCs w:val="24"/>
        </w:rPr>
        <w:t xml:space="preserve"> </w:t>
      </w:r>
      <w:r w:rsidRPr="00F10E75">
        <w:rPr>
          <w:rFonts w:eastAsia="Arial"/>
          <w:spacing w:val="-2"/>
          <w:sz w:val="24"/>
          <w:szCs w:val="24"/>
        </w:rPr>
        <w:t>k</w:t>
      </w:r>
      <w:r w:rsidRPr="00F10E75">
        <w:rPr>
          <w:rFonts w:eastAsia="Arial"/>
          <w:sz w:val="24"/>
          <w:szCs w:val="24"/>
        </w:rPr>
        <w:t xml:space="preserve">e </w:t>
      </w:r>
      <w:r w:rsidRPr="00F10E75">
        <w:rPr>
          <w:rFonts w:eastAsia="Arial"/>
          <w:spacing w:val="1"/>
          <w:sz w:val="24"/>
          <w:szCs w:val="24"/>
        </w:rPr>
        <w:t>da</w:t>
      </w:r>
      <w:r w:rsidRPr="00F10E75">
        <w:rPr>
          <w:rFonts w:eastAsia="Arial"/>
          <w:sz w:val="24"/>
          <w:szCs w:val="24"/>
        </w:rPr>
        <w:t>l</w:t>
      </w:r>
      <w:r w:rsidRPr="00F10E75">
        <w:rPr>
          <w:rFonts w:eastAsia="Arial"/>
          <w:spacing w:val="-2"/>
          <w:sz w:val="24"/>
          <w:szCs w:val="24"/>
        </w:rPr>
        <w:t>a</w:t>
      </w:r>
      <w:r w:rsidRPr="00F10E75">
        <w:rPr>
          <w:rFonts w:eastAsia="Arial"/>
          <w:sz w:val="24"/>
          <w:szCs w:val="24"/>
        </w:rPr>
        <w:t>m</w:t>
      </w:r>
      <w:r w:rsidRPr="00F10E75">
        <w:rPr>
          <w:rFonts w:eastAsia="Arial"/>
          <w:spacing w:val="2"/>
          <w:sz w:val="24"/>
          <w:szCs w:val="24"/>
        </w:rPr>
        <w:t xml:space="preserve"> </w:t>
      </w:r>
      <w:r w:rsidRPr="00F10E75">
        <w:rPr>
          <w:rFonts w:eastAsia="Arial"/>
          <w:spacing w:val="1"/>
          <w:sz w:val="24"/>
          <w:szCs w:val="24"/>
        </w:rPr>
        <w:t>d</w:t>
      </w:r>
      <w:r w:rsidRPr="00F10E75">
        <w:rPr>
          <w:rFonts w:eastAsia="Arial"/>
          <w:spacing w:val="-1"/>
          <w:sz w:val="24"/>
          <w:szCs w:val="24"/>
        </w:rPr>
        <w:t>a</w:t>
      </w:r>
      <w:r w:rsidRPr="00F10E75">
        <w:rPr>
          <w:rFonts w:eastAsia="Arial"/>
          <w:spacing w:val="1"/>
          <w:sz w:val="24"/>
          <w:szCs w:val="24"/>
        </w:rPr>
        <w:t>pu</w:t>
      </w:r>
      <w:r w:rsidRPr="00F10E75">
        <w:rPr>
          <w:rFonts w:eastAsia="Arial"/>
          <w:sz w:val="24"/>
          <w:szCs w:val="24"/>
        </w:rPr>
        <w:t xml:space="preserve">r </w:t>
      </w:r>
      <w:r w:rsidRPr="00F10E75">
        <w:rPr>
          <w:rFonts w:eastAsia="Arial"/>
          <w:spacing w:val="1"/>
          <w:sz w:val="24"/>
          <w:szCs w:val="24"/>
        </w:rPr>
        <w:t>pa</w:t>
      </w:r>
      <w:r w:rsidRPr="00F10E75">
        <w:rPr>
          <w:rFonts w:eastAsia="Arial"/>
          <w:spacing w:val="-2"/>
          <w:sz w:val="24"/>
          <w:szCs w:val="24"/>
        </w:rPr>
        <w:t>c</w:t>
      </w:r>
      <w:r w:rsidRPr="00F10E75">
        <w:rPr>
          <w:rFonts w:eastAsia="Arial"/>
          <w:spacing w:val="1"/>
          <w:sz w:val="24"/>
          <w:szCs w:val="24"/>
        </w:rPr>
        <w:t>u</w:t>
      </w:r>
      <w:r w:rsidRPr="00F10E75">
        <w:rPr>
          <w:rFonts w:eastAsia="Arial"/>
          <w:sz w:val="24"/>
          <w:szCs w:val="24"/>
        </w:rPr>
        <w:t>,</w:t>
      </w:r>
      <w:r w:rsidRPr="00F10E75">
        <w:rPr>
          <w:rFonts w:eastAsia="Arial"/>
          <w:spacing w:val="1"/>
          <w:sz w:val="24"/>
          <w:szCs w:val="24"/>
        </w:rPr>
        <w:t xml:space="preserve"> </w:t>
      </w:r>
      <w:r w:rsidRPr="00F10E75">
        <w:rPr>
          <w:rFonts w:eastAsia="Arial"/>
          <w:sz w:val="24"/>
          <w:szCs w:val="24"/>
        </w:rPr>
        <w:t>t</w:t>
      </w:r>
      <w:r w:rsidRPr="00F10E75">
        <w:rPr>
          <w:rFonts w:eastAsia="Arial"/>
          <w:spacing w:val="-1"/>
          <w:sz w:val="24"/>
          <w:szCs w:val="24"/>
        </w:rPr>
        <w:t>an</w:t>
      </w:r>
      <w:r w:rsidRPr="00F10E75">
        <w:rPr>
          <w:rFonts w:eastAsia="Arial"/>
          <w:spacing w:val="1"/>
          <w:sz w:val="24"/>
          <w:szCs w:val="24"/>
        </w:rPr>
        <w:t>p</w:t>
      </w:r>
      <w:r w:rsidRPr="00F10E75">
        <w:rPr>
          <w:rFonts w:eastAsia="Arial"/>
          <w:sz w:val="24"/>
          <w:szCs w:val="24"/>
        </w:rPr>
        <w:t>a</w:t>
      </w:r>
      <w:r w:rsidRPr="00F10E75">
        <w:rPr>
          <w:rFonts w:eastAsia="Arial"/>
          <w:spacing w:val="5"/>
          <w:sz w:val="24"/>
          <w:szCs w:val="24"/>
        </w:rPr>
        <w:t xml:space="preserve"> </w:t>
      </w:r>
      <w:r w:rsidRPr="00F10E75">
        <w:rPr>
          <w:rFonts w:eastAsia="Arial"/>
          <w:sz w:val="24"/>
          <w:szCs w:val="24"/>
        </w:rPr>
        <w:t>k</w:t>
      </w:r>
      <w:r w:rsidRPr="00F10E75">
        <w:rPr>
          <w:rFonts w:eastAsia="Arial"/>
          <w:spacing w:val="1"/>
          <w:sz w:val="24"/>
          <w:szCs w:val="24"/>
        </w:rPr>
        <w:t>a</w:t>
      </w:r>
      <w:r w:rsidRPr="00F10E75">
        <w:rPr>
          <w:rFonts w:eastAsia="Arial"/>
          <w:sz w:val="24"/>
          <w:szCs w:val="24"/>
        </w:rPr>
        <w:t>rb</w:t>
      </w:r>
      <w:r w:rsidRPr="00F10E75">
        <w:rPr>
          <w:rFonts w:eastAsia="Arial"/>
          <w:spacing w:val="1"/>
          <w:sz w:val="24"/>
          <w:szCs w:val="24"/>
        </w:rPr>
        <w:t>u</w:t>
      </w:r>
      <w:r w:rsidRPr="00F10E75">
        <w:rPr>
          <w:rFonts w:eastAsia="Arial"/>
          <w:sz w:val="24"/>
          <w:szCs w:val="24"/>
        </w:rPr>
        <w:t>r</w:t>
      </w:r>
      <w:r w:rsidRPr="00F10E75">
        <w:rPr>
          <w:rFonts w:eastAsia="Arial"/>
          <w:spacing w:val="-2"/>
          <w:sz w:val="24"/>
          <w:szCs w:val="24"/>
        </w:rPr>
        <w:t>a</w:t>
      </w:r>
      <w:r w:rsidRPr="00F10E75">
        <w:rPr>
          <w:rFonts w:eastAsia="Arial"/>
          <w:sz w:val="24"/>
          <w:szCs w:val="24"/>
        </w:rPr>
        <w:t>t</w:t>
      </w:r>
      <w:r w:rsidRPr="00F10E75">
        <w:rPr>
          <w:rFonts w:eastAsia="Arial"/>
          <w:spacing w:val="1"/>
          <w:sz w:val="24"/>
          <w:szCs w:val="24"/>
        </w:rPr>
        <w:t>o</w:t>
      </w:r>
      <w:r w:rsidRPr="00F10E75">
        <w:rPr>
          <w:rFonts w:eastAsia="Arial"/>
          <w:sz w:val="24"/>
          <w:szCs w:val="24"/>
        </w:rPr>
        <w:t xml:space="preserve">r </w:t>
      </w:r>
      <w:r w:rsidRPr="00F10E75">
        <w:rPr>
          <w:rFonts w:eastAsia="Arial"/>
          <w:spacing w:val="-1"/>
          <w:sz w:val="24"/>
          <w:szCs w:val="24"/>
        </w:rPr>
        <w:t>m</w:t>
      </w:r>
      <w:r w:rsidRPr="00F10E75">
        <w:rPr>
          <w:rFonts w:eastAsia="Arial"/>
          <w:spacing w:val="1"/>
          <w:sz w:val="24"/>
          <w:szCs w:val="24"/>
        </w:rPr>
        <w:t>e</w:t>
      </w:r>
      <w:r w:rsidRPr="00F10E75">
        <w:rPr>
          <w:rFonts w:eastAsia="Arial"/>
          <w:sz w:val="24"/>
          <w:szCs w:val="24"/>
        </w:rPr>
        <w:t>sin</w:t>
      </w:r>
      <w:r w:rsidRPr="00F10E75">
        <w:rPr>
          <w:rFonts w:eastAsia="Arial"/>
          <w:spacing w:val="1"/>
          <w:sz w:val="24"/>
          <w:szCs w:val="24"/>
        </w:rPr>
        <w:t xml:space="preserve"> </w:t>
      </w:r>
      <w:r w:rsidRPr="00F10E75">
        <w:rPr>
          <w:rFonts w:eastAsia="Arial"/>
          <w:sz w:val="24"/>
          <w:szCs w:val="24"/>
        </w:rPr>
        <w:t>t</w:t>
      </w:r>
      <w:r w:rsidRPr="00F10E75">
        <w:rPr>
          <w:rFonts w:eastAsia="Arial"/>
          <w:spacing w:val="-2"/>
          <w:sz w:val="24"/>
          <w:szCs w:val="24"/>
        </w:rPr>
        <w:t>i</w:t>
      </w:r>
      <w:r w:rsidRPr="00F10E75">
        <w:rPr>
          <w:rFonts w:eastAsia="Arial"/>
          <w:spacing w:val="1"/>
          <w:sz w:val="24"/>
          <w:szCs w:val="24"/>
        </w:rPr>
        <w:t>da</w:t>
      </w:r>
      <w:r w:rsidRPr="00F10E75">
        <w:rPr>
          <w:rFonts w:eastAsia="Arial"/>
          <w:sz w:val="24"/>
          <w:szCs w:val="24"/>
        </w:rPr>
        <w:t xml:space="preserve">k </w:t>
      </w:r>
      <w:r w:rsidRPr="00F10E75">
        <w:rPr>
          <w:rFonts w:eastAsia="Arial"/>
          <w:spacing w:val="1"/>
          <w:sz w:val="24"/>
          <w:szCs w:val="24"/>
        </w:rPr>
        <w:t>d</w:t>
      </w:r>
      <w:r w:rsidRPr="00F10E75">
        <w:rPr>
          <w:rFonts w:eastAsia="Arial"/>
          <w:spacing w:val="-1"/>
          <w:sz w:val="24"/>
          <w:szCs w:val="24"/>
        </w:rPr>
        <w:t>a</w:t>
      </w:r>
      <w:r w:rsidRPr="00F10E75">
        <w:rPr>
          <w:rFonts w:eastAsia="Arial"/>
          <w:spacing w:val="1"/>
          <w:sz w:val="24"/>
          <w:szCs w:val="24"/>
        </w:rPr>
        <w:t>pa</w:t>
      </w:r>
      <w:r w:rsidRPr="00F10E75">
        <w:rPr>
          <w:rFonts w:eastAsia="Arial"/>
          <w:sz w:val="24"/>
          <w:szCs w:val="24"/>
        </w:rPr>
        <w:t>t</w:t>
      </w:r>
      <w:r w:rsidRPr="00F10E75">
        <w:rPr>
          <w:rFonts w:eastAsia="Arial"/>
          <w:spacing w:val="1"/>
          <w:sz w:val="24"/>
          <w:szCs w:val="24"/>
        </w:rPr>
        <w:t xml:space="preserve"> h</w:t>
      </w:r>
      <w:r w:rsidRPr="00F10E75">
        <w:rPr>
          <w:rFonts w:eastAsia="Arial"/>
          <w:spacing w:val="-3"/>
          <w:sz w:val="24"/>
          <w:szCs w:val="24"/>
        </w:rPr>
        <w:t>i</w:t>
      </w:r>
      <w:r w:rsidRPr="00F10E75">
        <w:rPr>
          <w:rFonts w:eastAsia="Arial"/>
          <w:spacing w:val="1"/>
          <w:sz w:val="24"/>
          <w:szCs w:val="24"/>
        </w:rPr>
        <w:t>du</w:t>
      </w:r>
      <w:r w:rsidRPr="00F10E75">
        <w:rPr>
          <w:rFonts w:eastAsia="Arial"/>
          <w:spacing w:val="-1"/>
          <w:sz w:val="24"/>
          <w:szCs w:val="24"/>
        </w:rPr>
        <w:t>p</w:t>
      </w:r>
      <w:r w:rsidRPr="00F10E75">
        <w:rPr>
          <w:rFonts w:eastAsia="Arial"/>
          <w:sz w:val="24"/>
          <w:szCs w:val="24"/>
        </w:rPr>
        <w:t>.</w:t>
      </w:r>
      <w:r w:rsidRPr="00F10E75">
        <w:rPr>
          <w:rFonts w:eastAsia="Arial"/>
          <w:spacing w:val="1"/>
          <w:sz w:val="24"/>
          <w:szCs w:val="24"/>
        </w:rPr>
        <w:t xml:space="preserve"> </w:t>
      </w:r>
      <w:r w:rsidRPr="00F10E75">
        <w:rPr>
          <w:rFonts w:eastAsia="Arial"/>
          <w:sz w:val="24"/>
          <w:szCs w:val="24"/>
        </w:rPr>
        <w:t>J</w:t>
      </w:r>
      <w:r w:rsidRPr="00F10E75">
        <w:rPr>
          <w:rFonts w:eastAsia="Arial"/>
          <w:spacing w:val="1"/>
          <w:sz w:val="24"/>
          <w:szCs w:val="24"/>
        </w:rPr>
        <w:t>ad</w:t>
      </w:r>
      <w:r w:rsidRPr="00F10E75">
        <w:rPr>
          <w:rFonts w:eastAsia="Arial"/>
          <w:sz w:val="24"/>
          <w:szCs w:val="24"/>
        </w:rPr>
        <w:t>i k</w:t>
      </w:r>
      <w:r w:rsidRPr="00F10E75">
        <w:rPr>
          <w:rFonts w:eastAsia="Arial"/>
          <w:spacing w:val="1"/>
          <w:sz w:val="24"/>
          <w:szCs w:val="24"/>
        </w:rPr>
        <w:t>a</w:t>
      </w:r>
      <w:r w:rsidRPr="00F10E75">
        <w:rPr>
          <w:rFonts w:eastAsia="Arial"/>
          <w:sz w:val="24"/>
          <w:szCs w:val="24"/>
        </w:rPr>
        <w:t>rb</w:t>
      </w:r>
      <w:r w:rsidRPr="00F10E75">
        <w:rPr>
          <w:rFonts w:eastAsia="Arial"/>
          <w:spacing w:val="1"/>
          <w:sz w:val="24"/>
          <w:szCs w:val="24"/>
        </w:rPr>
        <w:t>u</w:t>
      </w:r>
      <w:r w:rsidRPr="00F10E75">
        <w:rPr>
          <w:rFonts w:eastAsia="Arial"/>
          <w:sz w:val="24"/>
          <w:szCs w:val="24"/>
        </w:rPr>
        <w:t>ra</w:t>
      </w:r>
      <w:r w:rsidRPr="00F10E75">
        <w:rPr>
          <w:rFonts w:eastAsia="Arial"/>
          <w:spacing w:val="-2"/>
          <w:sz w:val="24"/>
          <w:szCs w:val="24"/>
        </w:rPr>
        <w:t>t</w:t>
      </w:r>
      <w:r w:rsidRPr="00F10E75">
        <w:rPr>
          <w:rFonts w:eastAsia="Arial"/>
          <w:spacing w:val="1"/>
          <w:sz w:val="24"/>
          <w:szCs w:val="24"/>
        </w:rPr>
        <w:t>o</w:t>
      </w:r>
      <w:r w:rsidRPr="00F10E75">
        <w:rPr>
          <w:rFonts w:eastAsia="Arial"/>
          <w:sz w:val="24"/>
          <w:szCs w:val="24"/>
        </w:rPr>
        <w:t>r</w:t>
      </w:r>
      <w:r w:rsidRPr="00F10E75">
        <w:rPr>
          <w:rFonts w:eastAsia="Arial"/>
          <w:spacing w:val="1"/>
          <w:sz w:val="24"/>
          <w:szCs w:val="24"/>
        </w:rPr>
        <w:t xml:space="preserve"> ha</w:t>
      </w:r>
      <w:r w:rsidRPr="00F10E75">
        <w:rPr>
          <w:rFonts w:eastAsia="Arial"/>
          <w:sz w:val="24"/>
          <w:szCs w:val="24"/>
        </w:rPr>
        <w:t>rus</w:t>
      </w:r>
      <w:r w:rsidRPr="00F10E75">
        <w:rPr>
          <w:rFonts w:eastAsia="Arial"/>
          <w:spacing w:val="2"/>
          <w:sz w:val="24"/>
          <w:szCs w:val="24"/>
        </w:rPr>
        <w:t xml:space="preserve"> </w:t>
      </w:r>
      <w:r w:rsidRPr="00F10E75">
        <w:rPr>
          <w:rFonts w:eastAsia="Arial"/>
          <w:sz w:val="24"/>
          <w:szCs w:val="24"/>
        </w:rPr>
        <w:t>s</w:t>
      </w:r>
      <w:r w:rsidRPr="00F10E75">
        <w:rPr>
          <w:rFonts w:eastAsia="Arial"/>
          <w:spacing w:val="1"/>
          <w:sz w:val="24"/>
          <w:szCs w:val="24"/>
        </w:rPr>
        <w:t>e</w:t>
      </w:r>
      <w:r w:rsidRPr="00F10E75">
        <w:rPr>
          <w:rFonts w:eastAsia="Arial"/>
          <w:sz w:val="24"/>
          <w:szCs w:val="24"/>
        </w:rPr>
        <w:t>la</w:t>
      </w:r>
      <w:r w:rsidRPr="00F10E75">
        <w:rPr>
          <w:rFonts w:eastAsia="Arial"/>
          <w:spacing w:val="-2"/>
          <w:sz w:val="24"/>
          <w:szCs w:val="24"/>
        </w:rPr>
        <w:t>l</w:t>
      </w:r>
      <w:r w:rsidRPr="00F10E75">
        <w:rPr>
          <w:rFonts w:eastAsia="Arial"/>
          <w:sz w:val="24"/>
          <w:szCs w:val="24"/>
        </w:rPr>
        <w:t>u</w:t>
      </w:r>
      <w:r w:rsidRPr="00F10E75">
        <w:rPr>
          <w:rFonts w:eastAsia="Arial"/>
          <w:spacing w:val="2"/>
          <w:sz w:val="24"/>
          <w:szCs w:val="24"/>
        </w:rPr>
        <w:t xml:space="preserve"> </w:t>
      </w:r>
      <w:r w:rsidRPr="00F10E75">
        <w:rPr>
          <w:rFonts w:eastAsia="Arial"/>
          <w:sz w:val="24"/>
          <w:szCs w:val="24"/>
        </w:rPr>
        <w:t>siap</w:t>
      </w:r>
      <w:r w:rsidRPr="00F10E75">
        <w:rPr>
          <w:rFonts w:eastAsia="Arial"/>
          <w:spacing w:val="3"/>
          <w:sz w:val="24"/>
          <w:szCs w:val="24"/>
        </w:rPr>
        <w:t xml:space="preserve"> </w:t>
      </w:r>
      <w:r w:rsidRPr="00F10E75">
        <w:rPr>
          <w:rFonts w:eastAsia="Arial"/>
          <w:spacing w:val="1"/>
          <w:sz w:val="24"/>
          <w:szCs w:val="24"/>
        </w:rPr>
        <w:t>d</w:t>
      </w:r>
      <w:r w:rsidRPr="00F10E75">
        <w:rPr>
          <w:rFonts w:eastAsia="Arial"/>
          <w:sz w:val="24"/>
          <w:szCs w:val="24"/>
        </w:rPr>
        <w:t>i</w:t>
      </w:r>
      <w:r w:rsidRPr="00F10E75">
        <w:rPr>
          <w:rFonts w:eastAsia="Arial"/>
          <w:spacing w:val="-2"/>
          <w:sz w:val="24"/>
          <w:szCs w:val="24"/>
        </w:rPr>
        <w:t>g</w:t>
      </w:r>
      <w:r w:rsidRPr="00F10E75">
        <w:rPr>
          <w:rFonts w:eastAsia="Arial"/>
          <w:spacing w:val="1"/>
          <w:sz w:val="24"/>
          <w:szCs w:val="24"/>
        </w:rPr>
        <w:t>una</w:t>
      </w:r>
      <w:r w:rsidRPr="00F10E75">
        <w:rPr>
          <w:rFonts w:eastAsia="Arial"/>
          <w:spacing w:val="-2"/>
          <w:sz w:val="24"/>
          <w:szCs w:val="24"/>
        </w:rPr>
        <w:t>k</w:t>
      </w:r>
      <w:r w:rsidRPr="00F10E75">
        <w:rPr>
          <w:rFonts w:eastAsia="Arial"/>
          <w:spacing w:val="1"/>
          <w:sz w:val="24"/>
          <w:szCs w:val="24"/>
        </w:rPr>
        <w:t>a</w:t>
      </w:r>
      <w:r w:rsidRPr="00F10E75">
        <w:rPr>
          <w:rFonts w:eastAsia="Arial"/>
          <w:sz w:val="24"/>
          <w:szCs w:val="24"/>
        </w:rPr>
        <w:t>n</w:t>
      </w:r>
      <w:r w:rsidRPr="00F10E75">
        <w:rPr>
          <w:rFonts w:eastAsia="Arial"/>
          <w:spacing w:val="2"/>
          <w:sz w:val="24"/>
          <w:szCs w:val="24"/>
        </w:rPr>
        <w:t xml:space="preserve"> </w:t>
      </w:r>
      <w:r w:rsidRPr="00F10E75">
        <w:rPr>
          <w:rFonts w:eastAsia="Arial"/>
          <w:spacing w:val="-1"/>
          <w:sz w:val="24"/>
          <w:szCs w:val="24"/>
        </w:rPr>
        <w:t>a</w:t>
      </w:r>
      <w:r w:rsidRPr="00F10E75">
        <w:rPr>
          <w:rFonts w:eastAsia="Arial"/>
          <w:spacing w:val="1"/>
          <w:sz w:val="24"/>
          <w:szCs w:val="24"/>
        </w:rPr>
        <w:t>p</w:t>
      </w:r>
      <w:r w:rsidRPr="00F10E75">
        <w:rPr>
          <w:rFonts w:eastAsia="Arial"/>
          <w:spacing w:val="-1"/>
          <w:sz w:val="24"/>
          <w:szCs w:val="24"/>
        </w:rPr>
        <w:t>a</w:t>
      </w:r>
      <w:r w:rsidRPr="00F10E75">
        <w:rPr>
          <w:rFonts w:eastAsia="Arial"/>
          <w:spacing w:val="1"/>
          <w:sz w:val="24"/>
          <w:szCs w:val="24"/>
        </w:rPr>
        <w:t>b</w:t>
      </w:r>
      <w:r w:rsidRPr="00F10E75">
        <w:rPr>
          <w:rFonts w:eastAsia="Arial"/>
          <w:sz w:val="24"/>
          <w:szCs w:val="24"/>
        </w:rPr>
        <w:t>i</w:t>
      </w:r>
      <w:r w:rsidRPr="00F10E75">
        <w:rPr>
          <w:rFonts w:eastAsia="Arial"/>
          <w:spacing w:val="-1"/>
          <w:sz w:val="24"/>
          <w:szCs w:val="24"/>
        </w:rPr>
        <w:t>l</w:t>
      </w:r>
      <w:r w:rsidRPr="00F10E75">
        <w:rPr>
          <w:rFonts w:eastAsia="Arial"/>
          <w:sz w:val="24"/>
          <w:szCs w:val="24"/>
        </w:rPr>
        <w:t>a</w:t>
      </w:r>
      <w:r w:rsidRPr="00F10E75">
        <w:rPr>
          <w:rFonts w:eastAsia="Arial"/>
          <w:spacing w:val="2"/>
          <w:sz w:val="24"/>
          <w:szCs w:val="24"/>
        </w:rPr>
        <w:t xml:space="preserve"> </w:t>
      </w:r>
      <w:r w:rsidRPr="00F10E75">
        <w:rPr>
          <w:rFonts w:eastAsia="Arial"/>
          <w:spacing w:val="1"/>
          <w:sz w:val="24"/>
          <w:szCs w:val="24"/>
        </w:rPr>
        <w:t>me</w:t>
      </w:r>
      <w:r w:rsidRPr="00F10E75">
        <w:rPr>
          <w:rFonts w:eastAsia="Arial"/>
          <w:sz w:val="24"/>
          <w:szCs w:val="24"/>
        </w:rPr>
        <w:t xml:space="preserve">sin </w:t>
      </w:r>
      <w:r w:rsidRPr="00F10E75">
        <w:rPr>
          <w:rFonts w:eastAsia="Arial"/>
          <w:spacing w:val="1"/>
          <w:sz w:val="24"/>
          <w:szCs w:val="24"/>
        </w:rPr>
        <w:t>a</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h</w:t>
      </w:r>
      <w:r w:rsidRPr="00F10E75">
        <w:rPr>
          <w:rFonts w:eastAsia="Arial"/>
          <w:sz w:val="24"/>
          <w:szCs w:val="24"/>
        </w:rPr>
        <w:t>id</w:t>
      </w:r>
      <w:r w:rsidRPr="00F10E75">
        <w:rPr>
          <w:rFonts w:eastAsia="Arial"/>
          <w:spacing w:val="-1"/>
          <w:sz w:val="24"/>
          <w:szCs w:val="24"/>
        </w:rPr>
        <w:t>up</w:t>
      </w:r>
      <w:r w:rsidRPr="00F10E75">
        <w:rPr>
          <w:rFonts w:eastAsia="Arial"/>
          <w:sz w:val="24"/>
          <w:szCs w:val="24"/>
        </w:rPr>
        <w:t>, ja</w:t>
      </w:r>
      <w:r w:rsidRPr="00F10E75">
        <w:rPr>
          <w:rFonts w:eastAsia="Arial"/>
          <w:spacing w:val="1"/>
          <w:sz w:val="24"/>
          <w:szCs w:val="24"/>
        </w:rPr>
        <w:t>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n</w:t>
      </w:r>
      <w:r w:rsidRPr="00F10E75">
        <w:rPr>
          <w:rFonts w:eastAsia="Arial"/>
          <w:spacing w:val="1"/>
          <w:sz w:val="24"/>
          <w:szCs w:val="24"/>
        </w:rPr>
        <w:t xml:space="preserve"> </w:t>
      </w:r>
      <w:r w:rsidRPr="00F10E75">
        <w:rPr>
          <w:rFonts w:eastAsia="Arial"/>
          <w:spacing w:val="-1"/>
          <w:sz w:val="24"/>
          <w:szCs w:val="24"/>
        </w:rPr>
        <w:t>m</w:t>
      </w:r>
      <w:r w:rsidRPr="00F10E75">
        <w:rPr>
          <w:rFonts w:eastAsia="Arial"/>
          <w:spacing w:val="1"/>
          <w:sz w:val="24"/>
          <w:szCs w:val="24"/>
        </w:rPr>
        <w:t>e</w:t>
      </w:r>
      <w:r w:rsidRPr="00F10E75">
        <w:rPr>
          <w:rFonts w:eastAsia="Arial"/>
          <w:sz w:val="24"/>
          <w:szCs w:val="24"/>
        </w:rPr>
        <w:t>ru</w:t>
      </w:r>
      <w:r w:rsidRPr="00F10E75">
        <w:rPr>
          <w:rFonts w:eastAsia="Arial"/>
          <w:spacing w:val="1"/>
          <w:sz w:val="24"/>
          <w:szCs w:val="24"/>
        </w:rPr>
        <w:t>b</w:t>
      </w:r>
      <w:r w:rsidRPr="00F10E75">
        <w:rPr>
          <w:rFonts w:eastAsia="Arial"/>
          <w:spacing w:val="-1"/>
          <w:sz w:val="24"/>
          <w:szCs w:val="24"/>
        </w:rPr>
        <w:t>a</w:t>
      </w:r>
      <w:r w:rsidRPr="00F10E75">
        <w:rPr>
          <w:rFonts w:eastAsia="Arial"/>
          <w:sz w:val="24"/>
          <w:szCs w:val="24"/>
        </w:rPr>
        <w:t>h</w:t>
      </w:r>
      <w:r w:rsidRPr="00F10E75">
        <w:rPr>
          <w:rFonts w:eastAsia="Arial"/>
          <w:spacing w:val="1"/>
          <w:sz w:val="24"/>
          <w:szCs w:val="24"/>
        </w:rPr>
        <w:t xml:space="preserve"> </w:t>
      </w:r>
      <w:r w:rsidRPr="00F10E75">
        <w:rPr>
          <w:rFonts w:eastAsia="Arial"/>
          <w:sz w:val="24"/>
          <w:szCs w:val="24"/>
        </w:rPr>
        <w:t>st</w:t>
      </w:r>
      <w:r w:rsidRPr="00F10E75">
        <w:rPr>
          <w:rFonts w:eastAsia="Arial"/>
          <w:spacing w:val="1"/>
          <w:sz w:val="24"/>
          <w:szCs w:val="24"/>
        </w:rPr>
        <w:t>e</w:t>
      </w:r>
      <w:r w:rsidRPr="00F10E75">
        <w:rPr>
          <w:rFonts w:eastAsia="Arial"/>
          <w:spacing w:val="-3"/>
          <w:sz w:val="24"/>
          <w:szCs w:val="24"/>
        </w:rPr>
        <w:t>l</w:t>
      </w:r>
      <w:r w:rsidRPr="00F10E75">
        <w:rPr>
          <w:rFonts w:eastAsia="Arial"/>
          <w:spacing w:val="1"/>
          <w:sz w:val="24"/>
          <w:szCs w:val="24"/>
        </w:rPr>
        <w:t>a</w:t>
      </w:r>
      <w:r w:rsidRPr="00F10E75">
        <w:rPr>
          <w:rFonts w:eastAsia="Arial"/>
          <w:sz w:val="24"/>
          <w:szCs w:val="24"/>
        </w:rPr>
        <w:t>n</w:t>
      </w:r>
      <w:r w:rsidRPr="00F10E75">
        <w:rPr>
          <w:rFonts w:eastAsia="Arial"/>
          <w:spacing w:val="1"/>
          <w:sz w:val="24"/>
          <w:szCs w:val="24"/>
        </w:rPr>
        <w:t xml:space="preserve"> an</w:t>
      </w:r>
      <w:r w:rsidRPr="00F10E75">
        <w:rPr>
          <w:rFonts w:eastAsia="Arial"/>
          <w:spacing w:val="-1"/>
          <w:sz w:val="24"/>
          <w:szCs w:val="24"/>
        </w:rPr>
        <w:t>g</w:t>
      </w:r>
      <w:r w:rsidRPr="00F10E75">
        <w:rPr>
          <w:rFonts w:eastAsia="Arial"/>
          <w:sz w:val="24"/>
          <w:szCs w:val="24"/>
        </w:rPr>
        <w:t>in</w:t>
      </w:r>
      <w:r w:rsidRPr="00F10E75">
        <w:rPr>
          <w:rFonts w:eastAsia="Arial"/>
          <w:spacing w:val="1"/>
          <w:sz w:val="24"/>
          <w:szCs w:val="24"/>
        </w:rPr>
        <w:t xml:space="preserve"> p</w:t>
      </w:r>
      <w:r w:rsidRPr="00F10E75">
        <w:rPr>
          <w:rFonts w:eastAsia="Arial"/>
          <w:spacing w:val="-1"/>
          <w:sz w:val="24"/>
          <w:szCs w:val="24"/>
        </w:rPr>
        <w:t>a</w:t>
      </w:r>
      <w:r w:rsidRPr="00F10E75">
        <w:rPr>
          <w:rFonts w:eastAsia="Arial"/>
          <w:spacing w:val="1"/>
          <w:sz w:val="24"/>
          <w:szCs w:val="24"/>
        </w:rPr>
        <w:t>d</w:t>
      </w:r>
      <w:r w:rsidRPr="00F10E75">
        <w:rPr>
          <w:rFonts w:eastAsia="Arial"/>
          <w:sz w:val="24"/>
          <w:szCs w:val="24"/>
        </w:rPr>
        <w:t>a</w:t>
      </w:r>
      <w:r w:rsidRPr="00F10E75">
        <w:rPr>
          <w:rFonts w:eastAsia="Arial"/>
          <w:spacing w:val="1"/>
          <w:sz w:val="24"/>
          <w:szCs w:val="24"/>
        </w:rPr>
        <w:t xml:space="preserve"> </w:t>
      </w:r>
      <w:r w:rsidRPr="00F10E75">
        <w:rPr>
          <w:rFonts w:eastAsia="Arial"/>
          <w:sz w:val="24"/>
          <w:szCs w:val="24"/>
        </w:rPr>
        <w:t>k</w:t>
      </w:r>
      <w:r w:rsidRPr="00F10E75">
        <w:rPr>
          <w:rFonts w:eastAsia="Arial"/>
          <w:spacing w:val="1"/>
          <w:sz w:val="24"/>
          <w:szCs w:val="24"/>
        </w:rPr>
        <w:t>a</w:t>
      </w:r>
      <w:r w:rsidRPr="00F10E75">
        <w:rPr>
          <w:rFonts w:eastAsia="Arial"/>
          <w:spacing w:val="-3"/>
          <w:sz w:val="24"/>
          <w:szCs w:val="24"/>
        </w:rPr>
        <w:t>r</w:t>
      </w:r>
      <w:r w:rsidRPr="00F10E75">
        <w:rPr>
          <w:rFonts w:eastAsia="Arial"/>
          <w:spacing w:val="-1"/>
          <w:sz w:val="24"/>
          <w:szCs w:val="24"/>
        </w:rPr>
        <w:t>b</w:t>
      </w:r>
      <w:r w:rsidRPr="00F10E75">
        <w:rPr>
          <w:rFonts w:eastAsia="Arial"/>
          <w:spacing w:val="1"/>
          <w:sz w:val="24"/>
          <w:szCs w:val="24"/>
        </w:rPr>
        <w:t>u</w:t>
      </w:r>
      <w:r w:rsidRPr="00F10E75">
        <w:rPr>
          <w:rFonts w:eastAsia="Arial"/>
          <w:sz w:val="24"/>
          <w:szCs w:val="24"/>
        </w:rPr>
        <w:t>rat</w:t>
      </w:r>
      <w:r w:rsidRPr="00F10E75">
        <w:rPr>
          <w:rFonts w:eastAsia="Arial"/>
          <w:spacing w:val="1"/>
          <w:sz w:val="24"/>
          <w:szCs w:val="24"/>
        </w:rPr>
        <w:t>o</w:t>
      </w:r>
      <w:r w:rsidRPr="00F10E75">
        <w:rPr>
          <w:rFonts w:eastAsia="Arial"/>
          <w:sz w:val="24"/>
          <w:szCs w:val="24"/>
        </w:rPr>
        <w:t xml:space="preserve">r </w:t>
      </w:r>
      <w:r w:rsidRPr="00F10E75">
        <w:rPr>
          <w:rFonts w:eastAsia="Arial"/>
          <w:spacing w:val="1"/>
          <w:sz w:val="24"/>
          <w:szCs w:val="24"/>
        </w:rPr>
        <w:t>a</w:t>
      </w:r>
      <w:r w:rsidRPr="00F10E75">
        <w:rPr>
          <w:rFonts w:eastAsia="Arial"/>
          <w:spacing w:val="-1"/>
          <w:sz w:val="24"/>
          <w:szCs w:val="24"/>
        </w:rPr>
        <w:t>p</w:t>
      </w:r>
      <w:r w:rsidRPr="00F10E75">
        <w:rPr>
          <w:rFonts w:eastAsia="Arial"/>
          <w:spacing w:val="1"/>
          <w:sz w:val="24"/>
          <w:szCs w:val="24"/>
        </w:rPr>
        <w:t>ab</w:t>
      </w:r>
      <w:r w:rsidRPr="00F10E75">
        <w:rPr>
          <w:rFonts w:eastAsia="Arial"/>
          <w:sz w:val="24"/>
          <w:szCs w:val="24"/>
        </w:rPr>
        <w:t>i</w:t>
      </w:r>
      <w:r w:rsidRPr="00F10E75">
        <w:rPr>
          <w:rFonts w:eastAsia="Arial"/>
          <w:spacing w:val="-1"/>
          <w:sz w:val="24"/>
          <w:szCs w:val="24"/>
        </w:rPr>
        <w:t>l</w:t>
      </w:r>
      <w:r w:rsidRPr="00F10E75">
        <w:rPr>
          <w:rFonts w:eastAsia="Arial"/>
          <w:sz w:val="24"/>
          <w:szCs w:val="24"/>
        </w:rPr>
        <w:t>a</w:t>
      </w:r>
      <w:r w:rsidRPr="00F10E75">
        <w:rPr>
          <w:rFonts w:eastAsia="Arial"/>
          <w:spacing w:val="1"/>
          <w:sz w:val="24"/>
          <w:szCs w:val="24"/>
        </w:rPr>
        <w:t xml:space="preserve"> </w:t>
      </w:r>
      <w:r w:rsidRPr="00F10E75">
        <w:rPr>
          <w:rFonts w:eastAsia="Arial"/>
          <w:sz w:val="24"/>
          <w:szCs w:val="24"/>
        </w:rPr>
        <w:t>ti</w:t>
      </w:r>
      <w:r w:rsidRPr="00F10E75">
        <w:rPr>
          <w:rFonts w:eastAsia="Arial"/>
          <w:spacing w:val="-1"/>
          <w:sz w:val="24"/>
          <w:szCs w:val="24"/>
        </w:rPr>
        <w:t>d</w:t>
      </w:r>
      <w:r w:rsidRPr="00F10E75">
        <w:rPr>
          <w:rFonts w:eastAsia="Arial"/>
          <w:spacing w:val="1"/>
          <w:sz w:val="24"/>
          <w:szCs w:val="24"/>
        </w:rPr>
        <w:t>a</w:t>
      </w:r>
      <w:r w:rsidRPr="00F10E75">
        <w:rPr>
          <w:rFonts w:eastAsia="Arial"/>
          <w:sz w:val="24"/>
          <w:szCs w:val="24"/>
        </w:rPr>
        <w:t xml:space="preserve">k </w:t>
      </w:r>
      <w:r w:rsidRPr="00F10E75">
        <w:rPr>
          <w:rFonts w:eastAsia="Arial"/>
          <w:spacing w:val="1"/>
          <w:sz w:val="24"/>
          <w:szCs w:val="24"/>
        </w:rPr>
        <w:t>men</w:t>
      </w:r>
      <w:r w:rsidRPr="00F10E75">
        <w:rPr>
          <w:rFonts w:eastAsia="Arial"/>
          <w:spacing w:val="-1"/>
          <w:sz w:val="24"/>
          <w:szCs w:val="24"/>
        </w:rPr>
        <w:t>g</w:t>
      </w:r>
      <w:r w:rsidRPr="00F10E75">
        <w:rPr>
          <w:rFonts w:eastAsia="Arial"/>
          <w:spacing w:val="1"/>
          <w:sz w:val="24"/>
          <w:szCs w:val="24"/>
        </w:rPr>
        <w:t>e</w:t>
      </w:r>
      <w:r w:rsidRPr="00F10E75">
        <w:rPr>
          <w:rFonts w:eastAsia="Arial"/>
          <w:sz w:val="24"/>
          <w:szCs w:val="24"/>
        </w:rPr>
        <w:t>rti</w:t>
      </w:r>
      <w:r w:rsidRPr="00F10E75">
        <w:rPr>
          <w:rFonts w:eastAsia="Arial"/>
          <w:spacing w:val="64"/>
          <w:sz w:val="24"/>
          <w:szCs w:val="24"/>
        </w:rPr>
        <w:t xml:space="preserve"> </w:t>
      </w:r>
      <w:r w:rsidRPr="00F10E75">
        <w:rPr>
          <w:rFonts w:eastAsia="Arial"/>
          <w:spacing w:val="1"/>
          <w:sz w:val="24"/>
          <w:szCs w:val="24"/>
        </w:rPr>
        <w:t>da</w:t>
      </w:r>
      <w:r w:rsidRPr="00F10E75">
        <w:rPr>
          <w:rFonts w:eastAsia="Arial"/>
          <w:sz w:val="24"/>
          <w:szCs w:val="24"/>
        </w:rPr>
        <w:t>n</w:t>
      </w:r>
      <w:r w:rsidRPr="00F10E75">
        <w:rPr>
          <w:rFonts w:eastAsia="Arial"/>
          <w:spacing w:val="66"/>
          <w:sz w:val="24"/>
          <w:szCs w:val="24"/>
        </w:rPr>
        <w:t xml:space="preserve"> </w:t>
      </w:r>
      <w:r w:rsidRPr="00F10E75">
        <w:rPr>
          <w:rFonts w:eastAsia="Arial"/>
          <w:spacing w:val="-2"/>
          <w:sz w:val="24"/>
          <w:szCs w:val="24"/>
        </w:rPr>
        <w:t>K</w:t>
      </w:r>
      <w:r w:rsidRPr="00F10E75">
        <w:rPr>
          <w:rFonts w:eastAsia="Arial"/>
          <w:spacing w:val="1"/>
          <w:sz w:val="24"/>
          <w:szCs w:val="24"/>
        </w:rPr>
        <w:t>a</w:t>
      </w:r>
      <w:r w:rsidRPr="00F10E75">
        <w:rPr>
          <w:rFonts w:eastAsia="Arial"/>
          <w:sz w:val="24"/>
          <w:szCs w:val="24"/>
        </w:rPr>
        <w:t>rb</w:t>
      </w:r>
      <w:r w:rsidRPr="00F10E75">
        <w:rPr>
          <w:rFonts w:eastAsia="Arial"/>
          <w:spacing w:val="1"/>
          <w:sz w:val="24"/>
          <w:szCs w:val="24"/>
        </w:rPr>
        <w:t>u</w:t>
      </w:r>
      <w:r w:rsidRPr="00F10E75">
        <w:rPr>
          <w:rFonts w:eastAsia="Arial"/>
          <w:sz w:val="24"/>
          <w:szCs w:val="24"/>
        </w:rPr>
        <w:t>r</w:t>
      </w:r>
      <w:r w:rsidRPr="00F10E75">
        <w:rPr>
          <w:rFonts w:eastAsia="Arial"/>
          <w:spacing w:val="-2"/>
          <w:sz w:val="24"/>
          <w:szCs w:val="24"/>
        </w:rPr>
        <w:t>a</w:t>
      </w:r>
      <w:r w:rsidRPr="00F10E75">
        <w:rPr>
          <w:rFonts w:eastAsia="Arial"/>
          <w:sz w:val="24"/>
          <w:szCs w:val="24"/>
        </w:rPr>
        <w:t>t</w:t>
      </w:r>
      <w:r w:rsidRPr="00F10E75">
        <w:rPr>
          <w:rFonts w:eastAsia="Arial"/>
          <w:spacing w:val="1"/>
          <w:sz w:val="24"/>
          <w:szCs w:val="24"/>
        </w:rPr>
        <w:t>o</w:t>
      </w:r>
      <w:r w:rsidR="006F275F" w:rsidRPr="00F10E75">
        <w:rPr>
          <w:rFonts w:eastAsia="Arial"/>
          <w:sz w:val="24"/>
          <w:szCs w:val="24"/>
        </w:rPr>
        <w:t xml:space="preserve">r </w:t>
      </w:r>
      <w:proofErr w:type="gramStart"/>
      <w:r w:rsidRPr="00F10E75">
        <w:rPr>
          <w:rFonts w:eastAsia="Arial"/>
          <w:spacing w:val="-1"/>
          <w:sz w:val="24"/>
          <w:szCs w:val="24"/>
        </w:rPr>
        <w:t>m</w:t>
      </w:r>
      <w:r w:rsidRPr="00F10E75">
        <w:rPr>
          <w:rFonts w:eastAsia="Arial"/>
          <w:spacing w:val="1"/>
          <w:sz w:val="24"/>
          <w:szCs w:val="24"/>
        </w:rPr>
        <w:t>e</w:t>
      </w:r>
      <w:r w:rsidRPr="00F10E75">
        <w:rPr>
          <w:rFonts w:eastAsia="Arial"/>
          <w:sz w:val="24"/>
          <w:szCs w:val="24"/>
        </w:rPr>
        <w:t>ru</w:t>
      </w:r>
      <w:r w:rsidRPr="00F10E75">
        <w:rPr>
          <w:rFonts w:eastAsia="Arial"/>
          <w:spacing w:val="-1"/>
          <w:sz w:val="24"/>
          <w:szCs w:val="24"/>
        </w:rPr>
        <w:t>p</w:t>
      </w:r>
      <w:r w:rsidRPr="00F10E75">
        <w:rPr>
          <w:rFonts w:eastAsia="Arial"/>
          <w:spacing w:val="1"/>
          <w:sz w:val="24"/>
          <w:szCs w:val="24"/>
        </w:rPr>
        <w:t>a</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p</w:t>
      </w:r>
      <w:r w:rsidRPr="00F10E75">
        <w:rPr>
          <w:rFonts w:eastAsia="Arial"/>
          <w:spacing w:val="1"/>
          <w:sz w:val="24"/>
          <w:szCs w:val="24"/>
        </w:rPr>
        <w:t>e</w:t>
      </w:r>
      <w:r w:rsidRPr="00F10E75">
        <w:rPr>
          <w:rFonts w:eastAsia="Arial"/>
          <w:sz w:val="24"/>
          <w:szCs w:val="24"/>
        </w:rPr>
        <w:t>rc</w:t>
      </w:r>
      <w:r w:rsidRPr="00F10E75">
        <w:rPr>
          <w:rFonts w:eastAsia="Arial"/>
          <w:spacing w:val="-2"/>
          <w:sz w:val="24"/>
          <w:szCs w:val="24"/>
        </w:rPr>
        <w:t>a</w:t>
      </w:r>
      <w:r w:rsidRPr="00F10E75">
        <w:rPr>
          <w:rFonts w:eastAsia="Arial"/>
          <w:spacing w:val="1"/>
          <w:sz w:val="24"/>
          <w:szCs w:val="24"/>
        </w:rPr>
        <w:t>mpu</w:t>
      </w:r>
      <w:r w:rsidRPr="00F10E75">
        <w:rPr>
          <w:rFonts w:eastAsia="Arial"/>
          <w:spacing w:val="-3"/>
          <w:sz w:val="24"/>
          <w:szCs w:val="24"/>
        </w:rPr>
        <w:t>r</w:t>
      </w:r>
      <w:r w:rsidRPr="00F10E75">
        <w:rPr>
          <w:rFonts w:eastAsia="Arial"/>
          <w:spacing w:val="1"/>
          <w:sz w:val="24"/>
          <w:szCs w:val="24"/>
        </w:rPr>
        <w:t>a</w:t>
      </w:r>
      <w:r w:rsidRPr="00F10E75">
        <w:rPr>
          <w:rFonts w:eastAsia="Arial"/>
          <w:sz w:val="24"/>
          <w:szCs w:val="24"/>
        </w:rPr>
        <w:t>n</w:t>
      </w:r>
      <w:proofErr w:type="gramEnd"/>
      <w:r w:rsidRPr="00F10E75">
        <w:rPr>
          <w:rFonts w:eastAsia="Arial"/>
          <w:sz w:val="24"/>
          <w:szCs w:val="24"/>
        </w:rPr>
        <w:t xml:space="preserve">  </w:t>
      </w:r>
      <w:r w:rsidRPr="00F10E75">
        <w:rPr>
          <w:rFonts w:eastAsia="Arial"/>
          <w:spacing w:val="1"/>
          <w:sz w:val="24"/>
          <w:szCs w:val="24"/>
        </w:rPr>
        <w:t>ba</w:t>
      </w:r>
      <w:r w:rsidRPr="00F10E75">
        <w:rPr>
          <w:rFonts w:eastAsia="Arial"/>
          <w:spacing w:val="-1"/>
          <w:sz w:val="24"/>
          <w:szCs w:val="24"/>
        </w:rPr>
        <w:t>h</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ba</w:t>
      </w:r>
      <w:r w:rsidRPr="00F10E75">
        <w:rPr>
          <w:rFonts w:eastAsia="Arial"/>
          <w:spacing w:val="-2"/>
          <w:sz w:val="24"/>
          <w:szCs w:val="24"/>
        </w:rPr>
        <w:t>k</w:t>
      </w:r>
      <w:r w:rsidRPr="00F10E75">
        <w:rPr>
          <w:rFonts w:eastAsia="Arial"/>
          <w:spacing w:val="1"/>
          <w:sz w:val="24"/>
          <w:szCs w:val="24"/>
        </w:rPr>
        <w:t>a</w:t>
      </w:r>
      <w:r w:rsidRPr="00F10E75">
        <w:rPr>
          <w:rFonts w:eastAsia="Arial"/>
          <w:sz w:val="24"/>
          <w:szCs w:val="24"/>
        </w:rPr>
        <w:t xml:space="preserve">r </w:t>
      </w:r>
      <w:r w:rsidRPr="00F10E75">
        <w:rPr>
          <w:rFonts w:eastAsia="Arial"/>
          <w:spacing w:val="1"/>
          <w:sz w:val="24"/>
          <w:szCs w:val="24"/>
        </w:rPr>
        <w:t>den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u</w:t>
      </w:r>
      <w:r w:rsidRPr="00F10E75">
        <w:rPr>
          <w:rFonts w:eastAsia="Arial"/>
          <w:spacing w:val="-1"/>
          <w:sz w:val="24"/>
          <w:szCs w:val="24"/>
        </w:rPr>
        <w:t>d</w:t>
      </w:r>
      <w:r w:rsidRPr="00F10E75">
        <w:rPr>
          <w:rFonts w:eastAsia="Arial"/>
          <w:spacing w:val="1"/>
          <w:sz w:val="24"/>
          <w:szCs w:val="24"/>
        </w:rPr>
        <w:t>a</w:t>
      </w:r>
      <w:r w:rsidRPr="00F10E75">
        <w:rPr>
          <w:rFonts w:eastAsia="Arial"/>
          <w:sz w:val="24"/>
          <w:szCs w:val="24"/>
        </w:rPr>
        <w:t>ra</w:t>
      </w:r>
      <w:r w:rsidRPr="00F10E75">
        <w:rPr>
          <w:rFonts w:eastAsia="Arial"/>
          <w:spacing w:val="2"/>
          <w:sz w:val="24"/>
          <w:szCs w:val="24"/>
        </w:rPr>
        <w:t xml:space="preserve"> </w:t>
      </w:r>
      <w:r w:rsidRPr="00F10E75">
        <w:rPr>
          <w:rFonts w:eastAsia="Arial"/>
          <w:spacing w:val="-1"/>
          <w:sz w:val="24"/>
          <w:szCs w:val="24"/>
        </w:rPr>
        <w:t>d</w:t>
      </w:r>
      <w:r w:rsidRPr="00F10E75">
        <w:rPr>
          <w:rFonts w:eastAsia="Arial"/>
          <w:spacing w:val="1"/>
          <w:sz w:val="24"/>
          <w:szCs w:val="24"/>
        </w:rPr>
        <w:t>en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n c</w:t>
      </w:r>
      <w:r w:rsidRPr="00F10E75">
        <w:rPr>
          <w:rFonts w:eastAsia="Arial"/>
          <w:spacing w:val="1"/>
          <w:sz w:val="24"/>
          <w:szCs w:val="24"/>
        </w:rPr>
        <w:t>a</w:t>
      </w:r>
      <w:r w:rsidRPr="00F10E75">
        <w:rPr>
          <w:rFonts w:eastAsia="Arial"/>
          <w:sz w:val="24"/>
          <w:szCs w:val="24"/>
        </w:rPr>
        <w:t>ra</w:t>
      </w:r>
      <w:r w:rsidRPr="00F10E75">
        <w:rPr>
          <w:rFonts w:eastAsia="Arial"/>
          <w:spacing w:val="2"/>
          <w:sz w:val="24"/>
          <w:szCs w:val="24"/>
        </w:rPr>
        <w:t xml:space="preserve"> </w:t>
      </w:r>
      <w:r w:rsidRPr="00F10E75">
        <w:rPr>
          <w:rFonts w:eastAsia="Arial"/>
          <w:spacing w:val="-1"/>
          <w:sz w:val="24"/>
          <w:szCs w:val="24"/>
        </w:rPr>
        <w:t>m</w:t>
      </w:r>
      <w:r w:rsidRPr="00F10E75">
        <w:rPr>
          <w:rFonts w:eastAsia="Arial"/>
          <w:spacing w:val="1"/>
          <w:sz w:val="24"/>
          <w:szCs w:val="24"/>
        </w:rPr>
        <w:t>en</w:t>
      </w:r>
      <w:r w:rsidRPr="00F10E75">
        <w:rPr>
          <w:rFonts w:eastAsia="Arial"/>
          <w:spacing w:val="-2"/>
          <w:sz w:val="24"/>
          <w:szCs w:val="24"/>
        </w:rPr>
        <w:t>y</w:t>
      </w:r>
      <w:r w:rsidRPr="00F10E75">
        <w:rPr>
          <w:rFonts w:eastAsia="Arial"/>
          <w:spacing w:val="1"/>
          <w:sz w:val="24"/>
          <w:szCs w:val="24"/>
        </w:rPr>
        <w:t>e</w:t>
      </w:r>
      <w:r w:rsidRPr="00F10E75">
        <w:rPr>
          <w:rFonts w:eastAsia="Arial"/>
          <w:spacing w:val="-1"/>
          <w:sz w:val="24"/>
          <w:szCs w:val="24"/>
        </w:rPr>
        <w:t>m</w:t>
      </w:r>
      <w:r w:rsidRPr="00F10E75">
        <w:rPr>
          <w:rFonts w:eastAsia="Arial"/>
          <w:spacing w:val="1"/>
          <w:sz w:val="24"/>
          <w:szCs w:val="24"/>
        </w:rPr>
        <w:t>p</w:t>
      </w:r>
      <w:r w:rsidRPr="00F10E75">
        <w:rPr>
          <w:rFonts w:eastAsia="Arial"/>
          <w:spacing w:val="5"/>
          <w:sz w:val="24"/>
          <w:szCs w:val="24"/>
        </w:rPr>
        <w:t>r</w:t>
      </w:r>
      <w:r w:rsidRPr="00F10E75">
        <w:rPr>
          <w:rFonts w:eastAsia="Arial"/>
          <w:spacing w:val="1"/>
          <w:sz w:val="24"/>
          <w:szCs w:val="24"/>
        </w:rPr>
        <w:t>o</w:t>
      </w:r>
      <w:r w:rsidRPr="00F10E75">
        <w:rPr>
          <w:rFonts w:eastAsia="Arial"/>
          <w:sz w:val="24"/>
          <w:szCs w:val="24"/>
        </w:rPr>
        <w:t>tk</w:t>
      </w:r>
      <w:r w:rsidRPr="00F10E75">
        <w:rPr>
          <w:rFonts w:eastAsia="Arial"/>
          <w:spacing w:val="-1"/>
          <w:sz w:val="24"/>
          <w:szCs w:val="24"/>
        </w:rPr>
        <w:t>a</w:t>
      </w:r>
      <w:r w:rsidRPr="00F10E75">
        <w:rPr>
          <w:rFonts w:eastAsia="Arial"/>
          <w:sz w:val="24"/>
          <w:szCs w:val="24"/>
        </w:rPr>
        <w:t>n t</w:t>
      </w:r>
      <w:r w:rsidRPr="00F10E75">
        <w:rPr>
          <w:rFonts w:eastAsia="Arial"/>
          <w:spacing w:val="1"/>
          <w:sz w:val="24"/>
          <w:szCs w:val="24"/>
        </w:rPr>
        <w:t>ap</w:t>
      </w:r>
      <w:r w:rsidRPr="00F10E75">
        <w:rPr>
          <w:rFonts w:eastAsia="Arial"/>
          <w:sz w:val="24"/>
          <w:szCs w:val="24"/>
        </w:rPr>
        <w:t>i</w:t>
      </w:r>
      <w:r w:rsidRPr="00F10E75">
        <w:rPr>
          <w:rFonts w:eastAsia="Arial"/>
          <w:spacing w:val="1"/>
          <w:sz w:val="24"/>
          <w:szCs w:val="24"/>
        </w:rPr>
        <w:t xml:space="preserve"> </w:t>
      </w:r>
      <w:r w:rsidRPr="00F10E75">
        <w:rPr>
          <w:rFonts w:eastAsia="Arial"/>
          <w:spacing w:val="-1"/>
          <w:sz w:val="24"/>
          <w:szCs w:val="24"/>
        </w:rPr>
        <w:t>ha</w:t>
      </w:r>
      <w:r w:rsidRPr="00F10E75">
        <w:rPr>
          <w:rFonts w:eastAsia="Arial"/>
          <w:spacing w:val="1"/>
          <w:sz w:val="24"/>
          <w:szCs w:val="24"/>
        </w:rPr>
        <w:t>mp</w:t>
      </w:r>
      <w:r w:rsidRPr="00F10E75">
        <w:rPr>
          <w:rFonts w:eastAsia="Arial"/>
          <w:sz w:val="24"/>
          <w:szCs w:val="24"/>
        </w:rPr>
        <w:t xml:space="preserve">ir </w:t>
      </w:r>
      <w:r w:rsidRPr="00F10E75">
        <w:rPr>
          <w:rFonts w:eastAsia="Arial"/>
          <w:spacing w:val="-1"/>
          <w:sz w:val="24"/>
          <w:szCs w:val="24"/>
        </w:rPr>
        <w:t>m</w:t>
      </w:r>
      <w:r w:rsidRPr="00F10E75">
        <w:rPr>
          <w:rFonts w:eastAsia="Arial"/>
          <w:spacing w:val="1"/>
          <w:sz w:val="24"/>
          <w:szCs w:val="24"/>
        </w:rPr>
        <w:t>en</w:t>
      </w:r>
      <w:r w:rsidRPr="00F10E75">
        <w:rPr>
          <w:rFonts w:eastAsia="Arial"/>
          <w:sz w:val="24"/>
          <w:szCs w:val="24"/>
        </w:rPr>
        <w:t>j</w:t>
      </w:r>
      <w:r w:rsidRPr="00F10E75">
        <w:rPr>
          <w:rFonts w:eastAsia="Arial"/>
          <w:spacing w:val="-2"/>
          <w:sz w:val="24"/>
          <w:szCs w:val="24"/>
        </w:rPr>
        <w:t>a</w:t>
      </w:r>
      <w:r w:rsidRPr="00F10E75">
        <w:rPr>
          <w:rFonts w:eastAsia="Arial"/>
          <w:spacing w:val="1"/>
          <w:sz w:val="24"/>
          <w:szCs w:val="24"/>
        </w:rPr>
        <w:t>d</w:t>
      </w:r>
      <w:r w:rsidRPr="00F10E75">
        <w:rPr>
          <w:rFonts w:eastAsia="Arial"/>
          <w:sz w:val="24"/>
          <w:szCs w:val="24"/>
        </w:rPr>
        <w:t xml:space="preserve">i </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s,</w:t>
      </w:r>
      <w:r w:rsidRPr="00F10E75">
        <w:rPr>
          <w:rFonts w:eastAsia="Arial"/>
          <w:spacing w:val="3"/>
          <w:sz w:val="24"/>
          <w:szCs w:val="24"/>
        </w:rPr>
        <w:t xml:space="preserve"> </w:t>
      </w:r>
      <w:r w:rsidRPr="00F10E75">
        <w:rPr>
          <w:rFonts w:eastAsia="Arial"/>
          <w:sz w:val="24"/>
          <w:szCs w:val="24"/>
        </w:rPr>
        <w:t>t</w:t>
      </w:r>
      <w:r w:rsidRPr="00F10E75">
        <w:rPr>
          <w:rFonts w:eastAsia="Arial"/>
          <w:spacing w:val="1"/>
          <w:sz w:val="24"/>
          <w:szCs w:val="24"/>
        </w:rPr>
        <w:t>ap</w:t>
      </w:r>
      <w:r w:rsidRPr="00F10E75">
        <w:rPr>
          <w:rFonts w:eastAsia="Arial"/>
          <w:sz w:val="24"/>
          <w:szCs w:val="24"/>
        </w:rPr>
        <w:t>i</w:t>
      </w:r>
      <w:r w:rsidRPr="00F10E75">
        <w:rPr>
          <w:rFonts w:eastAsia="Arial"/>
          <w:spacing w:val="2"/>
          <w:sz w:val="24"/>
          <w:szCs w:val="24"/>
        </w:rPr>
        <w:t xml:space="preserve"> </w:t>
      </w:r>
      <w:r w:rsidRPr="00F10E75">
        <w:rPr>
          <w:rFonts w:eastAsia="Arial"/>
          <w:sz w:val="24"/>
          <w:szCs w:val="24"/>
        </w:rPr>
        <w:t>k</w:t>
      </w:r>
      <w:r w:rsidRPr="00F10E75">
        <w:rPr>
          <w:rFonts w:eastAsia="Arial"/>
          <w:spacing w:val="1"/>
          <w:sz w:val="24"/>
          <w:szCs w:val="24"/>
        </w:rPr>
        <w:t>e</w:t>
      </w:r>
      <w:r w:rsidRPr="00F10E75">
        <w:rPr>
          <w:rFonts w:eastAsia="Arial"/>
          <w:sz w:val="24"/>
          <w:szCs w:val="24"/>
        </w:rPr>
        <w:t>l</w:t>
      </w:r>
      <w:r w:rsidRPr="00F10E75">
        <w:rPr>
          <w:rFonts w:eastAsia="Arial"/>
          <w:spacing w:val="-2"/>
          <w:sz w:val="24"/>
          <w:szCs w:val="24"/>
        </w:rPr>
        <w:t>e</w:t>
      </w:r>
      <w:r w:rsidRPr="00F10E75">
        <w:rPr>
          <w:rFonts w:eastAsia="Arial"/>
          <w:spacing w:val="1"/>
          <w:sz w:val="24"/>
          <w:szCs w:val="24"/>
        </w:rPr>
        <w:t>m</w:t>
      </w:r>
      <w:r w:rsidRPr="00F10E75">
        <w:rPr>
          <w:rFonts w:eastAsia="Arial"/>
          <w:spacing w:val="-1"/>
          <w:sz w:val="24"/>
          <w:szCs w:val="24"/>
        </w:rPr>
        <w:t>a</w:t>
      </w:r>
      <w:r w:rsidRPr="00F10E75">
        <w:rPr>
          <w:rFonts w:eastAsia="Arial"/>
          <w:spacing w:val="1"/>
          <w:sz w:val="24"/>
          <w:szCs w:val="24"/>
        </w:rPr>
        <w:t>h</w:t>
      </w:r>
      <w:r w:rsidRPr="00F10E75">
        <w:rPr>
          <w:rFonts w:eastAsia="Arial"/>
          <w:spacing w:val="-1"/>
          <w:sz w:val="24"/>
          <w:szCs w:val="24"/>
        </w:rPr>
        <w:t>a</w:t>
      </w:r>
      <w:r w:rsidRPr="00F10E75">
        <w:rPr>
          <w:rFonts w:eastAsia="Arial"/>
          <w:sz w:val="24"/>
          <w:szCs w:val="24"/>
        </w:rPr>
        <w:t>n</w:t>
      </w:r>
      <w:r w:rsidRPr="00F10E75">
        <w:rPr>
          <w:rFonts w:eastAsia="Arial"/>
          <w:spacing w:val="1"/>
          <w:sz w:val="24"/>
          <w:szCs w:val="24"/>
        </w:rPr>
        <w:t xml:space="preserve"> </w:t>
      </w:r>
      <w:r w:rsidRPr="00F10E75">
        <w:rPr>
          <w:rFonts w:eastAsia="Arial"/>
          <w:sz w:val="24"/>
          <w:szCs w:val="24"/>
        </w:rPr>
        <w:t>k</w:t>
      </w:r>
      <w:r w:rsidRPr="00F10E75">
        <w:rPr>
          <w:rFonts w:eastAsia="Arial"/>
          <w:spacing w:val="1"/>
          <w:sz w:val="24"/>
          <w:szCs w:val="24"/>
        </w:rPr>
        <w:t>a</w:t>
      </w:r>
      <w:r w:rsidRPr="00F10E75">
        <w:rPr>
          <w:rFonts w:eastAsia="Arial"/>
          <w:sz w:val="24"/>
          <w:szCs w:val="24"/>
        </w:rPr>
        <w:t>rb</w:t>
      </w:r>
      <w:r w:rsidRPr="00F10E75">
        <w:rPr>
          <w:rFonts w:eastAsia="Arial"/>
          <w:spacing w:val="1"/>
          <w:sz w:val="24"/>
          <w:szCs w:val="24"/>
        </w:rPr>
        <w:t>u</w:t>
      </w:r>
      <w:r w:rsidRPr="00F10E75">
        <w:rPr>
          <w:rFonts w:eastAsia="Arial"/>
          <w:sz w:val="24"/>
          <w:szCs w:val="24"/>
        </w:rPr>
        <w:t>ra</w:t>
      </w:r>
      <w:r w:rsidRPr="00F10E75">
        <w:rPr>
          <w:rFonts w:eastAsia="Arial"/>
          <w:spacing w:val="-2"/>
          <w:sz w:val="24"/>
          <w:szCs w:val="24"/>
        </w:rPr>
        <w:t>t</w:t>
      </w:r>
      <w:r w:rsidRPr="00F10E75">
        <w:rPr>
          <w:rFonts w:eastAsia="Arial"/>
          <w:spacing w:val="1"/>
          <w:sz w:val="24"/>
          <w:szCs w:val="24"/>
        </w:rPr>
        <w:t>o</w:t>
      </w:r>
      <w:r w:rsidRPr="00F10E75">
        <w:rPr>
          <w:rFonts w:eastAsia="Arial"/>
          <w:sz w:val="24"/>
          <w:szCs w:val="24"/>
        </w:rPr>
        <w:t>r</w:t>
      </w:r>
      <w:r w:rsidRPr="00F10E75">
        <w:rPr>
          <w:rFonts w:eastAsia="Arial"/>
          <w:spacing w:val="2"/>
          <w:sz w:val="24"/>
          <w:szCs w:val="24"/>
        </w:rPr>
        <w:t xml:space="preserve"> </w:t>
      </w:r>
      <w:r w:rsidRPr="00F10E75">
        <w:rPr>
          <w:rFonts w:eastAsia="Arial"/>
          <w:spacing w:val="1"/>
          <w:sz w:val="24"/>
          <w:szCs w:val="24"/>
        </w:rPr>
        <w:t>ada</w:t>
      </w:r>
      <w:r w:rsidRPr="00F10E75">
        <w:rPr>
          <w:rFonts w:eastAsia="Arial"/>
          <w:spacing w:val="-3"/>
          <w:sz w:val="24"/>
          <w:szCs w:val="24"/>
        </w:rPr>
        <w:t>l</w:t>
      </w:r>
      <w:r w:rsidRPr="00F10E75">
        <w:rPr>
          <w:rFonts w:eastAsia="Arial"/>
          <w:spacing w:val="1"/>
          <w:sz w:val="24"/>
          <w:szCs w:val="24"/>
        </w:rPr>
        <w:t>a</w:t>
      </w:r>
      <w:r w:rsidRPr="00F10E75">
        <w:rPr>
          <w:rFonts w:eastAsia="Arial"/>
          <w:sz w:val="24"/>
          <w:szCs w:val="24"/>
        </w:rPr>
        <w:t>h</w:t>
      </w:r>
      <w:r w:rsidRPr="00F10E75">
        <w:rPr>
          <w:rFonts w:eastAsia="Arial"/>
          <w:spacing w:val="3"/>
          <w:sz w:val="24"/>
          <w:szCs w:val="24"/>
        </w:rPr>
        <w:t xml:space="preserve"> </w:t>
      </w:r>
      <w:r w:rsidRPr="00F10E75">
        <w:rPr>
          <w:rFonts w:eastAsia="Arial"/>
          <w:sz w:val="24"/>
          <w:szCs w:val="24"/>
        </w:rPr>
        <w:t>c</w:t>
      </w:r>
      <w:r w:rsidRPr="00F10E75">
        <w:rPr>
          <w:rFonts w:eastAsia="Arial"/>
          <w:spacing w:val="-1"/>
          <w:sz w:val="24"/>
          <w:szCs w:val="24"/>
        </w:rPr>
        <w:t>a</w:t>
      </w:r>
      <w:r w:rsidRPr="00F10E75">
        <w:rPr>
          <w:rFonts w:eastAsia="Arial"/>
          <w:spacing w:val="1"/>
          <w:sz w:val="24"/>
          <w:szCs w:val="24"/>
        </w:rPr>
        <w:t>mpu</w:t>
      </w:r>
      <w:r w:rsidRPr="00F10E75">
        <w:rPr>
          <w:rFonts w:eastAsia="Arial"/>
          <w:spacing w:val="-3"/>
          <w:sz w:val="24"/>
          <w:szCs w:val="24"/>
        </w:rPr>
        <w:t>r</w:t>
      </w:r>
      <w:r w:rsidRPr="00F10E75">
        <w:rPr>
          <w:rFonts w:eastAsia="Arial"/>
          <w:spacing w:val="1"/>
          <w:sz w:val="24"/>
          <w:szCs w:val="24"/>
        </w:rPr>
        <w:t>a</w:t>
      </w:r>
      <w:r w:rsidRPr="00F10E75">
        <w:rPr>
          <w:rFonts w:eastAsia="Arial"/>
          <w:sz w:val="24"/>
          <w:szCs w:val="24"/>
        </w:rPr>
        <w:t>n</w:t>
      </w:r>
      <w:r w:rsidRPr="00F10E75">
        <w:rPr>
          <w:rFonts w:eastAsia="Arial"/>
          <w:spacing w:val="3"/>
          <w:sz w:val="24"/>
          <w:szCs w:val="24"/>
        </w:rPr>
        <w:t xml:space="preserve"> </w:t>
      </w:r>
      <w:r w:rsidRPr="00F10E75">
        <w:rPr>
          <w:rFonts w:eastAsia="Arial"/>
          <w:spacing w:val="-1"/>
          <w:sz w:val="24"/>
          <w:szCs w:val="24"/>
        </w:rPr>
        <w:t>a</w:t>
      </w:r>
      <w:r w:rsidRPr="00F10E75">
        <w:rPr>
          <w:rFonts w:eastAsia="Arial"/>
          <w:spacing w:val="1"/>
          <w:sz w:val="24"/>
          <w:szCs w:val="24"/>
        </w:rPr>
        <w:t>n</w:t>
      </w:r>
      <w:r w:rsidRPr="00F10E75">
        <w:rPr>
          <w:rFonts w:eastAsia="Arial"/>
          <w:sz w:val="24"/>
          <w:szCs w:val="24"/>
        </w:rPr>
        <w:t>t</w:t>
      </w:r>
      <w:r w:rsidRPr="00F10E75">
        <w:rPr>
          <w:rFonts w:eastAsia="Arial"/>
          <w:spacing w:val="1"/>
          <w:sz w:val="24"/>
          <w:szCs w:val="24"/>
        </w:rPr>
        <w:t>a</w:t>
      </w:r>
      <w:r w:rsidRPr="00F10E75">
        <w:rPr>
          <w:rFonts w:eastAsia="Arial"/>
          <w:sz w:val="24"/>
          <w:szCs w:val="24"/>
        </w:rPr>
        <w:t xml:space="preserve">ra </w:t>
      </w:r>
      <w:r w:rsidRPr="00F10E75">
        <w:rPr>
          <w:rFonts w:eastAsia="Arial"/>
          <w:spacing w:val="1"/>
          <w:sz w:val="24"/>
          <w:szCs w:val="24"/>
        </w:rPr>
        <w:t>b</w:t>
      </w:r>
      <w:r w:rsidRPr="00F10E75">
        <w:rPr>
          <w:rFonts w:eastAsia="Arial"/>
          <w:spacing w:val="-1"/>
          <w:sz w:val="24"/>
          <w:szCs w:val="24"/>
        </w:rPr>
        <w:t>a</w:t>
      </w:r>
      <w:r w:rsidRPr="00F10E75">
        <w:rPr>
          <w:rFonts w:eastAsia="Arial"/>
          <w:spacing w:val="1"/>
          <w:sz w:val="24"/>
          <w:szCs w:val="24"/>
        </w:rPr>
        <w:t>h</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ba</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r </w:t>
      </w:r>
      <w:r w:rsidRPr="00F10E75">
        <w:rPr>
          <w:rFonts w:eastAsia="Arial"/>
          <w:spacing w:val="1"/>
          <w:sz w:val="24"/>
          <w:szCs w:val="24"/>
        </w:rPr>
        <w:t>den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n</w:t>
      </w:r>
      <w:r w:rsidRPr="00F10E75">
        <w:rPr>
          <w:rFonts w:eastAsia="Arial"/>
          <w:spacing w:val="1"/>
          <w:sz w:val="24"/>
          <w:szCs w:val="24"/>
        </w:rPr>
        <w:t xml:space="preserve"> </w:t>
      </w:r>
      <w:r w:rsidRPr="00F10E75">
        <w:rPr>
          <w:rFonts w:eastAsia="Arial"/>
          <w:spacing w:val="-1"/>
          <w:sz w:val="24"/>
          <w:szCs w:val="24"/>
        </w:rPr>
        <w:t>u</w:t>
      </w:r>
      <w:r w:rsidRPr="00F10E75">
        <w:rPr>
          <w:rFonts w:eastAsia="Arial"/>
          <w:spacing w:val="1"/>
          <w:sz w:val="24"/>
          <w:szCs w:val="24"/>
        </w:rPr>
        <w:t>da</w:t>
      </w:r>
      <w:r w:rsidRPr="00F10E75">
        <w:rPr>
          <w:rFonts w:eastAsia="Arial"/>
          <w:sz w:val="24"/>
          <w:szCs w:val="24"/>
        </w:rPr>
        <w:t>ra</w:t>
      </w:r>
      <w:r w:rsidRPr="00F10E75">
        <w:rPr>
          <w:rFonts w:eastAsia="Arial"/>
          <w:spacing w:val="1"/>
          <w:sz w:val="24"/>
          <w:szCs w:val="24"/>
        </w:rPr>
        <w:t xml:space="preserve"> </w:t>
      </w:r>
      <w:r w:rsidRPr="00F10E75">
        <w:rPr>
          <w:rFonts w:eastAsia="Arial"/>
          <w:sz w:val="24"/>
          <w:szCs w:val="24"/>
        </w:rPr>
        <w:t>k</w:t>
      </w:r>
      <w:r w:rsidRPr="00F10E75">
        <w:rPr>
          <w:rFonts w:eastAsia="Arial"/>
          <w:spacing w:val="1"/>
          <w:sz w:val="24"/>
          <w:szCs w:val="24"/>
        </w:rPr>
        <w:t>u</w:t>
      </w:r>
      <w:r w:rsidRPr="00F10E75">
        <w:rPr>
          <w:rFonts w:eastAsia="Arial"/>
          <w:sz w:val="24"/>
          <w:szCs w:val="24"/>
        </w:rPr>
        <w:t>ra</w:t>
      </w:r>
      <w:r w:rsidRPr="00F10E75">
        <w:rPr>
          <w:rFonts w:eastAsia="Arial"/>
          <w:spacing w:val="1"/>
          <w:sz w:val="24"/>
          <w:szCs w:val="24"/>
        </w:rPr>
        <w:t>n</w:t>
      </w:r>
      <w:r w:rsidRPr="00F10E75">
        <w:rPr>
          <w:rFonts w:eastAsia="Arial"/>
          <w:sz w:val="24"/>
          <w:szCs w:val="24"/>
        </w:rPr>
        <w:t>g</w:t>
      </w:r>
      <w:r w:rsidRPr="00F10E75">
        <w:rPr>
          <w:rFonts w:eastAsia="Arial"/>
          <w:spacing w:val="1"/>
          <w:sz w:val="24"/>
          <w:szCs w:val="24"/>
        </w:rPr>
        <w:t xml:space="preserve"> </w:t>
      </w:r>
      <w:r w:rsidRPr="00F10E75">
        <w:rPr>
          <w:rFonts w:eastAsia="Arial"/>
          <w:sz w:val="24"/>
          <w:szCs w:val="24"/>
        </w:rPr>
        <w:t>s</w:t>
      </w:r>
      <w:r w:rsidRPr="00F10E75">
        <w:rPr>
          <w:rFonts w:eastAsia="Arial"/>
          <w:spacing w:val="-1"/>
          <w:sz w:val="24"/>
          <w:szCs w:val="24"/>
        </w:rPr>
        <w:t>e</w:t>
      </w:r>
      <w:r w:rsidRPr="00F10E75">
        <w:rPr>
          <w:rFonts w:eastAsia="Arial"/>
          <w:spacing w:val="1"/>
          <w:sz w:val="24"/>
          <w:szCs w:val="24"/>
        </w:rPr>
        <w:t>m</w:t>
      </w:r>
      <w:r w:rsidRPr="00F10E75">
        <w:rPr>
          <w:rFonts w:eastAsia="Arial"/>
          <w:spacing w:val="-1"/>
          <w:sz w:val="24"/>
          <w:szCs w:val="24"/>
        </w:rPr>
        <w:t>p</w:t>
      </w:r>
      <w:r w:rsidRPr="00F10E75">
        <w:rPr>
          <w:rFonts w:eastAsia="Arial"/>
          <w:spacing w:val="1"/>
          <w:sz w:val="24"/>
          <w:szCs w:val="24"/>
        </w:rPr>
        <w:t>u</w:t>
      </w:r>
      <w:r w:rsidRPr="00F10E75">
        <w:rPr>
          <w:rFonts w:eastAsia="Arial"/>
          <w:sz w:val="24"/>
          <w:szCs w:val="24"/>
        </w:rPr>
        <w:t>rna</w:t>
      </w:r>
      <w:r w:rsidRPr="00F10E75">
        <w:rPr>
          <w:rFonts w:eastAsia="Arial"/>
          <w:spacing w:val="1"/>
          <w:sz w:val="24"/>
          <w:szCs w:val="24"/>
        </w:rPr>
        <w:t xml:space="preserve"> ap</w:t>
      </w:r>
      <w:r w:rsidRPr="00F10E75">
        <w:rPr>
          <w:rFonts w:eastAsia="Arial"/>
          <w:spacing w:val="-1"/>
          <w:sz w:val="24"/>
          <w:szCs w:val="24"/>
        </w:rPr>
        <w:t>a</w:t>
      </w:r>
      <w:r w:rsidRPr="00F10E75">
        <w:rPr>
          <w:rFonts w:eastAsia="Arial"/>
          <w:spacing w:val="1"/>
          <w:sz w:val="24"/>
          <w:szCs w:val="24"/>
        </w:rPr>
        <w:t>b</w:t>
      </w:r>
      <w:r w:rsidRPr="00F10E75">
        <w:rPr>
          <w:rFonts w:eastAsia="Arial"/>
          <w:sz w:val="24"/>
          <w:szCs w:val="24"/>
        </w:rPr>
        <w:t>i</w:t>
      </w:r>
      <w:r w:rsidRPr="00F10E75">
        <w:rPr>
          <w:rFonts w:eastAsia="Arial"/>
          <w:spacing w:val="-1"/>
          <w:sz w:val="24"/>
          <w:szCs w:val="24"/>
        </w:rPr>
        <w:t>l</w:t>
      </w:r>
      <w:r w:rsidRPr="00F10E75">
        <w:rPr>
          <w:rFonts w:eastAsia="Arial"/>
          <w:sz w:val="24"/>
          <w:szCs w:val="24"/>
        </w:rPr>
        <w:t>a</w:t>
      </w:r>
      <w:r w:rsidRPr="00F10E75">
        <w:rPr>
          <w:rFonts w:eastAsia="Arial"/>
          <w:spacing w:val="4"/>
          <w:sz w:val="24"/>
          <w:szCs w:val="24"/>
        </w:rPr>
        <w:t xml:space="preserve"> </w:t>
      </w:r>
      <w:r w:rsidRPr="00F10E75">
        <w:rPr>
          <w:rFonts w:eastAsia="Arial"/>
          <w:spacing w:val="1"/>
          <w:sz w:val="24"/>
          <w:szCs w:val="24"/>
        </w:rPr>
        <w:t>d</w:t>
      </w:r>
      <w:r w:rsidRPr="00F10E75">
        <w:rPr>
          <w:rFonts w:eastAsia="Arial"/>
          <w:sz w:val="24"/>
          <w:szCs w:val="24"/>
        </w:rPr>
        <w:t>i</w:t>
      </w:r>
      <w:r w:rsidRPr="00F10E75">
        <w:rPr>
          <w:rFonts w:eastAsia="Arial"/>
          <w:spacing w:val="-2"/>
          <w:sz w:val="24"/>
          <w:szCs w:val="24"/>
        </w:rPr>
        <w:t>b</w:t>
      </w:r>
      <w:r w:rsidRPr="00F10E75">
        <w:rPr>
          <w:rFonts w:eastAsia="Arial"/>
          <w:spacing w:val="1"/>
          <w:sz w:val="24"/>
          <w:szCs w:val="24"/>
        </w:rPr>
        <w:t>and</w:t>
      </w:r>
      <w:r w:rsidRPr="00F10E75">
        <w:rPr>
          <w:rFonts w:eastAsia="Arial"/>
          <w:spacing w:val="-3"/>
          <w:sz w:val="24"/>
          <w:szCs w:val="24"/>
        </w:rPr>
        <w:t>i</w:t>
      </w:r>
      <w:r w:rsidRPr="00F10E75">
        <w:rPr>
          <w:rFonts w:eastAsia="Arial"/>
          <w:spacing w:val="1"/>
          <w:sz w:val="24"/>
          <w:szCs w:val="24"/>
        </w:rPr>
        <w:t>n</w:t>
      </w:r>
      <w:r w:rsidRPr="00F10E75">
        <w:rPr>
          <w:rFonts w:eastAsia="Arial"/>
          <w:spacing w:val="-1"/>
          <w:sz w:val="24"/>
          <w:szCs w:val="24"/>
        </w:rPr>
        <w:t>g</w:t>
      </w:r>
      <w:r w:rsidRPr="00F10E75">
        <w:rPr>
          <w:rFonts w:eastAsia="Arial"/>
          <w:sz w:val="24"/>
          <w:szCs w:val="24"/>
        </w:rPr>
        <w:t>k</w:t>
      </w:r>
      <w:r w:rsidRPr="00F10E75">
        <w:rPr>
          <w:rFonts w:eastAsia="Arial"/>
          <w:spacing w:val="-1"/>
          <w:sz w:val="24"/>
          <w:szCs w:val="24"/>
        </w:rPr>
        <w:t>a</w:t>
      </w:r>
      <w:r w:rsidRPr="00F10E75">
        <w:rPr>
          <w:rFonts w:eastAsia="Arial"/>
          <w:sz w:val="24"/>
          <w:szCs w:val="24"/>
        </w:rPr>
        <w:t xml:space="preserve">n </w:t>
      </w:r>
      <w:r w:rsidRPr="00F10E75">
        <w:rPr>
          <w:rFonts w:eastAsia="Arial"/>
          <w:spacing w:val="1"/>
          <w:sz w:val="24"/>
          <w:szCs w:val="24"/>
        </w:rPr>
        <w:t>den</w:t>
      </w:r>
      <w:r w:rsidRPr="00F10E75">
        <w:rPr>
          <w:rFonts w:eastAsia="Arial"/>
          <w:spacing w:val="-1"/>
          <w:sz w:val="24"/>
          <w:szCs w:val="24"/>
        </w:rPr>
        <w:t>g</w:t>
      </w:r>
      <w:r w:rsidRPr="00F10E75">
        <w:rPr>
          <w:rFonts w:eastAsia="Arial"/>
          <w:spacing w:val="1"/>
          <w:sz w:val="24"/>
          <w:szCs w:val="24"/>
        </w:rPr>
        <w:t>a</w:t>
      </w:r>
      <w:r w:rsidRPr="00F10E75">
        <w:rPr>
          <w:rFonts w:eastAsia="Arial"/>
          <w:sz w:val="24"/>
          <w:szCs w:val="24"/>
        </w:rPr>
        <w:t>n</w:t>
      </w:r>
      <w:r w:rsidRPr="00F10E75">
        <w:rPr>
          <w:rFonts w:eastAsia="Arial"/>
          <w:spacing w:val="-1"/>
          <w:sz w:val="24"/>
          <w:szCs w:val="24"/>
        </w:rPr>
        <w:t xml:space="preserve"> </w:t>
      </w:r>
      <w:r w:rsidRPr="00F10E75">
        <w:rPr>
          <w:rFonts w:eastAsia="Arial"/>
          <w:sz w:val="24"/>
          <w:szCs w:val="24"/>
        </w:rPr>
        <w:t>EFI.</w:t>
      </w:r>
    </w:p>
    <w:p w:rsidR="00F10E75" w:rsidRPr="00F10E75" w:rsidRDefault="00F10E75" w:rsidP="00F10E75">
      <w:pPr>
        <w:pStyle w:val="ListParagraph"/>
        <w:ind w:left="957" w:right="79"/>
        <w:jc w:val="both"/>
        <w:rPr>
          <w:rFonts w:eastAsia="Arial"/>
          <w:sz w:val="24"/>
          <w:szCs w:val="24"/>
        </w:rPr>
      </w:pPr>
    </w:p>
    <w:p w:rsidR="00A13C77" w:rsidRPr="00353F97" w:rsidRDefault="0006402B" w:rsidP="00F83BEF">
      <w:pPr>
        <w:spacing w:before="5"/>
        <w:ind w:left="567" w:right="80"/>
        <w:jc w:val="both"/>
        <w:rPr>
          <w:rFonts w:eastAsia="Arial"/>
          <w:sz w:val="24"/>
          <w:szCs w:val="24"/>
        </w:rPr>
      </w:pPr>
      <w:r w:rsidRPr="0006402B">
        <w:rPr>
          <w:rFonts w:eastAsia="Arial"/>
          <w:spacing w:val="1"/>
          <w:sz w:val="24"/>
          <w:szCs w:val="24"/>
        </w:rPr>
        <w:t>2</w:t>
      </w:r>
      <w:r w:rsidRPr="0006402B">
        <w:rPr>
          <w:rFonts w:eastAsia="Arial"/>
          <w:sz w:val="24"/>
          <w:szCs w:val="24"/>
        </w:rPr>
        <w:t>.  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28"/>
          <w:sz w:val="24"/>
          <w:szCs w:val="24"/>
        </w:rPr>
        <w:t xml:space="preserve"> </w:t>
      </w:r>
      <w:r w:rsidRPr="0006402B">
        <w:rPr>
          <w:rFonts w:eastAsia="Arial"/>
          <w:sz w:val="24"/>
          <w:szCs w:val="24"/>
        </w:rPr>
        <w:t>s</w:t>
      </w:r>
      <w:r w:rsidRPr="0006402B">
        <w:rPr>
          <w:rFonts w:eastAsia="Arial"/>
          <w:spacing w:val="1"/>
          <w:sz w:val="24"/>
          <w:szCs w:val="24"/>
        </w:rPr>
        <w:t>an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t</w:t>
      </w:r>
      <w:r w:rsidRPr="0006402B">
        <w:rPr>
          <w:rFonts w:eastAsia="Arial"/>
          <w:spacing w:val="27"/>
          <w:sz w:val="24"/>
          <w:szCs w:val="24"/>
        </w:rPr>
        <w:t xml:space="preserve"> </w:t>
      </w:r>
      <w:r w:rsidRPr="0006402B">
        <w:rPr>
          <w:rFonts w:eastAsia="Arial"/>
          <w:spacing w:val="1"/>
          <w:sz w:val="24"/>
          <w:szCs w:val="24"/>
        </w:rPr>
        <w:t>d</w:t>
      </w:r>
      <w:r w:rsidRPr="0006402B">
        <w:rPr>
          <w:rFonts w:eastAsia="Arial"/>
          <w:sz w:val="24"/>
          <w:szCs w:val="24"/>
        </w:rPr>
        <w:t>i</w:t>
      </w:r>
      <w:r w:rsidRPr="0006402B">
        <w:rPr>
          <w:rFonts w:eastAsia="Arial"/>
          <w:spacing w:val="-2"/>
          <w:sz w:val="24"/>
          <w:szCs w:val="24"/>
        </w:rPr>
        <w:t>p</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l</w:t>
      </w:r>
      <w:r w:rsidRPr="0006402B">
        <w:rPr>
          <w:rFonts w:eastAsia="Arial"/>
          <w:spacing w:val="1"/>
          <w:sz w:val="24"/>
          <w:szCs w:val="24"/>
        </w:rPr>
        <w:t>u</w:t>
      </w:r>
      <w:r w:rsidRPr="0006402B">
        <w:rPr>
          <w:rFonts w:eastAsia="Arial"/>
          <w:sz w:val="24"/>
          <w:szCs w:val="24"/>
        </w:rPr>
        <w:t>k</w:t>
      </w:r>
      <w:r w:rsidRPr="0006402B">
        <w:rPr>
          <w:rFonts w:eastAsia="Arial"/>
          <w:spacing w:val="1"/>
          <w:sz w:val="24"/>
          <w:szCs w:val="24"/>
        </w:rPr>
        <w:t>a</w:t>
      </w:r>
      <w:r w:rsidRPr="0006402B">
        <w:rPr>
          <w:rFonts w:eastAsia="Arial"/>
          <w:sz w:val="24"/>
          <w:szCs w:val="24"/>
        </w:rPr>
        <w:t>n</w:t>
      </w:r>
      <w:r w:rsidRPr="0006402B">
        <w:rPr>
          <w:rFonts w:eastAsia="Arial"/>
          <w:spacing w:val="30"/>
          <w:sz w:val="24"/>
          <w:szCs w:val="24"/>
        </w:rPr>
        <w:t xml:space="preserve"> </w:t>
      </w:r>
      <w:r w:rsidRPr="0006402B">
        <w:rPr>
          <w:rFonts w:eastAsia="Arial"/>
          <w:spacing w:val="1"/>
          <w:sz w:val="24"/>
          <w:szCs w:val="24"/>
        </w:rPr>
        <w:t>o</w:t>
      </w:r>
      <w:r w:rsidRPr="0006402B">
        <w:rPr>
          <w:rFonts w:eastAsia="Arial"/>
          <w:spacing w:val="-3"/>
          <w:sz w:val="24"/>
          <w:szCs w:val="24"/>
        </w:rPr>
        <w:t>l</w:t>
      </w:r>
      <w:r w:rsidRPr="0006402B">
        <w:rPr>
          <w:rFonts w:eastAsia="Arial"/>
          <w:spacing w:val="1"/>
          <w:sz w:val="24"/>
          <w:szCs w:val="24"/>
        </w:rPr>
        <w:t>e</w:t>
      </w:r>
      <w:r w:rsidRPr="0006402B">
        <w:rPr>
          <w:rFonts w:eastAsia="Arial"/>
          <w:sz w:val="24"/>
          <w:szCs w:val="24"/>
        </w:rPr>
        <w:t>h</w:t>
      </w:r>
      <w:r w:rsidRPr="0006402B">
        <w:rPr>
          <w:rFonts w:eastAsia="Arial"/>
          <w:spacing w:val="30"/>
          <w:sz w:val="24"/>
          <w:szCs w:val="24"/>
        </w:rPr>
        <w:t xml:space="preserve"> </w:t>
      </w:r>
      <w:r w:rsidRPr="0006402B">
        <w:rPr>
          <w:rFonts w:eastAsia="Arial"/>
          <w:sz w:val="24"/>
          <w:szCs w:val="24"/>
        </w:rPr>
        <w:t>k</w:t>
      </w:r>
      <w:r w:rsidRPr="0006402B">
        <w:rPr>
          <w:rFonts w:eastAsia="Arial"/>
          <w:spacing w:val="-1"/>
          <w:sz w:val="24"/>
          <w:szCs w:val="24"/>
        </w:rPr>
        <w:t>e</w:t>
      </w:r>
      <w:r w:rsidRPr="0006402B">
        <w:rPr>
          <w:rFonts w:eastAsia="Arial"/>
          <w:spacing w:val="1"/>
          <w:sz w:val="24"/>
          <w:szCs w:val="24"/>
        </w:rPr>
        <w:t>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a</w:t>
      </w:r>
      <w:r w:rsidRPr="0006402B">
        <w:rPr>
          <w:rFonts w:eastAsia="Arial"/>
          <w:spacing w:val="1"/>
          <w:sz w:val="24"/>
          <w:szCs w:val="24"/>
        </w:rPr>
        <w:t>a</w:t>
      </w:r>
      <w:r w:rsidRPr="0006402B">
        <w:rPr>
          <w:rFonts w:eastAsia="Arial"/>
          <w:sz w:val="24"/>
          <w:szCs w:val="24"/>
        </w:rPr>
        <w:t>n</w:t>
      </w:r>
      <w:r w:rsidRPr="0006402B">
        <w:rPr>
          <w:rFonts w:eastAsia="Arial"/>
          <w:spacing w:val="30"/>
          <w:sz w:val="24"/>
          <w:szCs w:val="24"/>
        </w:rPr>
        <w:t xml:space="preserve"> </w:t>
      </w:r>
      <w:r w:rsidRPr="0006402B">
        <w:rPr>
          <w:rFonts w:eastAsia="Arial"/>
          <w:spacing w:val="-1"/>
          <w:sz w:val="24"/>
          <w:szCs w:val="24"/>
        </w:rPr>
        <w:t>b</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29"/>
          <w:sz w:val="24"/>
          <w:szCs w:val="24"/>
        </w:rPr>
        <w:t xml:space="preserve"> </w:t>
      </w:r>
      <w:r w:rsidRPr="0006402B">
        <w:rPr>
          <w:rFonts w:eastAsia="Arial"/>
          <w:sz w:val="24"/>
          <w:szCs w:val="24"/>
        </w:rPr>
        <w:t>De</w:t>
      </w:r>
      <w:r w:rsidRPr="0006402B">
        <w:rPr>
          <w:rFonts w:eastAsia="Arial"/>
          <w:spacing w:val="1"/>
          <w:sz w:val="24"/>
          <w:szCs w:val="24"/>
        </w:rPr>
        <w:t>n</w:t>
      </w:r>
      <w:r w:rsidRPr="0006402B">
        <w:rPr>
          <w:rFonts w:eastAsia="Arial"/>
          <w:spacing w:val="-1"/>
          <w:sz w:val="24"/>
          <w:szCs w:val="24"/>
        </w:rPr>
        <w:t>ga</w:t>
      </w:r>
      <w:r w:rsidRPr="0006402B">
        <w:rPr>
          <w:rFonts w:eastAsia="Arial"/>
          <w:sz w:val="24"/>
          <w:szCs w:val="24"/>
        </w:rPr>
        <w:t>n 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1"/>
          <w:sz w:val="24"/>
          <w:szCs w:val="24"/>
        </w:rPr>
        <w:t xml:space="preserve"> </w:t>
      </w:r>
      <w:r w:rsidRPr="0006402B">
        <w:rPr>
          <w:rFonts w:eastAsia="Arial"/>
          <w:sz w:val="24"/>
          <w:szCs w:val="24"/>
        </w:rPr>
        <w:t>k</w:t>
      </w:r>
      <w:r w:rsidRPr="0006402B">
        <w:rPr>
          <w:rFonts w:eastAsia="Arial"/>
          <w:spacing w:val="1"/>
          <w:sz w:val="24"/>
          <w:szCs w:val="24"/>
        </w:rPr>
        <w:t>enda</w:t>
      </w:r>
      <w:r w:rsidRPr="0006402B">
        <w:rPr>
          <w:rFonts w:eastAsia="Arial"/>
          <w:spacing w:val="-3"/>
          <w:sz w:val="24"/>
          <w:szCs w:val="24"/>
        </w:rPr>
        <w:t>r</w:t>
      </w:r>
      <w:r w:rsidRPr="0006402B">
        <w:rPr>
          <w:rFonts w:eastAsia="Arial"/>
          <w:spacing w:val="1"/>
          <w:sz w:val="24"/>
          <w:szCs w:val="24"/>
        </w:rPr>
        <w:t>aa</w:t>
      </w:r>
      <w:r w:rsidRPr="0006402B">
        <w:rPr>
          <w:rFonts w:eastAsia="Arial"/>
          <w:sz w:val="24"/>
          <w:szCs w:val="24"/>
        </w:rPr>
        <w:t xml:space="preserve">n </w:t>
      </w:r>
      <w:r w:rsidRPr="0006402B">
        <w:rPr>
          <w:rFonts w:eastAsia="Arial"/>
          <w:spacing w:val="1"/>
          <w:sz w:val="24"/>
          <w:szCs w:val="24"/>
        </w:rPr>
        <w:t>da</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t</w:t>
      </w:r>
      <w:r w:rsidRPr="0006402B">
        <w:rPr>
          <w:rFonts w:eastAsia="Arial"/>
          <w:spacing w:val="2"/>
          <w:sz w:val="24"/>
          <w:szCs w:val="24"/>
        </w:rPr>
        <w:t xml:space="preserve"> </w:t>
      </w:r>
      <w:r w:rsidRPr="0006402B">
        <w:rPr>
          <w:rFonts w:eastAsia="Arial"/>
          <w:spacing w:val="1"/>
          <w:sz w:val="24"/>
          <w:szCs w:val="24"/>
        </w:rPr>
        <w:t>be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w:t>
      </w:r>
      <w:r w:rsidRPr="0006402B">
        <w:rPr>
          <w:rFonts w:eastAsia="Arial"/>
          <w:sz w:val="24"/>
          <w:szCs w:val="24"/>
        </w:rPr>
        <w:t>l</w:t>
      </w:r>
      <w:r w:rsidRPr="0006402B">
        <w:rPr>
          <w:rFonts w:eastAsia="Arial"/>
          <w:spacing w:val="-2"/>
          <w:sz w:val="24"/>
          <w:szCs w:val="24"/>
        </w:rPr>
        <w:t>a</w:t>
      </w:r>
      <w:r w:rsidRPr="0006402B">
        <w:rPr>
          <w:rFonts w:eastAsia="Arial"/>
          <w:spacing w:val="1"/>
          <w:sz w:val="24"/>
          <w:szCs w:val="24"/>
        </w:rPr>
        <w:t>n</w:t>
      </w:r>
      <w:r w:rsidRPr="0006402B">
        <w:rPr>
          <w:rFonts w:eastAsia="Arial"/>
          <w:sz w:val="24"/>
          <w:szCs w:val="24"/>
        </w:rPr>
        <w:t>/</w:t>
      </w:r>
      <w:r w:rsidRPr="0006402B">
        <w:rPr>
          <w:rFonts w:eastAsia="Arial"/>
          <w:spacing w:val="2"/>
          <w:sz w:val="24"/>
          <w:szCs w:val="24"/>
        </w:rPr>
        <w:t xml:space="preserve"> </w:t>
      </w:r>
      <w:r w:rsidRPr="0006402B">
        <w:rPr>
          <w:rFonts w:eastAsia="Arial"/>
          <w:spacing w:val="1"/>
          <w:sz w:val="24"/>
          <w:szCs w:val="24"/>
        </w:rPr>
        <w:t>h</w:t>
      </w:r>
      <w:r w:rsidRPr="0006402B">
        <w:rPr>
          <w:rFonts w:eastAsia="Arial"/>
          <w:sz w:val="24"/>
          <w:szCs w:val="24"/>
        </w:rPr>
        <w:t>id</w:t>
      </w:r>
      <w:r w:rsidRPr="0006402B">
        <w:rPr>
          <w:rFonts w:eastAsia="Arial"/>
          <w:spacing w:val="5"/>
          <w:sz w:val="24"/>
          <w:szCs w:val="24"/>
        </w:rPr>
        <w:t>u</w:t>
      </w:r>
      <w:r w:rsidRPr="0006402B">
        <w:rPr>
          <w:rFonts w:eastAsia="Arial"/>
          <w:spacing w:val="1"/>
          <w:sz w:val="24"/>
          <w:szCs w:val="24"/>
        </w:rPr>
        <w:t>p</w:t>
      </w:r>
      <w:r w:rsidRPr="0006402B">
        <w:rPr>
          <w:rFonts w:eastAsia="Arial"/>
          <w:sz w:val="24"/>
          <w:szCs w:val="24"/>
        </w:rPr>
        <w:t>. A</w:t>
      </w:r>
      <w:r w:rsidRPr="0006402B">
        <w:rPr>
          <w:rFonts w:eastAsia="Arial"/>
          <w:spacing w:val="1"/>
          <w:sz w:val="24"/>
          <w:szCs w:val="24"/>
        </w:rPr>
        <w:t>da</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n</w:t>
      </w:r>
      <w:r w:rsidRPr="0006402B">
        <w:rPr>
          <w:rFonts w:eastAsia="Arial"/>
          <w:spacing w:val="2"/>
          <w:sz w:val="24"/>
          <w:szCs w:val="24"/>
        </w:rPr>
        <w:t xml:space="preserve"> </w:t>
      </w:r>
      <w:r w:rsidRPr="0006402B">
        <w:rPr>
          <w:rFonts w:eastAsia="Arial"/>
          <w:sz w:val="24"/>
          <w:szCs w:val="24"/>
        </w:rPr>
        <w:t>ra</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k</w:t>
      </w:r>
      <w:r w:rsidRPr="0006402B">
        <w:rPr>
          <w:rFonts w:eastAsia="Arial"/>
          <w:spacing w:val="1"/>
          <w:sz w:val="24"/>
          <w:szCs w:val="24"/>
        </w:rPr>
        <w:t>a</w:t>
      </w:r>
      <w:r w:rsidRPr="0006402B">
        <w:rPr>
          <w:rFonts w:eastAsia="Arial"/>
          <w:sz w:val="24"/>
          <w:szCs w:val="24"/>
        </w:rPr>
        <w:t>i</w:t>
      </w:r>
      <w:r w:rsidRPr="0006402B">
        <w:rPr>
          <w:rFonts w:eastAsia="Arial"/>
          <w:spacing w:val="-2"/>
          <w:sz w:val="24"/>
          <w:szCs w:val="24"/>
        </w:rPr>
        <w:t>a</w:t>
      </w:r>
      <w:r w:rsidRPr="0006402B">
        <w:rPr>
          <w:rFonts w:eastAsia="Arial"/>
          <w:spacing w:val="1"/>
          <w:sz w:val="24"/>
          <w:szCs w:val="24"/>
        </w:rPr>
        <w:t>nn</w:t>
      </w:r>
      <w:r w:rsidRPr="0006402B">
        <w:rPr>
          <w:rFonts w:eastAsia="Arial"/>
          <w:spacing w:val="-2"/>
          <w:sz w:val="24"/>
          <w:szCs w:val="24"/>
        </w:rPr>
        <w:t>y</w:t>
      </w:r>
      <w:r w:rsidRPr="0006402B">
        <w:rPr>
          <w:rFonts w:eastAsia="Arial"/>
          <w:sz w:val="24"/>
          <w:szCs w:val="24"/>
        </w:rPr>
        <w:t xml:space="preserve">a </w:t>
      </w:r>
      <w:r w:rsidRPr="0006402B">
        <w:rPr>
          <w:rFonts w:eastAsia="Arial"/>
          <w:spacing w:val="1"/>
          <w:sz w:val="24"/>
          <w:szCs w:val="24"/>
        </w:rPr>
        <w:t>ada</w:t>
      </w:r>
      <w:r w:rsidRPr="0006402B">
        <w:rPr>
          <w:rFonts w:eastAsia="Arial"/>
          <w:sz w:val="24"/>
          <w:szCs w:val="24"/>
        </w:rPr>
        <w:t>l</w:t>
      </w:r>
      <w:r w:rsidRPr="0006402B">
        <w:rPr>
          <w:rFonts w:eastAsia="Arial"/>
          <w:spacing w:val="-2"/>
          <w:sz w:val="24"/>
          <w:szCs w:val="24"/>
        </w:rPr>
        <w:t>a</w:t>
      </w:r>
      <w:r w:rsidRPr="0006402B">
        <w:rPr>
          <w:rFonts w:eastAsia="Arial"/>
          <w:sz w:val="24"/>
          <w:szCs w:val="24"/>
        </w:rPr>
        <w:t>h</w:t>
      </w:r>
      <w:r w:rsidRPr="0006402B">
        <w:rPr>
          <w:rFonts w:eastAsia="Arial"/>
          <w:spacing w:val="2"/>
          <w:sz w:val="24"/>
          <w:szCs w:val="24"/>
        </w:rPr>
        <w:t xml:space="preserve"> </w:t>
      </w:r>
      <w:r w:rsidRPr="0006402B">
        <w:rPr>
          <w:rFonts w:eastAsia="Arial"/>
          <w:sz w:val="24"/>
          <w:szCs w:val="24"/>
        </w:rPr>
        <w:t>kl</w:t>
      </w:r>
      <w:r w:rsidRPr="0006402B">
        <w:rPr>
          <w:rFonts w:eastAsia="Arial"/>
          <w:spacing w:val="-2"/>
          <w:sz w:val="24"/>
          <w:szCs w:val="24"/>
        </w:rPr>
        <w:t>e</w:t>
      </w:r>
      <w:r w:rsidRPr="0006402B">
        <w:rPr>
          <w:rFonts w:eastAsia="Arial"/>
          <w:sz w:val="24"/>
          <w:szCs w:val="24"/>
        </w:rPr>
        <w:t>p</w:t>
      </w:r>
      <w:r w:rsidRPr="0006402B">
        <w:rPr>
          <w:rFonts w:eastAsia="Arial"/>
          <w:spacing w:val="2"/>
          <w:sz w:val="24"/>
          <w:szCs w:val="24"/>
        </w:rPr>
        <w:t xml:space="preserve"> </w:t>
      </w:r>
      <w:r w:rsidRPr="0006402B">
        <w:rPr>
          <w:rFonts w:eastAsia="Arial"/>
          <w:spacing w:val="-1"/>
          <w:sz w:val="24"/>
          <w:szCs w:val="24"/>
        </w:rPr>
        <w:t>u</w:t>
      </w:r>
      <w:r w:rsidRPr="0006402B">
        <w:rPr>
          <w:rFonts w:eastAsia="Arial"/>
          <w:spacing w:val="1"/>
          <w:sz w:val="24"/>
          <w:szCs w:val="24"/>
        </w:rPr>
        <w:t>da</w:t>
      </w:r>
      <w:r w:rsidRPr="0006402B">
        <w:rPr>
          <w:rFonts w:eastAsia="Arial"/>
          <w:sz w:val="24"/>
          <w:szCs w:val="24"/>
        </w:rPr>
        <w:t xml:space="preserve">ra </w:t>
      </w:r>
      <w:r w:rsidRPr="0006402B">
        <w:rPr>
          <w:rFonts w:eastAsia="Arial"/>
          <w:spacing w:val="1"/>
          <w:sz w:val="24"/>
          <w:szCs w:val="24"/>
        </w:rPr>
        <w:t>be</w:t>
      </w:r>
      <w:r w:rsidRPr="0006402B">
        <w:rPr>
          <w:rFonts w:eastAsia="Arial"/>
          <w:spacing w:val="-3"/>
          <w:sz w:val="24"/>
          <w:szCs w:val="24"/>
        </w:rPr>
        <w:t>r</w:t>
      </w:r>
      <w:r w:rsidRPr="0006402B">
        <w:rPr>
          <w:rFonts w:eastAsia="Arial"/>
          <w:spacing w:val="-1"/>
          <w:sz w:val="24"/>
          <w:szCs w:val="24"/>
        </w:rPr>
        <w:t>g</w:t>
      </w:r>
      <w:r w:rsidRPr="0006402B">
        <w:rPr>
          <w:rFonts w:eastAsia="Arial"/>
          <w:spacing w:val="1"/>
          <w:sz w:val="24"/>
          <w:szCs w:val="24"/>
        </w:rPr>
        <w:t>un</w:t>
      </w:r>
      <w:r w:rsidRPr="0006402B">
        <w:rPr>
          <w:rFonts w:eastAsia="Arial"/>
          <w:sz w:val="24"/>
          <w:szCs w:val="24"/>
        </w:rPr>
        <w:t>a</w:t>
      </w:r>
      <w:r w:rsidRPr="0006402B">
        <w:rPr>
          <w:rFonts w:eastAsia="Arial"/>
          <w:spacing w:val="2"/>
          <w:sz w:val="24"/>
          <w:szCs w:val="24"/>
        </w:rPr>
        <w:t xml:space="preserve"> </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t</w:t>
      </w:r>
      <w:r w:rsidRPr="0006402B">
        <w:rPr>
          <w:rFonts w:eastAsia="Arial"/>
          <w:spacing w:val="1"/>
          <w:sz w:val="24"/>
          <w:szCs w:val="24"/>
        </w:rPr>
        <w:t>u</w:t>
      </w:r>
      <w:r w:rsidRPr="0006402B">
        <w:rPr>
          <w:rFonts w:eastAsia="Arial"/>
          <w:sz w:val="24"/>
          <w:szCs w:val="24"/>
        </w:rPr>
        <w:t xml:space="preserve">k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bu</w:t>
      </w:r>
      <w:r w:rsidRPr="0006402B">
        <w:rPr>
          <w:rFonts w:eastAsia="Arial"/>
          <w:spacing w:val="-1"/>
          <w:sz w:val="24"/>
          <w:szCs w:val="24"/>
        </w:rPr>
        <w:t>a</w:t>
      </w:r>
      <w:r w:rsidRPr="0006402B">
        <w:rPr>
          <w:rFonts w:eastAsia="Arial"/>
          <w:sz w:val="24"/>
          <w:szCs w:val="24"/>
        </w:rPr>
        <w:t xml:space="preserve">t </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s</w:t>
      </w:r>
      <w:r w:rsidRPr="0006402B">
        <w:rPr>
          <w:rFonts w:eastAsia="Arial"/>
          <w:spacing w:val="2"/>
          <w:sz w:val="24"/>
          <w:szCs w:val="24"/>
        </w:rPr>
        <w:t xml:space="preserve"> </w:t>
      </w:r>
      <w:r w:rsidRPr="0006402B">
        <w:rPr>
          <w:rFonts w:eastAsia="Arial"/>
          <w:sz w:val="24"/>
          <w:szCs w:val="24"/>
        </w:rPr>
        <w:t>k</w:t>
      </w:r>
      <w:r w:rsidRPr="0006402B">
        <w:rPr>
          <w:rFonts w:eastAsia="Arial"/>
          <w:spacing w:val="1"/>
          <w:sz w:val="24"/>
          <w:szCs w:val="24"/>
        </w:rPr>
        <w:t>a</w:t>
      </w:r>
      <w:r w:rsidRPr="0006402B">
        <w:rPr>
          <w:rFonts w:eastAsia="Arial"/>
          <w:sz w:val="24"/>
          <w:szCs w:val="24"/>
        </w:rPr>
        <w:t>re</w:t>
      </w:r>
      <w:r w:rsidRPr="0006402B">
        <w:rPr>
          <w:rFonts w:eastAsia="Arial"/>
          <w:spacing w:val="1"/>
          <w:sz w:val="24"/>
          <w:szCs w:val="24"/>
        </w:rPr>
        <w:t>n</w:t>
      </w:r>
      <w:r w:rsidRPr="0006402B">
        <w:rPr>
          <w:rFonts w:eastAsia="Arial"/>
          <w:sz w:val="24"/>
          <w:szCs w:val="24"/>
        </w:rPr>
        <w:t>a</w:t>
      </w:r>
      <w:r w:rsidRPr="0006402B">
        <w:rPr>
          <w:rFonts w:eastAsia="Arial"/>
          <w:spacing w:val="1"/>
          <w:sz w:val="24"/>
          <w:szCs w:val="24"/>
        </w:rPr>
        <w:t xml:space="preserve"> d</w:t>
      </w:r>
      <w:r w:rsidRPr="0006402B">
        <w:rPr>
          <w:rFonts w:eastAsia="Arial"/>
          <w:sz w:val="24"/>
          <w:szCs w:val="24"/>
        </w:rPr>
        <w:t>ic</w:t>
      </w:r>
      <w:r w:rsidRPr="0006402B">
        <w:rPr>
          <w:rFonts w:eastAsia="Arial"/>
          <w:spacing w:val="-2"/>
          <w:sz w:val="24"/>
          <w:szCs w:val="24"/>
        </w:rPr>
        <w:t>a</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u</w:t>
      </w:r>
      <w:r w:rsidRPr="0006402B">
        <w:rPr>
          <w:rFonts w:eastAsia="Arial"/>
          <w:sz w:val="24"/>
          <w:szCs w:val="24"/>
        </w:rPr>
        <w:t xml:space="preserve">r </w:t>
      </w:r>
      <w:proofErr w:type="gramStart"/>
      <w:r w:rsidRPr="0006402B">
        <w:rPr>
          <w:rFonts w:eastAsia="Arial"/>
          <w:spacing w:val="1"/>
          <w:sz w:val="24"/>
          <w:szCs w:val="24"/>
        </w:rPr>
        <w:t>den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3"/>
          <w:sz w:val="24"/>
          <w:szCs w:val="24"/>
        </w:rPr>
        <w:t xml:space="preserve"> </w:t>
      </w:r>
      <w:r w:rsidRPr="0006402B">
        <w:rPr>
          <w:rFonts w:eastAsia="Arial"/>
          <w:sz w:val="24"/>
          <w:szCs w:val="24"/>
        </w:rPr>
        <w:t>k</w:t>
      </w:r>
      <w:r w:rsidRPr="0006402B">
        <w:rPr>
          <w:rFonts w:eastAsia="Arial"/>
          <w:spacing w:val="1"/>
          <w:sz w:val="24"/>
          <w:szCs w:val="24"/>
        </w:rPr>
        <w:t>a</w:t>
      </w:r>
      <w:r w:rsidRPr="0006402B">
        <w:rPr>
          <w:rFonts w:eastAsia="Arial"/>
          <w:spacing w:val="-3"/>
          <w:sz w:val="24"/>
          <w:szCs w:val="24"/>
        </w:rPr>
        <w:t>r</w:t>
      </w:r>
      <w:r w:rsidRPr="0006402B">
        <w:rPr>
          <w:rFonts w:eastAsia="Arial"/>
          <w:spacing w:val="1"/>
          <w:sz w:val="24"/>
          <w:szCs w:val="24"/>
        </w:rPr>
        <w:t>bu</w:t>
      </w:r>
      <w:r w:rsidRPr="0006402B">
        <w:rPr>
          <w:rFonts w:eastAsia="Arial"/>
          <w:sz w:val="24"/>
          <w:szCs w:val="24"/>
        </w:rPr>
        <w:t>ra</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proofErr w:type="gramEnd"/>
      <w:r w:rsidRPr="0006402B">
        <w:rPr>
          <w:rFonts w:eastAsia="Arial"/>
          <w:sz w:val="24"/>
          <w:szCs w:val="24"/>
        </w:rPr>
        <w:t xml:space="preserve"> </w:t>
      </w:r>
      <w:r w:rsidRPr="0006402B">
        <w:rPr>
          <w:rFonts w:eastAsia="Arial"/>
          <w:spacing w:val="1"/>
          <w:sz w:val="24"/>
          <w:szCs w:val="24"/>
        </w:rPr>
        <w:t xml:space="preserve"> d</w:t>
      </w:r>
      <w:r w:rsidRPr="0006402B">
        <w:rPr>
          <w:rFonts w:eastAsia="Arial"/>
          <w:spacing w:val="-1"/>
          <w:sz w:val="24"/>
          <w:szCs w:val="24"/>
        </w:rPr>
        <w:t>a</w:t>
      </w:r>
      <w:r w:rsidRPr="0006402B">
        <w:rPr>
          <w:rFonts w:eastAsia="Arial"/>
          <w:sz w:val="24"/>
          <w:szCs w:val="24"/>
        </w:rPr>
        <w:t xml:space="preserve">n </w:t>
      </w:r>
      <w:r w:rsidRPr="0006402B">
        <w:rPr>
          <w:rFonts w:eastAsia="Arial"/>
          <w:spacing w:val="3"/>
          <w:sz w:val="24"/>
          <w:szCs w:val="24"/>
        </w:rPr>
        <w:t xml:space="preserve"> </w:t>
      </w:r>
      <w:r w:rsidRPr="0006402B">
        <w:rPr>
          <w:rFonts w:eastAsia="Arial"/>
          <w:spacing w:val="1"/>
          <w:sz w:val="24"/>
          <w:szCs w:val="24"/>
        </w:rPr>
        <w:t>m</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u</w:t>
      </w:r>
      <w:r w:rsidRPr="0006402B">
        <w:rPr>
          <w:rFonts w:eastAsia="Arial"/>
          <w:spacing w:val="1"/>
          <w:sz w:val="24"/>
          <w:szCs w:val="24"/>
        </w:rPr>
        <w:t>d</w:t>
      </w:r>
      <w:r w:rsidRPr="0006402B">
        <w:rPr>
          <w:rFonts w:eastAsia="Arial"/>
          <w:spacing w:val="-1"/>
          <w:sz w:val="24"/>
          <w:szCs w:val="24"/>
        </w:rPr>
        <w:t>a</w:t>
      </w:r>
      <w:r w:rsidRPr="0006402B">
        <w:rPr>
          <w:rFonts w:eastAsia="Arial"/>
          <w:spacing w:val="1"/>
          <w:sz w:val="24"/>
          <w:szCs w:val="24"/>
        </w:rPr>
        <w:t>h</w:t>
      </w:r>
      <w:r w:rsidRPr="0006402B">
        <w:rPr>
          <w:rFonts w:eastAsia="Arial"/>
          <w:sz w:val="24"/>
          <w:szCs w:val="24"/>
        </w:rPr>
        <w:t>k</w:t>
      </w:r>
      <w:r w:rsidRPr="0006402B">
        <w:rPr>
          <w:rFonts w:eastAsia="Arial"/>
          <w:spacing w:val="1"/>
          <w:sz w:val="24"/>
          <w:szCs w:val="24"/>
        </w:rPr>
        <w:t>a</w:t>
      </w:r>
      <w:r w:rsidRPr="0006402B">
        <w:rPr>
          <w:rFonts w:eastAsia="Arial"/>
          <w:sz w:val="24"/>
          <w:szCs w:val="24"/>
        </w:rPr>
        <w:t xml:space="preserve">n </w:t>
      </w:r>
      <w:r w:rsidRPr="0006402B">
        <w:rPr>
          <w:rFonts w:eastAsia="Arial"/>
          <w:spacing w:val="3"/>
          <w:sz w:val="24"/>
          <w:szCs w:val="24"/>
        </w:rPr>
        <w:t xml:space="preserve"> </w:t>
      </w:r>
      <w:r w:rsidRPr="0006402B">
        <w:rPr>
          <w:rFonts w:eastAsia="Arial"/>
          <w:spacing w:val="-1"/>
          <w:sz w:val="24"/>
          <w:szCs w:val="24"/>
        </w:rPr>
        <w:lastRenderedPageBreak/>
        <w:t>p</w:t>
      </w:r>
      <w:r w:rsidRPr="0006402B">
        <w:rPr>
          <w:rFonts w:eastAsia="Arial"/>
          <w:spacing w:val="1"/>
          <w:sz w:val="24"/>
          <w:szCs w:val="24"/>
        </w:rPr>
        <w:t>en</w:t>
      </w:r>
      <w:r w:rsidRPr="0006402B">
        <w:rPr>
          <w:rFonts w:eastAsia="Arial"/>
          <w:spacing w:val="-4"/>
          <w:sz w:val="24"/>
          <w:szCs w:val="24"/>
        </w:rPr>
        <w:t>g</w:t>
      </w:r>
      <w:r w:rsidRPr="0006402B">
        <w:rPr>
          <w:rFonts w:eastAsia="Arial"/>
          <w:spacing w:val="1"/>
          <w:sz w:val="24"/>
          <w:szCs w:val="24"/>
        </w:rPr>
        <w:t>h</w:t>
      </w:r>
      <w:r w:rsidRPr="0006402B">
        <w:rPr>
          <w:rFonts w:eastAsia="Arial"/>
          <w:sz w:val="24"/>
          <w:szCs w:val="24"/>
        </w:rPr>
        <w:t>id</w:t>
      </w:r>
      <w:r w:rsidRPr="0006402B">
        <w:rPr>
          <w:rFonts w:eastAsia="Arial"/>
          <w:spacing w:val="1"/>
          <w:sz w:val="24"/>
          <w:szCs w:val="24"/>
        </w:rPr>
        <w:t>u</w:t>
      </w:r>
      <w:r w:rsidRPr="0006402B">
        <w:rPr>
          <w:rFonts w:eastAsia="Arial"/>
          <w:spacing w:val="-1"/>
          <w:sz w:val="24"/>
          <w:szCs w:val="24"/>
        </w:rPr>
        <w:t>p</w:t>
      </w:r>
      <w:r w:rsidRPr="0006402B">
        <w:rPr>
          <w:rFonts w:eastAsia="Arial"/>
          <w:spacing w:val="1"/>
          <w:sz w:val="24"/>
          <w:szCs w:val="24"/>
        </w:rPr>
        <w:t>a</w:t>
      </w:r>
      <w:r w:rsidRPr="0006402B">
        <w:rPr>
          <w:rFonts w:eastAsia="Arial"/>
          <w:sz w:val="24"/>
          <w:szCs w:val="24"/>
        </w:rPr>
        <w:t xml:space="preserve">n  </w:t>
      </w:r>
      <w:r w:rsidRPr="0006402B">
        <w:rPr>
          <w:rFonts w:eastAsia="Arial"/>
          <w:spacing w:val="1"/>
          <w:sz w:val="24"/>
          <w:szCs w:val="24"/>
        </w:rPr>
        <w:t>mo</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 xml:space="preserve">r </w:t>
      </w:r>
      <w:r w:rsidRPr="0006402B">
        <w:rPr>
          <w:rFonts w:eastAsia="Arial"/>
          <w:spacing w:val="1"/>
          <w:sz w:val="24"/>
          <w:szCs w:val="24"/>
        </w:rPr>
        <w:t xml:space="preserve"> pa</w:t>
      </w:r>
      <w:r w:rsidRPr="0006402B">
        <w:rPr>
          <w:rFonts w:eastAsia="Arial"/>
          <w:spacing w:val="-1"/>
          <w:sz w:val="24"/>
          <w:szCs w:val="24"/>
        </w:rPr>
        <w:t>d</w:t>
      </w:r>
      <w:r w:rsidRPr="0006402B">
        <w:rPr>
          <w:rFonts w:eastAsia="Arial"/>
          <w:sz w:val="24"/>
          <w:szCs w:val="24"/>
        </w:rPr>
        <w:t>a s</w:t>
      </w:r>
      <w:r w:rsidRPr="0006402B">
        <w:rPr>
          <w:rFonts w:eastAsia="Arial"/>
          <w:spacing w:val="1"/>
          <w:sz w:val="24"/>
          <w:szCs w:val="24"/>
        </w:rPr>
        <w:t>aa</w:t>
      </w:r>
      <w:r w:rsidRPr="0006402B">
        <w:rPr>
          <w:rFonts w:eastAsia="Arial"/>
          <w:sz w:val="24"/>
          <w:szCs w:val="24"/>
        </w:rPr>
        <w:t>t</w:t>
      </w:r>
      <w:r w:rsidRPr="0006402B">
        <w:rPr>
          <w:rFonts w:eastAsia="Arial"/>
          <w:spacing w:val="-1"/>
          <w:sz w:val="24"/>
          <w:szCs w:val="24"/>
        </w:rPr>
        <w:t xml:space="preserve"> </w:t>
      </w:r>
      <w:r w:rsidRPr="0006402B">
        <w:rPr>
          <w:rFonts w:eastAsia="Arial"/>
          <w:spacing w:val="1"/>
          <w:sz w:val="24"/>
          <w:szCs w:val="24"/>
        </w:rPr>
        <w:t>mo</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 di</w:t>
      </w:r>
      <w:r w:rsidRPr="0006402B">
        <w:rPr>
          <w:rFonts w:eastAsia="Arial"/>
          <w:spacing w:val="1"/>
          <w:sz w:val="24"/>
          <w:szCs w:val="24"/>
        </w:rPr>
        <w:t>n</w:t>
      </w:r>
      <w:r w:rsidRPr="0006402B">
        <w:rPr>
          <w:rFonts w:eastAsia="Arial"/>
          <w:spacing w:val="-1"/>
          <w:sz w:val="24"/>
          <w:szCs w:val="24"/>
        </w:rPr>
        <w:t>g</w:t>
      </w:r>
      <w:r w:rsidRPr="0006402B">
        <w:rPr>
          <w:rFonts w:eastAsia="Arial"/>
          <w:sz w:val="24"/>
          <w:szCs w:val="24"/>
        </w:rPr>
        <w:t>in</w:t>
      </w:r>
      <w:r w:rsidRPr="0006402B">
        <w:rPr>
          <w:rFonts w:eastAsia="Arial"/>
          <w:spacing w:val="1"/>
          <w:sz w:val="24"/>
          <w:szCs w:val="24"/>
        </w:rPr>
        <w:t xml:space="preserve"> </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n</w:t>
      </w:r>
      <w:r w:rsidRPr="0006402B">
        <w:rPr>
          <w:rFonts w:eastAsia="Arial"/>
          <w:spacing w:val="-1"/>
          <w:sz w:val="24"/>
          <w:szCs w:val="24"/>
        </w:rPr>
        <w:t xml:space="preserve"> </w:t>
      </w:r>
      <w:r w:rsidRPr="0006402B">
        <w:rPr>
          <w:rFonts w:eastAsia="Arial"/>
          <w:sz w:val="24"/>
          <w:szCs w:val="24"/>
        </w:rPr>
        <w:t>s</w:t>
      </w:r>
      <w:r w:rsidRPr="0006402B">
        <w:rPr>
          <w:rFonts w:eastAsia="Arial"/>
          <w:spacing w:val="1"/>
          <w:sz w:val="24"/>
          <w:szCs w:val="24"/>
        </w:rPr>
        <w:t>u</w:t>
      </w:r>
      <w:r w:rsidRPr="0006402B">
        <w:rPr>
          <w:rFonts w:eastAsia="Arial"/>
          <w:sz w:val="24"/>
          <w:szCs w:val="24"/>
        </w:rPr>
        <w:t>l</w:t>
      </w:r>
      <w:r w:rsidRPr="0006402B">
        <w:rPr>
          <w:rFonts w:eastAsia="Arial"/>
          <w:spacing w:val="-1"/>
          <w:sz w:val="24"/>
          <w:szCs w:val="24"/>
        </w:rPr>
        <w:t>i</w:t>
      </w:r>
      <w:r w:rsidRPr="0006402B">
        <w:rPr>
          <w:rFonts w:eastAsia="Arial"/>
          <w:sz w:val="24"/>
          <w:szCs w:val="24"/>
        </w:rPr>
        <w:t>t</w:t>
      </w:r>
      <w:r w:rsidRPr="0006402B">
        <w:rPr>
          <w:rFonts w:eastAsia="Arial"/>
          <w:spacing w:val="1"/>
          <w:sz w:val="24"/>
          <w:szCs w:val="24"/>
        </w:rPr>
        <w:t xml:space="preserve"> d</w:t>
      </w:r>
      <w:r w:rsidRPr="0006402B">
        <w:rPr>
          <w:rFonts w:eastAsia="Arial"/>
          <w:sz w:val="24"/>
          <w:szCs w:val="24"/>
        </w:rPr>
        <w:t>ist</w:t>
      </w:r>
      <w:r w:rsidRPr="0006402B">
        <w:rPr>
          <w:rFonts w:eastAsia="Arial"/>
          <w:spacing w:val="1"/>
          <w:sz w:val="24"/>
          <w:szCs w:val="24"/>
        </w:rPr>
        <w:t>a</w:t>
      </w:r>
      <w:r w:rsidRPr="0006402B">
        <w:rPr>
          <w:rFonts w:eastAsia="Arial"/>
          <w:sz w:val="24"/>
          <w:szCs w:val="24"/>
        </w:rPr>
        <w:t>rt.</w:t>
      </w:r>
    </w:p>
    <w:p w:rsidR="00A13C77" w:rsidRPr="0006402B" w:rsidRDefault="00A13C77" w:rsidP="00F83BEF">
      <w:pPr>
        <w:spacing w:line="200" w:lineRule="exact"/>
        <w:ind w:left="567"/>
      </w:pPr>
    </w:p>
    <w:p w:rsidR="00A13C77" w:rsidRDefault="00353F97" w:rsidP="00F83BEF">
      <w:pPr>
        <w:spacing w:line="200" w:lineRule="exact"/>
        <w:ind w:left="567"/>
        <w:rPr>
          <w:b/>
          <w:sz w:val="22"/>
        </w:rPr>
      </w:pPr>
      <w:r w:rsidRPr="00353F97">
        <w:rPr>
          <w:b/>
          <w:sz w:val="22"/>
        </w:rPr>
        <w:t>6. DAFTAR PUSTAKA</w:t>
      </w:r>
    </w:p>
    <w:p w:rsidR="00F83BEF" w:rsidRPr="00353F97" w:rsidRDefault="006F275F" w:rsidP="00F83BEF">
      <w:pPr>
        <w:spacing w:line="200" w:lineRule="exact"/>
        <w:ind w:left="567"/>
        <w:rPr>
          <w:b/>
          <w:sz w:val="22"/>
        </w:rPr>
      </w:pPr>
      <w:r>
        <w:rPr>
          <w:b/>
          <w:sz w:val="22"/>
        </w:rPr>
        <w:t xml:space="preserve">   </w:t>
      </w:r>
    </w:p>
    <w:p w:rsidR="00A13C77" w:rsidRPr="0006402B" w:rsidRDefault="0006402B" w:rsidP="00F83BEF">
      <w:pPr>
        <w:ind w:left="567" w:right="100"/>
        <w:jc w:val="both"/>
        <w:rPr>
          <w:rFonts w:eastAsia="Arial"/>
          <w:sz w:val="24"/>
          <w:szCs w:val="24"/>
        </w:rPr>
      </w:pPr>
      <w:r w:rsidRPr="0006402B">
        <w:rPr>
          <w:color w:val="212121"/>
          <w:spacing w:val="-1"/>
          <w:sz w:val="24"/>
          <w:szCs w:val="24"/>
        </w:rPr>
        <w:t>[</w:t>
      </w:r>
      <w:r w:rsidRPr="0006402B">
        <w:rPr>
          <w:color w:val="212121"/>
          <w:spacing w:val="3"/>
          <w:sz w:val="24"/>
          <w:szCs w:val="24"/>
        </w:rPr>
        <w:t>1</w:t>
      </w:r>
      <w:r w:rsidRPr="0006402B">
        <w:rPr>
          <w:color w:val="212121"/>
          <w:sz w:val="24"/>
          <w:szCs w:val="24"/>
        </w:rPr>
        <w:t>]</w:t>
      </w:r>
      <w:r w:rsidRPr="0006402B">
        <w:rPr>
          <w:color w:val="212121"/>
          <w:spacing w:val="18"/>
          <w:sz w:val="24"/>
          <w:szCs w:val="24"/>
        </w:rPr>
        <w:t xml:space="preserve"> </w:t>
      </w:r>
      <w:r w:rsidRPr="0006402B">
        <w:rPr>
          <w:rFonts w:eastAsia="Arial"/>
          <w:color w:val="000000"/>
          <w:sz w:val="24"/>
          <w:szCs w:val="24"/>
        </w:rPr>
        <w:t>S</w:t>
      </w:r>
      <w:r w:rsidRPr="0006402B">
        <w:rPr>
          <w:rFonts w:eastAsia="Arial"/>
          <w:color w:val="000000"/>
          <w:spacing w:val="-1"/>
          <w:sz w:val="24"/>
          <w:szCs w:val="24"/>
        </w:rPr>
        <w:t>e</w:t>
      </w:r>
      <w:r w:rsidRPr="0006402B">
        <w:rPr>
          <w:rFonts w:eastAsia="Arial"/>
          <w:color w:val="000000"/>
          <w:spacing w:val="3"/>
          <w:sz w:val="24"/>
          <w:szCs w:val="24"/>
        </w:rPr>
        <w:t>f</w:t>
      </w:r>
      <w:r w:rsidRPr="0006402B">
        <w:rPr>
          <w:rFonts w:eastAsia="Arial"/>
          <w:color w:val="000000"/>
          <w:spacing w:val="1"/>
          <w:sz w:val="24"/>
          <w:szCs w:val="24"/>
        </w:rPr>
        <w:t>a</w:t>
      </w:r>
      <w:r w:rsidRPr="0006402B">
        <w:rPr>
          <w:rFonts w:eastAsia="Arial"/>
          <w:color w:val="000000"/>
          <w:spacing w:val="-2"/>
          <w:sz w:val="24"/>
          <w:szCs w:val="24"/>
        </w:rPr>
        <w:t>t</w:t>
      </w:r>
      <w:r w:rsidRPr="0006402B">
        <w:rPr>
          <w:rFonts w:eastAsia="Arial"/>
          <w:color w:val="000000"/>
          <w:spacing w:val="1"/>
          <w:sz w:val="24"/>
          <w:szCs w:val="24"/>
        </w:rPr>
        <w:t>u</w:t>
      </w:r>
      <w:r w:rsidRPr="0006402B">
        <w:rPr>
          <w:rFonts w:eastAsia="Arial"/>
          <w:color w:val="000000"/>
          <w:sz w:val="24"/>
          <w:szCs w:val="24"/>
        </w:rPr>
        <w:t>l</w:t>
      </w:r>
      <w:r w:rsidRPr="0006402B">
        <w:rPr>
          <w:rFonts w:eastAsia="Arial"/>
          <w:color w:val="000000"/>
          <w:spacing w:val="5"/>
          <w:sz w:val="24"/>
          <w:szCs w:val="24"/>
        </w:rPr>
        <w:t xml:space="preserve"> </w:t>
      </w:r>
      <w:r w:rsidRPr="0006402B">
        <w:rPr>
          <w:rFonts w:eastAsia="Arial"/>
          <w:color w:val="000000"/>
          <w:sz w:val="24"/>
          <w:szCs w:val="24"/>
        </w:rPr>
        <w:t>A</w:t>
      </w:r>
      <w:r w:rsidRPr="0006402B">
        <w:rPr>
          <w:rFonts w:eastAsia="Arial"/>
          <w:color w:val="000000"/>
          <w:spacing w:val="1"/>
          <w:sz w:val="24"/>
          <w:szCs w:val="24"/>
        </w:rPr>
        <w:t>d</w:t>
      </w:r>
      <w:r w:rsidRPr="0006402B">
        <w:rPr>
          <w:rFonts w:eastAsia="Arial"/>
          <w:color w:val="000000"/>
          <w:spacing w:val="-1"/>
          <w:sz w:val="24"/>
          <w:szCs w:val="24"/>
        </w:rPr>
        <w:t>n</w:t>
      </w:r>
      <w:r w:rsidRPr="0006402B">
        <w:rPr>
          <w:rFonts w:eastAsia="Arial"/>
          <w:color w:val="000000"/>
          <w:spacing w:val="1"/>
          <w:sz w:val="24"/>
          <w:szCs w:val="24"/>
        </w:rPr>
        <w:t>an</w:t>
      </w:r>
      <w:r w:rsidRPr="0006402B">
        <w:rPr>
          <w:rFonts w:eastAsia="Arial"/>
          <w:color w:val="000000"/>
          <w:sz w:val="24"/>
          <w:szCs w:val="24"/>
        </w:rPr>
        <w:t>,</w:t>
      </w:r>
      <w:r w:rsidRPr="0006402B">
        <w:rPr>
          <w:rFonts w:eastAsia="Arial"/>
          <w:color w:val="000000"/>
          <w:spacing w:val="-1"/>
          <w:sz w:val="24"/>
          <w:szCs w:val="24"/>
        </w:rPr>
        <w:t xml:space="preserve"> </w:t>
      </w:r>
      <w:r w:rsidRPr="0006402B">
        <w:rPr>
          <w:rFonts w:eastAsia="Arial"/>
          <w:color w:val="000000"/>
          <w:spacing w:val="8"/>
          <w:sz w:val="24"/>
          <w:szCs w:val="24"/>
        </w:rPr>
        <w:t>W</w:t>
      </w:r>
      <w:r w:rsidRPr="0006402B">
        <w:rPr>
          <w:rFonts w:eastAsia="Arial"/>
          <w:color w:val="000000"/>
          <w:spacing w:val="-1"/>
          <w:sz w:val="24"/>
          <w:szCs w:val="24"/>
        </w:rPr>
        <w:t>a</w:t>
      </w:r>
      <w:r w:rsidRPr="0006402B">
        <w:rPr>
          <w:rFonts w:eastAsia="Arial"/>
          <w:color w:val="000000"/>
          <w:spacing w:val="1"/>
          <w:sz w:val="24"/>
          <w:szCs w:val="24"/>
        </w:rPr>
        <w:t>h</w:t>
      </w:r>
      <w:r w:rsidRPr="0006402B">
        <w:rPr>
          <w:rFonts w:eastAsia="Arial"/>
          <w:color w:val="000000"/>
          <w:spacing w:val="-2"/>
          <w:sz w:val="24"/>
          <w:szCs w:val="24"/>
        </w:rPr>
        <w:t>y</w:t>
      </w:r>
      <w:r w:rsidRPr="0006402B">
        <w:rPr>
          <w:rFonts w:eastAsia="Arial"/>
          <w:color w:val="000000"/>
          <w:spacing w:val="-1"/>
          <w:sz w:val="24"/>
          <w:szCs w:val="24"/>
        </w:rPr>
        <w:t>u</w:t>
      </w:r>
      <w:r w:rsidRPr="0006402B">
        <w:rPr>
          <w:rFonts w:eastAsia="Arial"/>
          <w:color w:val="000000"/>
          <w:sz w:val="24"/>
          <w:szCs w:val="24"/>
        </w:rPr>
        <w:t>.</w:t>
      </w:r>
      <w:r w:rsidRPr="0006402B">
        <w:rPr>
          <w:rFonts w:eastAsia="Arial"/>
          <w:color w:val="000000"/>
          <w:spacing w:val="4"/>
          <w:sz w:val="24"/>
          <w:szCs w:val="24"/>
        </w:rPr>
        <w:t xml:space="preserve"> </w:t>
      </w:r>
      <w:r w:rsidRPr="0006402B">
        <w:rPr>
          <w:rFonts w:eastAsia="Arial"/>
          <w:color w:val="000000"/>
          <w:sz w:val="24"/>
          <w:szCs w:val="24"/>
        </w:rPr>
        <w:t>P</w:t>
      </w:r>
      <w:r w:rsidRPr="0006402B">
        <w:rPr>
          <w:rFonts w:eastAsia="Arial"/>
          <w:color w:val="000000"/>
          <w:spacing w:val="-1"/>
          <w:sz w:val="24"/>
          <w:szCs w:val="24"/>
        </w:rPr>
        <w:t>e</w:t>
      </w:r>
      <w:r w:rsidRPr="0006402B">
        <w:rPr>
          <w:rFonts w:eastAsia="Arial"/>
          <w:color w:val="000000"/>
          <w:spacing w:val="1"/>
          <w:sz w:val="24"/>
          <w:szCs w:val="24"/>
        </w:rPr>
        <w:t>me</w:t>
      </w:r>
      <w:r w:rsidRPr="0006402B">
        <w:rPr>
          <w:rFonts w:eastAsia="Arial"/>
          <w:color w:val="000000"/>
          <w:sz w:val="24"/>
          <w:szCs w:val="24"/>
        </w:rPr>
        <w:t>r</w:t>
      </w:r>
      <w:r w:rsidRPr="0006402B">
        <w:rPr>
          <w:rFonts w:eastAsia="Arial"/>
          <w:color w:val="000000"/>
          <w:spacing w:val="-1"/>
          <w:sz w:val="24"/>
          <w:szCs w:val="24"/>
        </w:rPr>
        <w:t>i</w:t>
      </w:r>
      <w:r w:rsidRPr="0006402B">
        <w:rPr>
          <w:rFonts w:eastAsia="Arial"/>
          <w:color w:val="000000"/>
          <w:sz w:val="24"/>
          <w:szCs w:val="24"/>
        </w:rPr>
        <w:t>ks</w:t>
      </w:r>
      <w:r w:rsidRPr="0006402B">
        <w:rPr>
          <w:rFonts w:eastAsia="Arial"/>
          <w:color w:val="000000"/>
          <w:spacing w:val="1"/>
          <w:sz w:val="24"/>
          <w:szCs w:val="24"/>
        </w:rPr>
        <w:t>a</w:t>
      </w:r>
      <w:r w:rsidRPr="0006402B">
        <w:rPr>
          <w:rFonts w:eastAsia="Arial"/>
          <w:color w:val="000000"/>
          <w:spacing w:val="-1"/>
          <w:sz w:val="24"/>
          <w:szCs w:val="24"/>
        </w:rPr>
        <w:t>a</w:t>
      </w:r>
      <w:r w:rsidRPr="0006402B">
        <w:rPr>
          <w:rFonts w:eastAsia="Arial"/>
          <w:color w:val="000000"/>
          <w:sz w:val="24"/>
          <w:szCs w:val="24"/>
        </w:rPr>
        <w:t>n</w:t>
      </w:r>
      <w:r w:rsidRPr="0006402B">
        <w:rPr>
          <w:rFonts w:eastAsia="Arial"/>
          <w:color w:val="000000"/>
          <w:spacing w:val="6"/>
          <w:sz w:val="24"/>
          <w:szCs w:val="24"/>
        </w:rPr>
        <w:t xml:space="preserve"> </w:t>
      </w:r>
      <w:r w:rsidRPr="0006402B">
        <w:rPr>
          <w:rFonts w:eastAsia="Arial"/>
          <w:color w:val="000000"/>
          <w:spacing w:val="1"/>
          <w:sz w:val="24"/>
          <w:szCs w:val="24"/>
        </w:rPr>
        <w:t>d</w:t>
      </w:r>
      <w:r w:rsidRPr="0006402B">
        <w:rPr>
          <w:rFonts w:eastAsia="Arial"/>
          <w:color w:val="000000"/>
          <w:spacing w:val="-1"/>
          <w:sz w:val="24"/>
          <w:szCs w:val="24"/>
        </w:rPr>
        <w:t>a</w:t>
      </w:r>
      <w:r w:rsidRPr="0006402B">
        <w:rPr>
          <w:rFonts w:eastAsia="Arial"/>
          <w:color w:val="000000"/>
          <w:sz w:val="24"/>
          <w:szCs w:val="24"/>
        </w:rPr>
        <w:t>n</w:t>
      </w:r>
      <w:r w:rsidRPr="0006402B">
        <w:rPr>
          <w:rFonts w:eastAsia="Arial"/>
          <w:color w:val="000000"/>
          <w:spacing w:val="6"/>
          <w:sz w:val="24"/>
          <w:szCs w:val="24"/>
        </w:rPr>
        <w:t xml:space="preserve"> </w:t>
      </w:r>
      <w:r w:rsidRPr="0006402B">
        <w:rPr>
          <w:rFonts w:eastAsia="Arial"/>
          <w:color w:val="000000"/>
          <w:sz w:val="24"/>
          <w:szCs w:val="24"/>
        </w:rPr>
        <w:t>P</w:t>
      </w:r>
      <w:r w:rsidRPr="0006402B">
        <w:rPr>
          <w:rFonts w:eastAsia="Arial"/>
          <w:color w:val="000000"/>
          <w:spacing w:val="1"/>
          <w:sz w:val="24"/>
          <w:szCs w:val="24"/>
        </w:rPr>
        <w:t>e</w:t>
      </w:r>
      <w:r w:rsidRPr="0006402B">
        <w:rPr>
          <w:rFonts w:eastAsia="Arial"/>
          <w:color w:val="000000"/>
          <w:spacing w:val="-3"/>
          <w:sz w:val="24"/>
          <w:szCs w:val="24"/>
        </w:rPr>
        <w:t>r</w:t>
      </w:r>
      <w:r w:rsidRPr="0006402B">
        <w:rPr>
          <w:rFonts w:eastAsia="Arial"/>
          <w:color w:val="000000"/>
          <w:spacing w:val="1"/>
          <w:sz w:val="24"/>
          <w:szCs w:val="24"/>
        </w:rPr>
        <w:t>a</w:t>
      </w:r>
      <w:r w:rsidRPr="0006402B">
        <w:rPr>
          <w:rFonts w:eastAsia="Arial"/>
          <w:color w:val="000000"/>
          <w:spacing w:val="-3"/>
          <w:sz w:val="24"/>
          <w:szCs w:val="24"/>
        </w:rPr>
        <w:t>w</w:t>
      </w:r>
      <w:r w:rsidRPr="0006402B">
        <w:rPr>
          <w:rFonts w:eastAsia="Arial"/>
          <w:color w:val="000000"/>
          <w:spacing w:val="1"/>
          <w:sz w:val="24"/>
          <w:szCs w:val="24"/>
        </w:rPr>
        <w:t>a</w:t>
      </w:r>
      <w:r w:rsidRPr="0006402B">
        <w:rPr>
          <w:rFonts w:eastAsia="Arial"/>
          <w:color w:val="000000"/>
          <w:sz w:val="24"/>
          <w:szCs w:val="24"/>
        </w:rPr>
        <w:t>t</w:t>
      </w:r>
      <w:r w:rsidRPr="0006402B">
        <w:rPr>
          <w:rFonts w:eastAsia="Arial"/>
          <w:color w:val="000000"/>
          <w:spacing w:val="1"/>
          <w:sz w:val="24"/>
          <w:szCs w:val="24"/>
        </w:rPr>
        <w:t>a</w:t>
      </w:r>
      <w:r w:rsidRPr="0006402B">
        <w:rPr>
          <w:rFonts w:eastAsia="Arial"/>
          <w:color w:val="000000"/>
          <w:sz w:val="24"/>
          <w:szCs w:val="24"/>
        </w:rPr>
        <w:t>n</w:t>
      </w:r>
      <w:r w:rsidRPr="0006402B">
        <w:rPr>
          <w:rFonts w:eastAsia="Arial"/>
          <w:color w:val="000000"/>
          <w:spacing w:val="6"/>
          <w:sz w:val="24"/>
          <w:szCs w:val="24"/>
        </w:rPr>
        <w:t xml:space="preserve"> </w:t>
      </w:r>
      <w:r w:rsidRPr="0006402B">
        <w:rPr>
          <w:rFonts w:eastAsia="Arial"/>
          <w:color w:val="000000"/>
          <w:sz w:val="24"/>
          <w:szCs w:val="24"/>
        </w:rPr>
        <w:t>Sist</w:t>
      </w:r>
      <w:r w:rsidRPr="0006402B">
        <w:rPr>
          <w:rFonts w:eastAsia="Arial"/>
          <w:color w:val="000000"/>
          <w:spacing w:val="-1"/>
          <w:sz w:val="24"/>
          <w:szCs w:val="24"/>
        </w:rPr>
        <w:t>e</w:t>
      </w:r>
      <w:r w:rsidRPr="0006402B">
        <w:rPr>
          <w:rFonts w:eastAsia="Arial"/>
          <w:color w:val="000000"/>
          <w:sz w:val="24"/>
          <w:szCs w:val="24"/>
        </w:rPr>
        <w:t>m</w:t>
      </w:r>
      <w:r w:rsidRPr="0006402B">
        <w:rPr>
          <w:rFonts w:eastAsia="Arial"/>
          <w:color w:val="000000"/>
          <w:spacing w:val="7"/>
          <w:sz w:val="24"/>
          <w:szCs w:val="24"/>
        </w:rPr>
        <w:t xml:space="preserve"> </w:t>
      </w:r>
      <w:r w:rsidRPr="0006402B">
        <w:rPr>
          <w:rFonts w:eastAsia="Arial"/>
          <w:color w:val="000000"/>
          <w:sz w:val="24"/>
          <w:szCs w:val="24"/>
        </w:rPr>
        <w:t>B</w:t>
      </w:r>
      <w:r w:rsidRPr="0006402B">
        <w:rPr>
          <w:rFonts w:eastAsia="Arial"/>
          <w:color w:val="000000"/>
          <w:spacing w:val="1"/>
          <w:sz w:val="24"/>
          <w:szCs w:val="24"/>
        </w:rPr>
        <w:t>a</w:t>
      </w:r>
      <w:r w:rsidRPr="0006402B">
        <w:rPr>
          <w:rFonts w:eastAsia="Arial"/>
          <w:color w:val="000000"/>
          <w:spacing w:val="-1"/>
          <w:sz w:val="24"/>
          <w:szCs w:val="24"/>
        </w:rPr>
        <w:t>h</w:t>
      </w:r>
      <w:r w:rsidRPr="0006402B">
        <w:rPr>
          <w:rFonts w:eastAsia="Arial"/>
          <w:color w:val="000000"/>
          <w:spacing w:val="1"/>
          <w:sz w:val="24"/>
          <w:szCs w:val="24"/>
        </w:rPr>
        <w:t>a</w:t>
      </w:r>
      <w:r w:rsidRPr="0006402B">
        <w:rPr>
          <w:rFonts w:eastAsia="Arial"/>
          <w:color w:val="000000"/>
          <w:sz w:val="24"/>
          <w:szCs w:val="24"/>
        </w:rPr>
        <w:t>n B</w:t>
      </w:r>
      <w:r w:rsidRPr="0006402B">
        <w:rPr>
          <w:rFonts w:eastAsia="Arial"/>
          <w:color w:val="000000"/>
          <w:spacing w:val="1"/>
          <w:sz w:val="24"/>
          <w:szCs w:val="24"/>
        </w:rPr>
        <w:t>a</w:t>
      </w:r>
      <w:r w:rsidRPr="0006402B">
        <w:rPr>
          <w:rFonts w:eastAsia="Arial"/>
          <w:color w:val="000000"/>
          <w:sz w:val="24"/>
          <w:szCs w:val="24"/>
        </w:rPr>
        <w:t>k</w:t>
      </w:r>
      <w:r w:rsidRPr="0006402B">
        <w:rPr>
          <w:rFonts w:eastAsia="Arial"/>
          <w:color w:val="000000"/>
          <w:spacing w:val="1"/>
          <w:sz w:val="24"/>
          <w:szCs w:val="24"/>
        </w:rPr>
        <w:t>a</w:t>
      </w:r>
      <w:r w:rsidRPr="0006402B">
        <w:rPr>
          <w:rFonts w:eastAsia="Arial"/>
          <w:color w:val="000000"/>
          <w:sz w:val="24"/>
          <w:szCs w:val="24"/>
        </w:rPr>
        <w:t xml:space="preserve">r  </w:t>
      </w:r>
      <w:r w:rsidRPr="0006402B">
        <w:rPr>
          <w:rFonts w:eastAsia="Arial"/>
          <w:color w:val="000000"/>
          <w:spacing w:val="31"/>
          <w:sz w:val="24"/>
          <w:szCs w:val="24"/>
        </w:rPr>
        <w:t xml:space="preserve"> </w:t>
      </w:r>
      <w:r w:rsidRPr="0006402B">
        <w:rPr>
          <w:rFonts w:eastAsia="Arial"/>
          <w:color w:val="000000"/>
          <w:spacing w:val="1"/>
          <w:sz w:val="24"/>
          <w:szCs w:val="24"/>
        </w:rPr>
        <w:t>pa</w:t>
      </w:r>
      <w:r w:rsidRPr="0006402B">
        <w:rPr>
          <w:rFonts w:eastAsia="Arial"/>
          <w:color w:val="000000"/>
          <w:spacing w:val="-1"/>
          <w:sz w:val="24"/>
          <w:szCs w:val="24"/>
        </w:rPr>
        <w:t>d</w:t>
      </w:r>
      <w:r w:rsidRPr="0006402B">
        <w:rPr>
          <w:rFonts w:eastAsia="Arial"/>
          <w:color w:val="000000"/>
          <w:sz w:val="24"/>
          <w:szCs w:val="24"/>
        </w:rPr>
        <w:t>a</w:t>
      </w:r>
      <w:r w:rsidRPr="0006402B">
        <w:rPr>
          <w:rFonts w:eastAsia="Arial"/>
          <w:color w:val="000000"/>
          <w:spacing w:val="4"/>
          <w:sz w:val="24"/>
          <w:szCs w:val="24"/>
        </w:rPr>
        <w:t xml:space="preserve"> </w:t>
      </w:r>
      <w:r w:rsidRPr="0006402B">
        <w:rPr>
          <w:rFonts w:eastAsia="Arial"/>
          <w:color w:val="000000"/>
          <w:spacing w:val="-1"/>
          <w:sz w:val="24"/>
          <w:szCs w:val="24"/>
        </w:rPr>
        <w:t>M</w:t>
      </w:r>
      <w:r w:rsidRPr="0006402B">
        <w:rPr>
          <w:rFonts w:eastAsia="Arial"/>
          <w:color w:val="000000"/>
          <w:spacing w:val="1"/>
          <w:sz w:val="24"/>
          <w:szCs w:val="24"/>
        </w:rPr>
        <w:t>o</w:t>
      </w:r>
      <w:r w:rsidRPr="0006402B">
        <w:rPr>
          <w:rFonts w:eastAsia="Arial"/>
          <w:color w:val="000000"/>
          <w:sz w:val="24"/>
          <w:szCs w:val="24"/>
        </w:rPr>
        <w:t>t</w:t>
      </w:r>
      <w:r w:rsidRPr="0006402B">
        <w:rPr>
          <w:rFonts w:eastAsia="Arial"/>
          <w:color w:val="000000"/>
          <w:spacing w:val="1"/>
          <w:sz w:val="24"/>
          <w:szCs w:val="24"/>
        </w:rPr>
        <w:t>o</w:t>
      </w:r>
      <w:r w:rsidRPr="0006402B">
        <w:rPr>
          <w:rFonts w:eastAsia="Arial"/>
          <w:color w:val="000000"/>
          <w:sz w:val="24"/>
          <w:szCs w:val="24"/>
        </w:rPr>
        <w:t>r</w:t>
      </w:r>
      <w:r w:rsidRPr="0006402B">
        <w:rPr>
          <w:rFonts w:eastAsia="Arial"/>
          <w:color w:val="000000"/>
          <w:spacing w:val="2"/>
          <w:sz w:val="24"/>
          <w:szCs w:val="24"/>
        </w:rPr>
        <w:t xml:space="preserve"> </w:t>
      </w:r>
      <w:r w:rsidRPr="0006402B">
        <w:rPr>
          <w:rFonts w:eastAsia="Arial"/>
          <w:color w:val="000000"/>
          <w:sz w:val="24"/>
          <w:szCs w:val="24"/>
        </w:rPr>
        <w:t>I</w:t>
      </w:r>
      <w:r w:rsidRPr="0006402B">
        <w:rPr>
          <w:rFonts w:eastAsia="Arial"/>
          <w:color w:val="000000"/>
          <w:spacing w:val="1"/>
          <w:sz w:val="24"/>
          <w:szCs w:val="24"/>
        </w:rPr>
        <w:t>n</w:t>
      </w:r>
      <w:r w:rsidRPr="0006402B">
        <w:rPr>
          <w:rFonts w:eastAsia="Arial"/>
          <w:color w:val="000000"/>
          <w:spacing w:val="-3"/>
          <w:sz w:val="24"/>
          <w:szCs w:val="24"/>
        </w:rPr>
        <w:t>j</w:t>
      </w:r>
      <w:r w:rsidRPr="0006402B">
        <w:rPr>
          <w:rFonts w:eastAsia="Arial"/>
          <w:color w:val="000000"/>
          <w:spacing w:val="1"/>
          <w:sz w:val="24"/>
          <w:szCs w:val="24"/>
        </w:rPr>
        <w:t>e</w:t>
      </w:r>
      <w:r w:rsidRPr="0006402B">
        <w:rPr>
          <w:rFonts w:eastAsia="Arial"/>
          <w:color w:val="000000"/>
          <w:sz w:val="24"/>
          <w:szCs w:val="24"/>
        </w:rPr>
        <w:t>ksi</w:t>
      </w:r>
      <w:r w:rsidRPr="0006402B">
        <w:rPr>
          <w:rFonts w:eastAsia="Arial"/>
          <w:color w:val="000000"/>
          <w:spacing w:val="2"/>
          <w:sz w:val="24"/>
          <w:szCs w:val="24"/>
        </w:rPr>
        <w:t xml:space="preserve"> </w:t>
      </w:r>
      <w:r w:rsidRPr="0006402B">
        <w:rPr>
          <w:rFonts w:eastAsia="Arial"/>
          <w:color w:val="000000"/>
          <w:sz w:val="24"/>
          <w:szCs w:val="24"/>
        </w:rPr>
        <w:t>B</w:t>
      </w:r>
      <w:r w:rsidRPr="0006402B">
        <w:rPr>
          <w:rFonts w:eastAsia="Arial"/>
          <w:color w:val="000000"/>
          <w:spacing w:val="1"/>
          <w:sz w:val="24"/>
          <w:szCs w:val="24"/>
        </w:rPr>
        <w:t>e</w:t>
      </w:r>
      <w:r w:rsidRPr="0006402B">
        <w:rPr>
          <w:rFonts w:eastAsia="Arial"/>
          <w:color w:val="000000"/>
          <w:sz w:val="24"/>
          <w:szCs w:val="24"/>
        </w:rPr>
        <w:t>rb</w:t>
      </w:r>
      <w:r w:rsidRPr="0006402B">
        <w:rPr>
          <w:rFonts w:eastAsia="Arial"/>
          <w:color w:val="000000"/>
          <w:spacing w:val="1"/>
          <w:sz w:val="24"/>
          <w:szCs w:val="24"/>
        </w:rPr>
        <w:t>a</w:t>
      </w:r>
      <w:r w:rsidRPr="0006402B">
        <w:rPr>
          <w:rFonts w:eastAsia="Arial"/>
          <w:color w:val="000000"/>
          <w:spacing w:val="-1"/>
          <w:sz w:val="24"/>
          <w:szCs w:val="24"/>
        </w:rPr>
        <w:t>h</w:t>
      </w:r>
      <w:r w:rsidRPr="0006402B">
        <w:rPr>
          <w:rFonts w:eastAsia="Arial"/>
          <w:color w:val="000000"/>
          <w:spacing w:val="1"/>
          <w:sz w:val="24"/>
          <w:szCs w:val="24"/>
        </w:rPr>
        <w:t>a</w:t>
      </w:r>
      <w:r w:rsidRPr="0006402B">
        <w:rPr>
          <w:rFonts w:eastAsia="Arial"/>
          <w:color w:val="000000"/>
          <w:sz w:val="24"/>
          <w:szCs w:val="24"/>
        </w:rPr>
        <w:t>n</w:t>
      </w:r>
      <w:r w:rsidRPr="0006402B">
        <w:rPr>
          <w:rFonts w:eastAsia="Arial"/>
          <w:color w:val="000000"/>
          <w:spacing w:val="4"/>
          <w:sz w:val="24"/>
          <w:szCs w:val="24"/>
        </w:rPr>
        <w:t xml:space="preserve"> </w:t>
      </w:r>
      <w:r w:rsidRPr="0006402B">
        <w:rPr>
          <w:rFonts w:eastAsia="Arial"/>
          <w:color w:val="000000"/>
          <w:spacing w:val="-2"/>
          <w:sz w:val="24"/>
          <w:szCs w:val="24"/>
        </w:rPr>
        <w:t>B</w:t>
      </w:r>
      <w:r w:rsidRPr="0006402B">
        <w:rPr>
          <w:rFonts w:eastAsia="Arial"/>
          <w:color w:val="000000"/>
          <w:spacing w:val="1"/>
          <w:sz w:val="24"/>
          <w:szCs w:val="24"/>
        </w:rPr>
        <w:t>a</w:t>
      </w:r>
      <w:r w:rsidRPr="0006402B">
        <w:rPr>
          <w:rFonts w:eastAsia="Arial"/>
          <w:color w:val="000000"/>
          <w:sz w:val="24"/>
          <w:szCs w:val="24"/>
        </w:rPr>
        <w:t>k</w:t>
      </w:r>
      <w:r w:rsidRPr="0006402B">
        <w:rPr>
          <w:rFonts w:eastAsia="Arial"/>
          <w:color w:val="000000"/>
          <w:spacing w:val="1"/>
          <w:sz w:val="24"/>
          <w:szCs w:val="24"/>
        </w:rPr>
        <w:t>a</w:t>
      </w:r>
      <w:r w:rsidRPr="0006402B">
        <w:rPr>
          <w:rFonts w:eastAsia="Arial"/>
          <w:color w:val="000000"/>
          <w:sz w:val="24"/>
          <w:szCs w:val="24"/>
        </w:rPr>
        <w:t>r B</w:t>
      </w:r>
      <w:r w:rsidRPr="0006402B">
        <w:rPr>
          <w:rFonts w:eastAsia="Arial"/>
          <w:color w:val="000000"/>
          <w:spacing w:val="1"/>
          <w:sz w:val="24"/>
          <w:szCs w:val="24"/>
        </w:rPr>
        <w:t>en</w:t>
      </w:r>
      <w:r w:rsidRPr="0006402B">
        <w:rPr>
          <w:rFonts w:eastAsia="Arial"/>
          <w:color w:val="000000"/>
          <w:sz w:val="24"/>
          <w:szCs w:val="24"/>
        </w:rPr>
        <w:t>sin</w:t>
      </w:r>
      <w:r w:rsidRPr="0006402B">
        <w:rPr>
          <w:rFonts w:eastAsia="Arial"/>
          <w:color w:val="000000"/>
          <w:spacing w:val="3"/>
          <w:sz w:val="24"/>
          <w:szCs w:val="24"/>
        </w:rPr>
        <w:t xml:space="preserve"> </w:t>
      </w:r>
      <w:r w:rsidRPr="0006402B">
        <w:rPr>
          <w:rFonts w:eastAsia="Arial"/>
          <w:color w:val="000000"/>
          <w:spacing w:val="-1"/>
          <w:sz w:val="24"/>
          <w:szCs w:val="24"/>
        </w:rPr>
        <w:t>d</w:t>
      </w:r>
      <w:r w:rsidRPr="0006402B">
        <w:rPr>
          <w:rFonts w:eastAsia="Arial"/>
          <w:color w:val="000000"/>
          <w:spacing w:val="1"/>
          <w:sz w:val="24"/>
          <w:szCs w:val="24"/>
        </w:rPr>
        <w:t>a</w:t>
      </w:r>
      <w:r w:rsidRPr="0006402B">
        <w:rPr>
          <w:rFonts w:eastAsia="Arial"/>
          <w:color w:val="000000"/>
          <w:sz w:val="24"/>
          <w:szCs w:val="24"/>
        </w:rPr>
        <w:t>n</w:t>
      </w:r>
      <w:r w:rsidRPr="0006402B">
        <w:rPr>
          <w:rFonts w:eastAsia="Arial"/>
          <w:color w:val="000000"/>
          <w:spacing w:val="4"/>
          <w:sz w:val="24"/>
          <w:szCs w:val="24"/>
        </w:rPr>
        <w:t xml:space="preserve"> </w:t>
      </w:r>
      <w:r w:rsidRPr="0006402B">
        <w:rPr>
          <w:rFonts w:eastAsia="Arial"/>
          <w:color w:val="000000"/>
          <w:spacing w:val="-2"/>
          <w:sz w:val="24"/>
          <w:szCs w:val="24"/>
        </w:rPr>
        <w:t>G</w:t>
      </w:r>
      <w:r w:rsidRPr="0006402B">
        <w:rPr>
          <w:rFonts w:eastAsia="Arial"/>
          <w:color w:val="000000"/>
          <w:spacing w:val="1"/>
          <w:sz w:val="24"/>
          <w:szCs w:val="24"/>
        </w:rPr>
        <w:t>a</w:t>
      </w:r>
      <w:r w:rsidRPr="0006402B">
        <w:rPr>
          <w:rFonts w:eastAsia="Arial"/>
          <w:color w:val="000000"/>
          <w:sz w:val="24"/>
          <w:szCs w:val="24"/>
        </w:rPr>
        <w:t>s.</w:t>
      </w:r>
      <w:r w:rsidRPr="0006402B">
        <w:rPr>
          <w:rFonts w:eastAsia="Arial"/>
          <w:color w:val="000000"/>
          <w:spacing w:val="3"/>
          <w:sz w:val="24"/>
          <w:szCs w:val="24"/>
        </w:rPr>
        <w:t xml:space="preserve"> </w:t>
      </w:r>
      <w:r w:rsidRPr="0006402B">
        <w:rPr>
          <w:rFonts w:eastAsia="Arial"/>
          <w:color w:val="000000"/>
          <w:sz w:val="24"/>
          <w:szCs w:val="24"/>
        </w:rPr>
        <w:t>D</w:t>
      </w:r>
      <w:r w:rsidRPr="0006402B">
        <w:rPr>
          <w:rFonts w:eastAsia="Arial"/>
          <w:color w:val="000000"/>
          <w:spacing w:val="-1"/>
          <w:sz w:val="24"/>
          <w:szCs w:val="24"/>
        </w:rPr>
        <w:t>i</w:t>
      </w:r>
      <w:r w:rsidRPr="0006402B">
        <w:rPr>
          <w:rFonts w:eastAsia="Arial"/>
          <w:color w:val="000000"/>
          <w:sz w:val="24"/>
          <w:szCs w:val="24"/>
        </w:rPr>
        <w:t>ss. Uni</w:t>
      </w:r>
      <w:r w:rsidRPr="0006402B">
        <w:rPr>
          <w:rFonts w:eastAsia="Arial"/>
          <w:color w:val="000000"/>
          <w:spacing w:val="-2"/>
          <w:sz w:val="24"/>
          <w:szCs w:val="24"/>
        </w:rPr>
        <w:t>v</w:t>
      </w:r>
      <w:r w:rsidRPr="0006402B">
        <w:rPr>
          <w:rFonts w:eastAsia="Arial"/>
          <w:color w:val="000000"/>
          <w:spacing w:val="1"/>
          <w:sz w:val="24"/>
          <w:szCs w:val="24"/>
        </w:rPr>
        <w:t>e</w:t>
      </w:r>
      <w:r w:rsidRPr="0006402B">
        <w:rPr>
          <w:rFonts w:eastAsia="Arial"/>
          <w:color w:val="000000"/>
          <w:sz w:val="24"/>
          <w:szCs w:val="24"/>
        </w:rPr>
        <w:t>rs</w:t>
      </w:r>
      <w:r w:rsidRPr="0006402B">
        <w:rPr>
          <w:rFonts w:eastAsia="Arial"/>
          <w:color w:val="000000"/>
          <w:spacing w:val="-1"/>
          <w:sz w:val="24"/>
          <w:szCs w:val="24"/>
        </w:rPr>
        <w:t>i</w:t>
      </w:r>
      <w:r w:rsidRPr="0006402B">
        <w:rPr>
          <w:rFonts w:eastAsia="Arial"/>
          <w:color w:val="000000"/>
          <w:sz w:val="24"/>
          <w:szCs w:val="24"/>
        </w:rPr>
        <w:t>t</w:t>
      </w:r>
      <w:r w:rsidRPr="0006402B">
        <w:rPr>
          <w:rFonts w:eastAsia="Arial"/>
          <w:color w:val="000000"/>
          <w:spacing w:val="1"/>
          <w:sz w:val="24"/>
          <w:szCs w:val="24"/>
        </w:rPr>
        <w:t>a</w:t>
      </w:r>
      <w:r w:rsidRPr="0006402B">
        <w:rPr>
          <w:rFonts w:eastAsia="Arial"/>
          <w:color w:val="000000"/>
          <w:sz w:val="24"/>
          <w:szCs w:val="24"/>
        </w:rPr>
        <w:t xml:space="preserve">s </w:t>
      </w:r>
      <w:r w:rsidRPr="0006402B">
        <w:rPr>
          <w:rFonts w:eastAsia="Arial"/>
          <w:color w:val="000000"/>
          <w:spacing w:val="1"/>
          <w:sz w:val="24"/>
          <w:szCs w:val="24"/>
        </w:rPr>
        <w:t>pan</w:t>
      </w:r>
      <w:r w:rsidRPr="0006402B">
        <w:rPr>
          <w:rFonts w:eastAsia="Arial"/>
          <w:color w:val="000000"/>
          <w:sz w:val="24"/>
          <w:szCs w:val="24"/>
        </w:rPr>
        <w:t>c</w:t>
      </w:r>
      <w:r w:rsidRPr="0006402B">
        <w:rPr>
          <w:rFonts w:eastAsia="Arial"/>
          <w:color w:val="000000"/>
          <w:spacing w:val="1"/>
          <w:sz w:val="24"/>
          <w:szCs w:val="24"/>
        </w:rPr>
        <w:t>a</w:t>
      </w:r>
      <w:r w:rsidRPr="0006402B">
        <w:rPr>
          <w:rFonts w:eastAsia="Arial"/>
          <w:color w:val="000000"/>
          <w:sz w:val="24"/>
          <w:szCs w:val="24"/>
        </w:rPr>
        <w:t>s</w:t>
      </w:r>
      <w:r w:rsidRPr="0006402B">
        <w:rPr>
          <w:rFonts w:eastAsia="Arial"/>
          <w:color w:val="000000"/>
          <w:spacing w:val="1"/>
          <w:sz w:val="24"/>
          <w:szCs w:val="24"/>
        </w:rPr>
        <w:t>a</w:t>
      </w:r>
      <w:r w:rsidRPr="0006402B">
        <w:rPr>
          <w:rFonts w:eastAsia="Arial"/>
          <w:color w:val="000000"/>
          <w:spacing w:val="-2"/>
          <w:sz w:val="24"/>
          <w:szCs w:val="24"/>
        </w:rPr>
        <w:t>k</w:t>
      </w:r>
      <w:r w:rsidRPr="0006402B">
        <w:rPr>
          <w:rFonts w:eastAsia="Arial"/>
          <w:color w:val="000000"/>
          <w:sz w:val="24"/>
          <w:szCs w:val="24"/>
        </w:rPr>
        <w:t xml:space="preserve">ti </w:t>
      </w:r>
      <w:r w:rsidRPr="0006402B">
        <w:rPr>
          <w:rFonts w:eastAsia="Arial"/>
          <w:color w:val="000000"/>
          <w:spacing w:val="1"/>
          <w:sz w:val="24"/>
          <w:szCs w:val="24"/>
        </w:rPr>
        <w:t>te</w:t>
      </w:r>
      <w:r w:rsidRPr="0006402B">
        <w:rPr>
          <w:rFonts w:eastAsia="Arial"/>
          <w:color w:val="000000"/>
          <w:spacing w:val="-1"/>
          <w:sz w:val="24"/>
          <w:szCs w:val="24"/>
        </w:rPr>
        <w:t>g</w:t>
      </w:r>
      <w:r w:rsidRPr="0006402B">
        <w:rPr>
          <w:rFonts w:eastAsia="Arial"/>
          <w:color w:val="000000"/>
          <w:spacing w:val="1"/>
          <w:sz w:val="24"/>
          <w:szCs w:val="24"/>
        </w:rPr>
        <w:t>a</w:t>
      </w:r>
      <w:r w:rsidRPr="0006402B">
        <w:rPr>
          <w:rFonts w:eastAsia="Arial"/>
          <w:color w:val="000000"/>
          <w:sz w:val="24"/>
          <w:szCs w:val="24"/>
        </w:rPr>
        <w:t xml:space="preserve">l, </w:t>
      </w:r>
      <w:r w:rsidRPr="0006402B">
        <w:rPr>
          <w:rFonts w:eastAsia="Arial"/>
          <w:color w:val="000000"/>
          <w:spacing w:val="-1"/>
          <w:sz w:val="24"/>
          <w:szCs w:val="24"/>
        </w:rPr>
        <w:t>2</w:t>
      </w:r>
      <w:r w:rsidRPr="0006402B">
        <w:rPr>
          <w:rFonts w:eastAsia="Arial"/>
          <w:color w:val="000000"/>
          <w:spacing w:val="1"/>
          <w:sz w:val="24"/>
          <w:szCs w:val="24"/>
        </w:rPr>
        <w:t>02</w:t>
      </w:r>
      <w:r w:rsidRPr="0006402B">
        <w:rPr>
          <w:rFonts w:eastAsia="Arial"/>
          <w:color w:val="000000"/>
          <w:spacing w:val="-1"/>
          <w:sz w:val="24"/>
          <w:szCs w:val="24"/>
        </w:rPr>
        <w:t>0</w:t>
      </w:r>
      <w:r w:rsidRPr="0006402B">
        <w:rPr>
          <w:rFonts w:eastAsia="Arial"/>
          <w:color w:val="000000"/>
          <w:sz w:val="24"/>
          <w:szCs w:val="24"/>
        </w:rPr>
        <w:t>.</w:t>
      </w:r>
    </w:p>
    <w:p w:rsidR="00A13C77" w:rsidRPr="0006402B" w:rsidRDefault="0006402B" w:rsidP="006F275F">
      <w:pPr>
        <w:spacing w:before="2"/>
        <w:ind w:left="567" w:right="92"/>
        <w:jc w:val="both"/>
        <w:rPr>
          <w:rFonts w:eastAsia="Arial"/>
          <w:sz w:val="24"/>
          <w:szCs w:val="24"/>
        </w:rPr>
      </w:pPr>
      <w:r w:rsidRPr="0006402B">
        <w:rPr>
          <w:spacing w:val="-1"/>
          <w:sz w:val="24"/>
          <w:szCs w:val="24"/>
        </w:rPr>
        <w:t>[</w:t>
      </w:r>
      <w:r w:rsidRPr="0006402B">
        <w:rPr>
          <w:spacing w:val="3"/>
          <w:sz w:val="24"/>
          <w:szCs w:val="24"/>
        </w:rPr>
        <w:t>2</w:t>
      </w:r>
      <w:r w:rsidRPr="0006402B">
        <w:rPr>
          <w:sz w:val="24"/>
          <w:szCs w:val="24"/>
        </w:rPr>
        <w:t>]</w:t>
      </w:r>
      <w:r w:rsidRPr="0006402B">
        <w:rPr>
          <w:spacing w:val="18"/>
          <w:sz w:val="24"/>
          <w:szCs w:val="24"/>
        </w:rPr>
        <w:t xml:space="preserve"> </w:t>
      </w:r>
      <w:r w:rsidRPr="0006402B">
        <w:rPr>
          <w:rFonts w:eastAsia="Arial"/>
          <w:sz w:val="24"/>
          <w:szCs w:val="24"/>
        </w:rPr>
        <w:t xml:space="preserve">Astra  </w:t>
      </w:r>
      <w:r w:rsidRPr="0006402B">
        <w:rPr>
          <w:rFonts w:eastAsia="Arial"/>
          <w:spacing w:val="31"/>
          <w:sz w:val="24"/>
          <w:szCs w:val="24"/>
        </w:rPr>
        <w:t xml:space="preserve"> </w:t>
      </w:r>
      <w:r w:rsidRPr="0006402B">
        <w:rPr>
          <w:rFonts w:eastAsia="Arial"/>
          <w:sz w:val="24"/>
          <w:szCs w:val="24"/>
        </w:rPr>
        <w:t>Ho</w:t>
      </w:r>
      <w:r w:rsidRPr="0006402B">
        <w:rPr>
          <w:rFonts w:eastAsia="Arial"/>
          <w:spacing w:val="1"/>
          <w:sz w:val="24"/>
          <w:szCs w:val="24"/>
        </w:rPr>
        <w:t>n</w:t>
      </w:r>
      <w:r w:rsidRPr="0006402B">
        <w:rPr>
          <w:rFonts w:eastAsia="Arial"/>
          <w:spacing w:val="-1"/>
          <w:sz w:val="24"/>
          <w:szCs w:val="24"/>
        </w:rPr>
        <w:t>d</w:t>
      </w:r>
      <w:r w:rsidRPr="0006402B">
        <w:rPr>
          <w:rFonts w:eastAsia="Arial"/>
          <w:sz w:val="24"/>
          <w:szCs w:val="24"/>
        </w:rPr>
        <w:t xml:space="preserve">a  </w:t>
      </w:r>
      <w:r w:rsidRPr="0006402B">
        <w:rPr>
          <w:rFonts w:eastAsia="Arial"/>
          <w:spacing w:val="33"/>
          <w:sz w:val="24"/>
          <w:szCs w:val="24"/>
        </w:rPr>
        <w:t xml:space="preserve"> </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 xml:space="preserve">r.  </w:t>
      </w:r>
      <w:r w:rsidRPr="0006402B">
        <w:rPr>
          <w:rFonts w:eastAsia="Arial"/>
          <w:spacing w:val="28"/>
          <w:sz w:val="24"/>
          <w:szCs w:val="24"/>
        </w:rPr>
        <w:t xml:space="preserve"> </w:t>
      </w:r>
      <w:r w:rsidRPr="0006402B">
        <w:rPr>
          <w:rFonts w:eastAsia="Arial"/>
          <w:sz w:val="24"/>
          <w:szCs w:val="24"/>
        </w:rPr>
        <w:t>(2</w:t>
      </w:r>
      <w:r w:rsidRPr="0006402B">
        <w:rPr>
          <w:rFonts w:eastAsia="Arial"/>
          <w:spacing w:val="1"/>
          <w:sz w:val="24"/>
          <w:szCs w:val="24"/>
        </w:rPr>
        <w:t>022</w:t>
      </w:r>
      <w:r w:rsidRPr="0006402B">
        <w:rPr>
          <w:rFonts w:eastAsia="Arial"/>
          <w:sz w:val="24"/>
          <w:szCs w:val="24"/>
        </w:rPr>
        <w:t xml:space="preserve">,  </w:t>
      </w:r>
      <w:r w:rsidRPr="0006402B">
        <w:rPr>
          <w:rFonts w:eastAsia="Arial"/>
          <w:spacing w:val="31"/>
          <w:sz w:val="24"/>
          <w:szCs w:val="24"/>
        </w:rPr>
        <w:t xml:space="preserve"> </w:t>
      </w:r>
      <w:r w:rsidRPr="0006402B">
        <w:rPr>
          <w:rFonts w:eastAsia="Arial"/>
          <w:sz w:val="24"/>
          <w:szCs w:val="24"/>
        </w:rPr>
        <w:t>De</w:t>
      </w:r>
      <w:r w:rsidRPr="0006402B">
        <w:rPr>
          <w:rFonts w:eastAsia="Arial"/>
          <w:spacing w:val="-2"/>
          <w:sz w:val="24"/>
          <w:szCs w:val="24"/>
        </w:rPr>
        <w:t>c</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be</w:t>
      </w:r>
      <w:r w:rsidRPr="0006402B">
        <w:rPr>
          <w:rFonts w:eastAsia="Arial"/>
          <w:sz w:val="24"/>
          <w:szCs w:val="24"/>
        </w:rPr>
        <w:t xml:space="preserve">r  </w:t>
      </w:r>
      <w:r w:rsidRPr="0006402B">
        <w:rPr>
          <w:rFonts w:eastAsia="Arial"/>
          <w:spacing w:val="28"/>
          <w:sz w:val="24"/>
          <w:szCs w:val="24"/>
        </w:rPr>
        <w:t xml:space="preserve"> </w:t>
      </w:r>
      <w:r w:rsidRPr="0006402B">
        <w:rPr>
          <w:rFonts w:eastAsia="Arial"/>
          <w:spacing w:val="1"/>
          <w:sz w:val="24"/>
          <w:szCs w:val="24"/>
        </w:rPr>
        <w:t>22</w:t>
      </w:r>
      <w:r w:rsidRPr="0006402B">
        <w:rPr>
          <w:rFonts w:eastAsia="Arial"/>
          <w:sz w:val="24"/>
          <w:szCs w:val="24"/>
        </w:rPr>
        <w:t>).</w:t>
      </w:r>
      <w:r w:rsidRPr="0006402B">
        <w:rPr>
          <w:rFonts w:eastAsia="Arial"/>
          <w:spacing w:val="5"/>
          <w:sz w:val="24"/>
          <w:szCs w:val="24"/>
        </w:rPr>
        <w:t xml:space="preserve"> </w:t>
      </w:r>
      <w:r w:rsidRPr="0006402B">
        <w:rPr>
          <w:rFonts w:eastAsia="Arial"/>
          <w:sz w:val="24"/>
          <w:szCs w:val="24"/>
        </w:rPr>
        <w:t>J</w:t>
      </w:r>
      <w:r w:rsidRPr="0006402B">
        <w:rPr>
          <w:rFonts w:eastAsia="Arial"/>
          <w:spacing w:val="-1"/>
          <w:sz w:val="24"/>
          <w:szCs w:val="24"/>
        </w:rPr>
        <w:t>a</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z w:val="24"/>
          <w:szCs w:val="24"/>
        </w:rPr>
        <w:t xml:space="preserve">n  </w:t>
      </w:r>
      <w:r w:rsidRPr="0006402B">
        <w:rPr>
          <w:rFonts w:eastAsia="Arial"/>
          <w:spacing w:val="31"/>
          <w:sz w:val="24"/>
          <w:szCs w:val="24"/>
        </w:rPr>
        <w:t xml:space="preserve"> </w:t>
      </w:r>
      <w:r w:rsidRPr="0006402B">
        <w:rPr>
          <w:rFonts w:eastAsia="Arial"/>
          <w:sz w:val="24"/>
          <w:szCs w:val="24"/>
        </w:rPr>
        <w:t>S</w:t>
      </w:r>
      <w:r w:rsidRPr="0006402B">
        <w:rPr>
          <w:rFonts w:eastAsia="Arial"/>
          <w:spacing w:val="-1"/>
          <w:sz w:val="24"/>
          <w:szCs w:val="24"/>
        </w:rPr>
        <w:t>a</w:t>
      </w:r>
      <w:r w:rsidRPr="0006402B">
        <w:rPr>
          <w:rFonts w:eastAsia="Arial"/>
          <w:spacing w:val="1"/>
          <w:sz w:val="24"/>
          <w:szCs w:val="24"/>
        </w:rPr>
        <w:t>m</w:t>
      </w:r>
      <w:r w:rsidRPr="0006402B">
        <w:rPr>
          <w:rFonts w:eastAsia="Arial"/>
          <w:spacing w:val="-1"/>
          <w:sz w:val="24"/>
          <w:szCs w:val="24"/>
        </w:rPr>
        <w:t>p</w:t>
      </w:r>
      <w:r w:rsidRPr="0006402B">
        <w:rPr>
          <w:rFonts w:eastAsia="Arial"/>
          <w:spacing w:val="1"/>
          <w:sz w:val="24"/>
          <w:szCs w:val="24"/>
        </w:rPr>
        <w:t>a</w:t>
      </w:r>
      <w:r w:rsidR="006F275F">
        <w:rPr>
          <w:rFonts w:eastAsia="Arial"/>
          <w:sz w:val="24"/>
          <w:szCs w:val="24"/>
        </w:rPr>
        <w:t xml:space="preserve">i </w:t>
      </w:r>
      <w:r w:rsidRPr="0006402B">
        <w:rPr>
          <w:rFonts w:eastAsia="Arial"/>
          <w:sz w:val="24"/>
          <w:szCs w:val="24"/>
        </w:rPr>
        <w:t>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an</w:t>
      </w:r>
      <w:r w:rsidRPr="0006402B">
        <w:rPr>
          <w:rFonts w:eastAsia="Arial"/>
          <w:sz w:val="24"/>
          <w:szCs w:val="24"/>
        </w:rPr>
        <w:t>Ud</w:t>
      </w:r>
      <w:r w:rsidRPr="0006402B">
        <w:rPr>
          <w:rFonts w:eastAsia="Arial"/>
          <w:spacing w:val="1"/>
          <w:sz w:val="24"/>
          <w:szCs w:val="24"/>
        </w:rPr>
        <w:t>a</w:t>
      </w:r>
      <w:r w:rsidRPr="0006402B">
        <w:rPr>
          <w:rFonts w:eastAsia="Arial"/>
          <w:sz w:val="24"/>
          <w:szCs w:val="24"/>
        </w:rPr>
        <w:t>r</w:t>
      </w:r>
      <w:r w:rsidRPr="0006402B">
        <w:rPr>
          <w:rFonts w:eastAsia="Arial"/>
          <w:spacing w:val="-2"/>
          <w:sz w:val="24"/>
          <w:szCs w:val="24"/>
        </w:rPr>
        <w:t>a</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p</w:t>
      </w:r>
      <w:r w:rsidRPr="0006402B">
        <w:rPr>
          <w:rFonts w:eastAsia="Arial"/>
          <w:spacing w:val="1"/>
          <w:sz w:val="24"/>
          <w:szCs w:val="24"/>
        </w:rPr>
        <w:t>ed</w:t>
      </w:r>
      <w:r w:rsidRPr="0006402B">
        <w:rPr>
          <w:rFonts w:eastAsia="Arial"/>
          <w:spacing w:val="-1"/>
          <w:sz w:val="24"/>
          <w:szCs w:val="24"/>
        </w:rPr>
        <w:t>aM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rK</w:t>
      </w:r>
      <w:r w:rsidRPr="0006402B">
        <w:rPr>
          <w:rFonts w:eastAsia="Arial"/>
          <w:spacing w:val="1"/>
          <w:sz w:val="24"/>
          <w:szCs w:val="24"/>
        </w:rPr>
        <w:t>o</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r.As</w:t>
      </w:r>
      <w:r w:rsidRPr="0006402B">
        <w:rPr>
          <w:rFonts w:eastAsia="Arial"/>
          <w:spacing w:val="1"/>
          <w:sz w:val="24"/>
          <w:szCs w:val="24"/>
        </w:rPr>
        <w:t>t</w:t>
      </w:r>
      <w:r w:rsidRPr="0006402B">
        <w:rPr>
          <w:rFonts w:eastAsia="Arial"/>
          <w:sz w:val="24"/>
          <w:szCs w:val="24"/>
        </w:rPr>
        <w:t>raH</w:t>
      </w:r>
      <w:r w:rsidRPr="0006402B">
        <w:rPr>
          <w:rFonts w:eastAsia="Arial"/>
          <w:spacing w:val="-2"/>
          <w:sz w:val="24"/>
          <w:szCs w:val="24"/>
        </w:rPr>
        <w:t>o</w:t>
      </w:r>
      <w:r w:rsidRPr="0006402B">
        <w:rPr>
          <w:rFonts w:eastAsia="Arial"/>
          <w:spacing w:val="1"/>
          <w:sz w:val="24"/>
          <w:szCs w:val="24"/>
        </w:rPr>
        <w:t>n</w:t>
      </w:r>
      <w:r w:rsidRPr="0006402B">
        <w:rPr>
          <w:rFonts w:eastAsia="Arial"/>
          <w:spacing w:val="-1"/>
          <w:sz w:val="24"/>
          <w:szCs w:val="24"/>
        </w:rPr>
        <w:t>d</w:t>
      </w:r>
      <w:r w:rsidRPr="0006402B">
        <w:rPr>
          <w:rFonts w:eastAsia="Arial"/>
          <w:spacing w:val="1"/>
          <w:sz w:val="24"/>
          <w:szCs w:val="24"/>
        </w:rPr>
        <w:t>a</w:t>
      </w:r>
      <w:r w:rsidRPr="0006402B">
        <w:rPr>
          <w:rFonts w:eastAsia="Arial"/>
          <w:sz w:val="24"/>
          <w:szCs w:val="24"/>
        </w:rPr>
        <w:t>;</w:t>
      </w:r>
      <w:r w:rsidRPr="0006402B">
        <w:rPr>
          <w:rFonts w:eastAsia="Arial"/>
          <w:spacing w:val="1"/>
          <w:sz w:val="24"/>
          <w:szCs w:val="24"/>
        </w:rPr>
        <w:t>A</w:t>
      </w:r>
      <w:r w:rsidRPr="0006402B">
        <w:rPr>
          <w:rFonts w:eastAsia="Arial"/>
          <w:sz w:val="24"/>
          <w:szCs w:val="24"/>
        </w:rPr>
        <w:t>straH</w:t>
      </w:r>
      <w:r w:rsidRPr="0006402B">
        <w:rPr>
          <w:rFonts w:eastAsia="Arial"/>
          <w:spacing w:val="-1"/>
          <w:sz w:val="24"/>
          <w:szCs w:val="24"/>
        </w:rPr>
        <w:t>o</w:t>
      </w:r>
      <w:r w:rsidRPr="0006402B">
        <w:rPr>
          <w:rFonts w:eastAsia="Arial"/>
          <w:spacing w:val="1"/>
          <w:sz w:val="24"/>
          <w:szCs w:val="24"/>
        </w:rPr>
        <w:t>nda</w:t>
      </w:r>
      <w:r w:rsidRPr="0006402B">
        <w:rPr>
          <w:rFonts w:eastAsia="Arial"/>
          <w:spacing w:val="-3"/>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2"/>
          <w:sz w:val="24"/>
          <w:szCs w:val="24"/>
        </w:rPr>
        <w:t>h</w:t>
      </w:r>
      <w:r w:rsidR="006F275F">
        <w:rPr>
          <w:rFonts w:eastAsia="Arial"/>
          <w:sz w:val="24"/>
          <w:szCs w:val="24"/>
        </w:rPr>
        <w:t>t</w:t>
      </w:r>
      <w:r w:rsidRPr="0006402B">
        <w:rPr>
          <w:rFonts w:eastAsia="Arial"/>
          <w:sz w:val="24"/>
          <w:szCs w:val="24"/>
        </w:rPr>
        <w:t>t</w:t>
      </w:r>
      <w:r w:rsidRPr="0006402B">
        <w:rPr>
          <w:rFonts w:eastAsia="Arial"/>
          <w:spacing w:val="1"/>
          <w:sz w:val="24"/>
          <w:szCs w:val="24"/>
        </w:rPr>
        <w:t>p</w:t>
      </w:r>
      <w:r w:rsidRPr="0006402B">
        <w:rPr>
          <w:rFonts w:eastAsia="Arial"/>
          <w:sz w:val="24"/>
          <w:szCs w:val="24"/>
        </w:rPr>
        <w:t>s:</w:t>
      </w:r>
      <w:r w:rsidRPr="0006402B">
        <w:rPr>
          <w:rFonts w:eastAsia="Arial"/>
          <w:spacing w:val="1"/>
          <w:sz w:val="24"/>
          <w:szCs w:val="24"/>
        </w:rPr>
        <w:t>/</w:t>
      </w:r>
      <w:hyperlink r:id="rId14">
        <w:r w:rsidRPr="0006402B">
          <w:rPr>
            <w:rFonts w:eastAsia="Arial"/>
            <w:sz w:val="24"/>
            <w:szCs w:val="24"/>
          </w:rPr>
          <w:t>/</w:t>
        </w:r>
        <w:r w:rsidRPr="0006402B">
          <w:rPr>
            <w:rFonts w:eastAsia="Arial"/>
            <w:spacing w:val="-2"/>
            <w:sz w:val="24"/>
            <w:szCs w:val="24"/>
          </w:rPr>
          <w:t>w</w:t>
        </w:r>
        <w:r w:rsidRPr="0006402B">
          <w:rPr>
            <w:rFonts w:eastAsia="Arial"/>
            <w:sz w:val="24"/>
            <w:szCs w:val="24"/>
          </w:rPr>
          <w:t>w</w:t>
        </w:r>
        <w:r w:rsidRPr="0006402B">
          <w:rPr>
            <w:rFonts w:eastAsia="Arial"/>
            <w:spacing w:val="-3"/>
            <w:sz w:val="24"/>
            <w:szCs w:val="24"/>
          </w:rPr>
          <w:t>w</w:t>
        </w:r>
        <w:r w:rsidRPr="0006402B">
          <w:rPr>
            <w:rFonts w:eastAsia="Arial"/>
            <w:sz w:val="24"/>
            <w:szCs w:val="24"/>
          </w:rPr>
          <w:t>.</w:t>
        </w:r>
        <w:r w:rsidRPr="0006402B">
          <w:rPr>
            <w:rFonts w:eastAsia="Arial"/>
            <w:spacing w:val="1"/>
            <w:sz w:val="24"/>
            <w:szCs w:val="24"/>
          </w:rPr>
          <w:t>a</w:t>
        </w:r>
        <w:r w:rsidRPr="0006402B">
          <w:rPr>
            <w:rFonts w:eastAsia="Arial"/>
            <w:sz w:val="24"/>
            <w:szCs w:val="24"/>
          </w:rPr>
          <w:t>stra</w:t>
        </w:r>
        <w:r w:rsidRPr="0006402B">
          <w:rPr>
            <w:rFonts w:eastAsia="Arial"/>
            <w:spacing w:val="1"/>
            <w:sz w:val="24"/>
            <w:szCs w:val="24"/>
          </w:rPr>
          <w:t>hond</w:t>
        </w:r>
        <w:r w:rsidRPr="0006402B">
          <w:rPr>
            <w:rFonts w:eastAsia="Arial"/>
            <w:spacing w:val="-1"/>
            <w:sz w:val="24"/>
            <w:szCs w:val="24"/>
          </w:rPr>
          <w:t>a</w:t>
        </w:r>
        <w:r w:rsidRPr="0006402B">
          <w:rPr>
            <w:rFonts w:eastAsia="Arial"/>
            <w:spacing w:val="-2"/>
            <w:sz w:val="24"/>
            <w:szCs w:val="24"/>
          </w:rPr>
          <w:t>.</w:t>
        </w:r>
        <w:r w:rsidRPr="0006402B">
          <w:rPr>
            <w:rFonts w:eastAsia="Arial"/>
            <w:sz w:val="24"/>
            <w:szCs w:val="24"/>
          </w:rPr>
          <w:t>c</w:t>
        </w:r>
        <w:r w:rsidRPr="0006402B">
          <w:rPr>
            <w:rFonts w:eastAsia="Arial"/>
            <w:spacing w:val="1"/>
            <w:sz w:val="24"/>
            <w:szCs w:val="24"/>
          </w:rPr>
          <w:t>om</w:t>
        </w:r>
        <w:r w:rsidRPr="0006402B">
          <w:rPr>
            <w:rFonts w:eastAsia="Arial"/>
            <w:spacing w:val="-2"/>
            <w:sz w:val="24"/>
            <w:szCs w:val="24"/>
          </w:rPr>
          <w:t>/</w:t>
        </w:r>
        <w:r w:rsidRPr="0006402B">
          <w:rPr>
            <w:rFonts w:eastAsia="Arial"/>
            <w:spacing w:val="1"/>
            <w:sz w:val="24"/>
            <w:szCs w:val="24"/>
          </w:rPr>
          <w:t>a</w:t>
        </w:r>
        <w:r w:rsidRPr="0006402B">
          <w:rPr>
            <w:rFonts w:eastAsia="Arial"/>
            <w:sz w:val="24"/>
            <w:szCs w:val="24"/>
          </w:rPr>
          <w:t>rtic</w:t>
        </w:r>
        <w:r w:rsidRPr="0006402B">
          <w:rPr>
            <w:rFonts w:eastAsia="Arial"/>
            <w:spacing w:val="-1"/>
            <w:sz w:val="24"/>
            <w:szCs w:val="24"/>
          </w:rPr>
          <w:t>l</w:t>
        </w:r>
        <w:r w:rsidRPr="0006402B">
          <w:rPr>
            <w:rFonts w:eastAsia="Arial"/>
            <w:spacing w:val="1"/>
            <w:sz w:val="24"/>
            <w:szCs w:val="24"/>
          </w:rPr>
          <w:t>e</w:t>
        </w:r>
        <w:r w:rsidRPr="0006402B">
          <w:rPr>
            <w:rFonts w:eastAsia="Arial"/>
            <w:sz w:val="24"/>
            <w:szCs w:val="24"/>
          </w:rPr>
          <w:t>/j</w:t>
        </w:r>
        <w:r w:rsidRPr="0006402B">
          <w:rPr>
            <w:rFonts w:eastAsia="Arial"/>
            <w:spacing w:val="1"/>
            <w:sz w:val="24"/>
            <w:szCs w:val="24"/>
          </w:rPr>
          <w:t>an</w:t>
        </w:r>
        <w:r w:rsidRPr="0006402B">
          <w:rPr>
            <w:rFonts w:eastAsia="Arial"/>
            <w:spacing w:val="-1"/>
            <w:sz w:val="24"/>
            <w:szCs w:val="24"/>
          </w:rPr>
          <w:t>g</w:t>
        </w:r>
        <w:r w:rsidRPr="0006402B">
          <w:rPr>
            <w:rFonts w:eastAsia="Arial"/>
            <w:spacing w:val="1"/>
            <w:sz w:val="24"/>
            <w:szCs w:val="24"/>
          </w:rPr>
          <w:t>a</w:t>
        </w:r>
        <w:r w:rsidRPr="0006402B">
          <w:rPr>
            <w:rFonts w:eastAsia="Arial"/>
            <w:spacing w:val="5"/>
            <w:sz w:val="24"/>
            <w:szCs w:val="24"/>
          </w:rPr>
          <w:t>n</w:t>
        </w:r>
        <w:r w:rsidRPr="0006402B">
          <w:rPr>
            <w:rFonts w:eastAsia="Arial"/>
            <w:spacing w:val="-1"/>
            <w:sz w:val="24"/>
            <w:szCs w:val="24"/>
          </w:rPr>
          <w:t>-</w:t>
        </w:r>
        <w:r w:rsidRPr="0006402B">
          <w:rPr>
            <w:rFonts w:eastAsia="Arial"/>
            <w:sz w:val="24"/>
            <w:szCs w:val="24"/>
          </w:rPr>
          <w:t>s</w:t>
        </w:r>
        <w:r w:rsidRPr="0006402B">
          <w:rPr>
            <w:rFonts w:eastAsia="Arial"/>
            <w:spacing w:val="-1"/>
            <w:sz w:val="24"/>
            <w:szCs w:val="24"/>
          </w:rPr>
          <w:t>a</w:t>
        </w:r>
        <w:r w:rsidRPr="0006402B">
          <w:rPr>
            <w:rFonts w:eastAsia="Arial"/>
            <w:spacing w:val="1"/>
            <w:sz w:val="24"/>
            <w:szCs w:val="24"/>
          </w:rPr>
          <w:t>mpa</w:t>
        </w:r>
        <w:r w:rsidRPr="0006402B">
          <w:rPr>
            <w:rFonts w:eastAsia="Arial"/>
            <w:sz w:val="24"/>
            <w:szCs w:val="24"/>
          </w:rPr>
          <w:t>i-s</w:t>
        </w:r>
        <w:r w:rsidRPr="0006402B">
          <w:rPr>
            <w:rFonts w:eastAsia="Arial"/>
            <w:spacing w:val="1"/>
            <w:sz w:val="24"/>
            <w:szCs w:val="24"/>
          </w:rPr>
          <w:t>a</w:t>
        </w:r>
        <w:r w:rsidRPr="0006402B">
          <w:rPr>
            <w:rFonts w:eastAsia="Arial"/>
            <w:sz w:val="24"/>
            <w:szCs w:val="24"/>
          </w:rPr>
          <w:t>r</w:t>
        </w:r>
        <w:r w:rsidRPr="0006402B">
          <w:rPr>
            <w:rFonts w:eastAsia="Arial"/>
            <w:spacing w:val="-1"/>
            <w:sz w:val="24"/>
            <w:szCs w:val="24"/>
          </w:rPr>
          <w:t>i</w:t>
        </w:r>
        <w:r w:rsidRPr="0006402B">
          <w:rPr>
            <w:rFonts w:eastAsia="Arial"/>
            <w:spacing w:val="1"/>
            <w:sz w:val="24"/>
            <w:szCs w:val="24"/>
          </w:rPr>
          <w:t>n</w:t>
        </w:r>
        <w:r w:rsidRPr="0006402B">
          <w:rPr>
            <w:rFonts w:eastAsia="Arial"/>
            <w:spacing w:val="-1"/>
            <w:sz w:val="24"/>
            <w:szCs w:val="24"/>
          </w:rPr>
          <w:t>g</w:t>
        </w:r>
        <w:r w:rsidRPr="0006402B">
          <w:rPr>
            <w:rFonts w:eastAsia="Arial"/>
            <w:spacing w:val="1"/>
            <w:sz w:val="24"/>
            <w:szCs w:val="24"/>
          </w:rPr>
          <w:t>a</w:t>
        </w:r>
        <w:r w:rsidRPr="0006402B">
          <w:rPr>
            <w:rFonts w:eastAsia="Arial"/>
            <w:spacing w:val="2"/>
            <w:sz w:val="24"/>
            <w:szCs w:val="24"/>
          </w:rPr>
          <w:t>n</w:t>
        </w:r>
        <w:r w:rsidRPr="0006402B">
          <w:rPr>
            <w:rFonts w:eastAsia="Arial"/>
            <w:spacing w:val="-1"/>
            <w:sz w:val="24"/>
            <w:szCs w:val="24"/>
          </w:rPr>
          <w:t>-u</w:t>
        </w:r>
        <w:r w:rsidRPr="0006402B">
          <w:rPr>
            <w:rFonts w:eastAsia="Arial"/>
            <w:spacing w:val="1"/>
            <w:sz w:val="24"/>
            <w:szCs w:val="24"/>
          </w:rPr>
          <w:t>da</w:t>
        </w:r>
        <w:r w:rsidRPr="0006402B">
          <w:rPr>
            <w:rFonts w:eastAsia="Arial"/>
            <w:sz w:val="24"/>
            <w:szCs w:val="24"/>
          </w:rPr>
          <w:t>r</w:t>
        </w:r>
        <w:r w:rsidRPr="0006402B">
          <w:rPr>
            <w:rFonts w:eastAsia="Arial"/>
            <w:spacing w:val="1"/>
            <w:sz w:val="24"/>
            <w:szCs w:val="24"/>
          </w:rPr>
          <w:t>a</w:t>
        </w:r>
        <w:r w:rsidRPr="0006402B">
          <w:rPr>
            <w:rFonts w:eastAsia="Arial"/>
            <w:sz w:val="24"/>
            <w:szCs w:val="24"/>
          </w:rPr>
          <w:t>-</w:t>
        </w:r>
      </w:hyperlink>
      <w:r w:rsidRPr="0006402B">
        <w:rPr>
          <w:rFonts w:eastAsia="Arial"/>
          <w:sz w:val="24"/>
          <w:szCs w:val="24"/>
        </w:rPr>
        <w:t xml:space="preserve"> s</w:t>
      </w:r>
      <w:r w:rsidRPr="0006402B">
        <w:rPr>
          <w:rFonts w:eastAsia="Arial"/>
          <w:spacing w:val="1"/>
          <w:sz w:val="24"/>
          <w:szCs w:val="24"/>
        </w:rPr>
        <w:t>ep</w:t>
      </w:r>
      <w:r w:rsidRPr="0006402B">
        <w:rPr>
          <w:rFonts w:eastAsia="Arial"/>
          <w:spacing w:val="-1"/>
          <w:sz w:val="24"/>
          <w:szCs w:val="24"/>
        </w:rPr>
        <w:t>e</w:t>
      </w:r>
      <w:r w:rsidRPr="0006402B">
        <w:rPr>
          <w:rFonts w:eastAsia="Arial"/>
          <w:spacing w:val="1"/>
          <w:sz w:val="24"/>
          <w:szCs w:val="24"/>
        </w:rPr>
        <w:t>d</w:t>
      </w:r>
      <w:r w:rsidRPr="0006402B">
        <w:rPr>
          <w:rFonts w:eastAsia="Arial"/>
          <w:spacing w:val="2"/>
          <w:sz w:val="24"/>
          <w:szCs w:val="24"/>
        </w:rPr>
        <w:t>a</w:t>
      </w:r>
      <w:r w:rsidRPr="0006402B">
        <w:rPr>
          <w:rFonts w:eastAsia="Arial"/>
          <w:spacing w:val="-1"/>
          <w:sz w:val="24"/>
          <w:szCs w:val="24"/>
        </w:rPr>
        <w:t>-m</w:t>
      </w:r>
      <w:r w:rsidRPr="0006402B">
        <w:rPr>
          <w:rFonts w:eastAsia="Arial"/>
          <w:spacing w:val="1"/>
          <w:sz w:val="24"/>
          <w:szCs w:val="24"/>
        </w:rPr>
        <w:t>o</w:t>
      </w:r>
      <w:r w:rsidRPr="0006402B">
        <w:rPr>
          <w:rFonts w:eastAsia="Arial"/>
          <w:sz w:val="24"/>
          <w:szCs w:val="24"/>
        </w:rPr>
        <w:t>t</w:t>
      </w:r>
      <w:r w:rsidRPr="0006402B">
        <w:rPr>
          <w:rFonts w:eastAsia="Arial"/>
          <w:spacing w:val="1"/>
          <w:sz w:val="24"/>
          <w:szCs w:val="24"/>
        </w:rPr>
        <w:t>o</w:t>
      </w:r>
      <w:r w:rsidRPr="0006402B">
        <w:rPr>
          <w:rFonts w:eastAsia="Arial"/>
          <w:sz w:val="24"/>
          <w:szCs w:val="24"/>
        </w:rPr>
        <w:t>r</w:t>
      </w:r>
      <w:r w:rsidRPr="0006402B">
        <w:rPr>
          <w:rFonts w:eastAsia="Arial"/>
          <w:spacing w:val="-1"/>
          <w:sz w:val="24"/>
          <w:szCs w:val="24"/>
        </w:rPr>
        <w:t>-</w:t>
      </w:r>
      <w:r w:rsidRPr="0006402B">
        <w:rPr>
          <w:rFonts w:eastAsia="Arial"/>
          <w:sz w:val="24"/>
          <w:szCs w:val="24"/>
        </w:rPr>
        <w:t>k</w:t>
      </w:r>
      <w:r w:rsidRPr="0006402B">
        <w:rPr>
          <w:rFonts w:eastAsia="Arial"/>
          <w:spacing w:val="1"/>
          <w:sz w:val="24"/>
          <w:szCs w:val="24"/>
        </w:rPr>
        <w:t>o</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w:t>
      </w:r>
    </w:p>
    <w:p w:rsidR="00A13C77" w:rsidRPr="0006402B" w:rsidRDefault="0006402B" w:rsidP="006F275F">
      <w:pPr>
        <w:spacing w:before="2"/>
        <w:ind w:left="567" w:right="94"/>
        <w:jc w:val="both"/>
        <w:rPr>
          <w:rFonts w:eastAsia="Arial"/>
          <w:sz w:val="24"/>
          <w:szCs w:val="24"/>
        </w:rPr>
      </w:pPr>
      <w:r w:rsidRPr="0006402B">
        <w:rPr>
          <w:spacing w:val="-1"/>
          <w:sz w:val="24"/>
          <w:szCs w:val="24"/>
        </w:rPr>
        <w:t>[</w:t>
      </w:r>
      <w:r w:rsidRPr="0006402B">
        <w:rPr>
          <w:spacing w:val="3"/>
          <w:sz w:val="24"/>
          <w:szCs w:val="24"/>
        </w:rPr>
        <w:t>3</w:t>
      </w:r>
      <w:proofErr w:type="gramStart"/>
      <w:r w:rsidRPr="0006402B">
        <w:rPr>
          <w:sz w:val="24"/>
          <w:szCs w:val="24"/>
        </w:rPr>
        <w:t>]</w:t>
      </w:r>
      <w:r w:rsidRPr="0006402B">
        <w:rPr>
          <w:rFonts w:eastAsia="Arial"/>
          <w:spacing w:val="1"/>
          <w:sz w:val="24"/>
          <w:szCs w:val="24"/>
        </w:rPr>
        <w:t>h</w:t>
      </w:r>
      <w:r w:rsidRPr="0006402B">
        <w:rPr>
          <w:rFonts w:eastAsia="Arial"/>
          <w:sz w:val="24"/>
          <w:szCs w:val="24"/>
        </w:rPr>
        <w:t>t</w:t>
      </w:r>
      <w:r w:rsidRPr="0006402B">
        <w:rPr>
          <w:rFonts w:eastAsia="Arial"/>
          <w:spacing w:val="1"/>
          <w:sz w:val="24"/>
          <w:szCs w:val="24"/>
        </w:rPr>
        <w:t>tp</w:t>
      </w:r>
      <w:r w:rsidRPr="0006402B">
        <w:rPr>
          <w:rFonts w:eastAsia="Arial"/>
          <w:sz w:val="24"/>
          <w:szCs w:val="24"/>
        </w:rPr>
        <w:t>s</w:t>
      </w:r>
      <w:proofErr w:type="gramEnd"/>
      <w:r w:rsidRPr="0006402B">
        <w:rPr>
          <w:rFonts w:eastAsia="Arial"/>
          <w:spacing w:val="-2"/>
          <w:sz w:val="24"/>
          <w:szCs w:val="24"/>
        </w:rPr>
        <w:t>:</w:t>
      </w:r>
      <w:hyperlink r:id="rId15">
        <w:r w:rsidRPr="0006402B">
          <w:rPr>
            <w:rFonts w:eastAsia="Arial"/>
            <w:sz w:val="24"/>
            <w:szCs w:val="24"/>
          </w:rPr>
          <w:t>/</w:t>
        </w:r>
        <w:r w:rsidRPr="0006402B">
          <w:rPr>
            <w:rFonts w:eastAsia="Arial"/>
            <w:spacing w:val="1"/>
            <w:sz w:val="24"/>
            <w:szCs w:val="24"/>
          </w:rPr>
          <w:t>/</w:t>
        </w:r>
        <w:r w:rsidRPr="0006402B">
          <w:rPr>
            <w:rFonts w:eastAsia="Arial"/>
            <w:sz w:val="24"/>
            <w:szCs w:val="24"/>
          </w:rPr>
          <w:t>w</w:t>
        </w:r>
        <w:r w:rsidRPr="0006402B">
          <w:rPr>
            <w:rFonts w:eastAsia="Arial"/>
            <w:spacing w:val="-1"/>
            <w:sz w:val="24"/>
            <w:szCs w:val="24"/>
          </w:rPr>
          <w:t>w</w:t>
        </w:r>
        <w:r w:rsidRPr="0006402B">
          <w:rPr>
            <w:rFonts w:eastAsia="Arial"/>
            <w:spacing w:val="-3"/>
            <w:sz w:val="24"/>
            <w:szCs w:val="24"/>
          </w:rPr>
          <w:t>w</w:t>
        </w:r>
        <w:r w:rsidRPr="0006402B">
          <w:rPr>
            <w:rFonts w:eastAsia="Arial"/>
            <w:sz w:val="24"/>
            <w:szCs w:val="24"/>
          </w:rPr>
          <w:t>.</w:t>
        </w:r>
        <w:r w:rsidRPr="0006402B">
          <w:rPr>
            <w:rFonts w:eastAsia="Arial"/>
            <w:spacing w:val="3"/>
            <w:sz w:val="24"/>
            <w:szCs w:val="24"/>
          </w:rPr>
          <w:t>f</w:t>
        </w:r>
        <w:r w:rsidRPr="0006402B">
          <w:rPr>
            <w:rFonts w:eastAsia="Arial"/>
            <w:spacing w:val="1"/>
            <w:sz w:val="24"/>
            <w:szCs w:val="24"/>
          </w:rPr>
          <w:t>a</w:t>
        </w:r>
        <w:r w:rsidRPr="0006402B">
          <w:rPr>
            <w:rFonts w:eastAsia="Arial"/>
            <w:sz w:val="24"/>
            <w:szCs w:val="24"/>
          </w:rPr>
          <w:t>c</w:t>
        </w:r>
        <w:r w:rsidRPr="0006402B">
          <w:rPr>
            <w:rFonts w:eastAsia="Arial"/>
            <w:spacing w:val="-1"/>
            <w:sz w:val="24"/>
            <w:szCs w:val="24"/>
          </w:rPr>
          <w:t>e</w:t>
        </w:r>
        <w:r w:rsidRPr="0006402B">
          <w:rPr>
            <w:rFonts w:eastAsia="Arial"/>
            <w:spacing w:val="1"/>
            <w:sz w:val="24"/>
            <w:szCs w:val="24"/>
          </w:rPr>
          <w:t>boo</w:t>
        </w:r>
        <w:r w:rsidRPr="0006402B">
          <w:rPr>
            <w:rFonts w:eastAsia="Arial"/>
            <w:spacing w:val="-2"/>
            <w:sz w:val="24"/>
            <w:szCs w:val="24"/>
          </w:rPr>
          <w:t>k.</w:t>
        </w:r>
        <w:r w:rsidRPr="0006402B">
          <w:rPr>
            <w:rFonts w:eastAsia="Arial"/>
            <w:sz w:val="24"/>
            <w:szCs w:val="24"/>
          </w:rPr>
          <w:t>c</w:t>
        </w:r>
        <w:r w:rsidRPr="0006402B">
          <w:rPr>
            <w:rFonts w:eastAsia="Arial"/>
            <w:spacing w:val="1"/>
            <w:sz w:val="24"/>
            <w:szCs w:val="24"/>
          </w:rPr>
          <w:t>om</w:t>
        </w:r>
        <w:r w:rsidRPr="0006402B">
          <w:rPr>
            <w:rFonts w:eastAsia="Arial"/>
            <w:spacing w:val="-2"/>
            <w:sz w:val="24"/>
            <w:szCs w:val="24"/>
          </w:rPr>
          <w:t>/</w:t>
        </w:r>
        <w:r w:rsidRPr="0006402B">
          <w:rPr>
            <w:rFonts w:eastAsia="Arial"/>
            <w:spacing w:val="1"/>
            <w:sz w:val="24"/>
            <w:szCs w:val="24"/>
          </w:rPr>
          <w:t>28</w:t>
        </w:r>
        <w:r w:rsidRPr="0006402B">
          <w:rPr>
            <w:rFonts w:eastAsia="Arial"/>
            <w:spacing w:val="-1"/>
            <w:sz w:val="24"/>
            <w:szCs w:val="24"/>
          </w:rPr>
          <w:t>8</w:t>
        </w:r>
        <w:r w:rsidRPr="0006402B">
          <w:rPr>
            <w:rFonts w:eastAsia="Arial"/>
            <w:spacing w:val="1"/>
            <w:sz w:val="24"/>
            <w:szCs w:val="24"/>
          </w:rPr>
          <w:t>3</w:t>
        </w:r>
        <w:r w:rsidRPr="0006402B">
          <w:rPr>
            <w:rFonts w:eastAsia="Arial"/>
            <w:spacing w:val="-1"/>
            <w:sz w:val="24"/>
            <w:szCs w:val="24"/>
          </w:rPr>
          <w:t>2</w:t>
        </w:r>
        <w:r w:rsidRPr="0006402B">
          <w:rPr>
            <w:rFonts w:eastAsia="Arial"/>
            <w:spacing w:val="1"/>
            <w:sz w:val="24"/>
            <w:szCs w:val="24"/>
          </w:rPr>
          <w:t>74</w:t>
        </w:r>
        <w:r w:rsidRPr="0006402B">
          <w:rPr>
            <w:rFonts w:eastAsia="Arial"/>
            <w:spacing w:val="-1"/>
            <w:sz w:val="24"/>
            <w:szCs w:val="24"/>
          </w:rPr>
          <w:t>4</w:t>
        </w:r>
        <w:r w:rsidRPr="0006402B">
          <w:rPr>
            <w:rFonts w:eastAsia="Arial"/>
            <w:spacing w:val="1"/>
            <w:sz w:val="24"/>
            <w:szCs w:val="24"/>
          </w:rPr>
          <w:t>46</w:t>
        </w:r>
        <w:r w:rsidRPr="0006402B">
          <w:rPr>
            <w:rFonts w:eastAsia="Arial"/>
            <w:spacing w:val="-1"/>
            <w:sz w:val="24"/>
            <w:szCs w:val="24"/>
          </w:rPr>
          <w:t>2</w:t>
        </w:r>
        <w:r w:rsidRPr="0006402B">
          <w:rPr>
            <w:rFonts w:eastAsia="Arial"/>
            <w:spacing w:val="1"/>
            <w:sz w:val="24"/>
            <w:szCs w:val="24"/>
          </w:rPr>
          <w:t>2</w:t>
        </w:r>
        <w:r w:rsidRPr="0006402B">
          <w:rPr>
            <w:rFonts w:eastAsia="Arial"/>
            <w:spacing w:val="-1"/>
            <w:sz w:val="24"/>
            <w:szCs w:val="24"/>
          </w:rPr>
          <w:t>06</w:t>
        </w:r>
        <w:r w:rsidRPr="0006402B">
          <w:rPr>
            <w:rFonts w:eastAsia="Arial"/>
            <w:spacing w:val="1"/>
            <w:sz w:val="24"/>
            <w:szCs w:val="24"/>
          </w:rPr>
          <w:t>5</w:t>
        </w:r>
      </w:hyperlink>
      <w:r w:rsidRPr="0006402B">
        <w:rPr>
          <w:rFonts w:eastAsia="Arial"/>
          <w:sz w:val="24"/>
          <w:szCs w:val="24"/>
        </w:rPr>
        <w:t xml:space="preserve">.  </w:t>
      </w:r>
      <w:r w:rsidRPr="0006402B">
        <w:rPr>
          <w:rFonts w:eastAsia="Arial"/>
          <w:spacing w:val="5"/>
          <w:sz w:val="24"/>
          <w:szCs w:val="24"/>
        </w:rPr>
        <w:t xml:space="preserve"> </w:t>
      </w:r>
      <w:r w:rsidRPr="0006402B">
        <w:rPr>
          <w:rFonts w:eastAsia="Arial"/>
          <w:sz w:val="24"/>
          <w:szCs w:val="24"/>
        </w:rPr>
        <w:t>(2</w:t>
      </w:r>
      <w:r w:rsidRPr="0006402B">
        <w:rPr>
          <w:rFonts w:eastAsia="Arial"/>
          <w:spacing w:val="1"/>
          <w:sz w:val="24"/>
          <w:szCs w:val="24"/>
        </w:rPr>
        <w:t>0</w:t>
      </w:r>
      <w:r w:rsidRPr="0006402B">
        <w:rPr>
          <w:rFonts w:eastAsia="Arial"/>
          <w:spacing w:val="-1"/>
          <w:sz w:val="24"/>
          <w:szCs w:val="24"/>
        </w:rPr>
        <w:t>1</w:t>
      </w:r>
      <w:r w:rsidRPr="0006402B">
        <w:rPr>
          <w:rFonts w:eastAsia="Arial"/>
          <w:spacing w:val="1"/>
          <w:sz w:val="24"/>
          <w:szCs w:val="24"/>
        </w:rPr>
        <w:t>7</w:t>
      </w:r>
      <w:r w:rsidRPr="0006402B">
        <w:rPr>
          <w:rFonts w:eastAsia="Arial"/>
          <w:sz w:val="24"/>
          <w:szCs w:val="24"/>
        </w:rPr>
        <w:t xml:space="preserve">,  </w:t>
      </w:r>
      <w:r w:rsidRPr="0006402B">
        <w:rPr>
          <w:rFonts w:eastAsia="Arial"/>
          <w:spacing w:val="5"/>
          <w:sz w:val="24"/>
          <w:szCs w:val="24"/>
        </w:rPr>
        <w:t xml:space="preserve"> </w:t>
      </w:r>
      <w:r w:rsidRPr="0006402B">
        <w:rPr>
          <w:rFonts w:eastAsia="Arial"/>
          <w:sz w:val="24"/>
          <w:szCs w:val="24"/>
        </w:rPr>
        <w:t>S</w:t>
      </w:r>
      <w:r w:rsidRPr="0006402B">
        <w:rPr>
          <w:rFonts w:eastAsia="Arial"/>
          <w:spacing w:val="-1"/>
          <w:sz w:val="24"/>
          <w:szCs w:val="24"/>
        </w:rPr>
        <w:t>e</w:t>
      </w:r>
      <w:r w:rsidRPr="0006402B">
        <w:rPr>
          <w:rFonts w:eastAsia="Arial"/>
          <w:spacing w:val="1"/>
          <w:sz w:val="24"/>
          <w:szCs w:val="24"/>
        </w:rPr>
        <w:t>p</w:t>
      </w:r>
      <w:r w:rsidRPr="0006402B">
        <w:rPr>
          <w:rFonts w:eastAsia="Arial"/>
          <w:sz w:val="24"/>
          <w:szCs w:val="24"/>
        </w:rPr>
        <w:t>t</w:t>
      </w:r>
      <w:r w:rsidRPr="0006402B">
        <w:rPr>
          <w:rFonts w:eastAsia="Arial"/>
          <w:spacing w:val="-1"/>
          <w:sz w:val="24"/>
          <w:szCs w:val="24"/>
        </w:rPr>
        <w:t>e</w:t>
      </w:r>
      <w:r w:rsidRPr="0006402B">
        <w:rPr>
          <w:rFonts w:eastAsia="Arial"/>
          <w:spacing w:val="1"/>
          <w:sz w:val="24"/>
          <w:szCs w:val="24"/>
        </w:rPr>
        <w:t>m</w:t>
      </w:r>
      <w:r w:rsidRPr="0006402B">
        <w:rPr>
          <w:rFonts w:eastAsia="Arial"/>
          <w:spacing w:val="-1"/>
          <w:sz w:val="24"/>
          <w:szCs w:val="24"/>
        </w:rPr>
        <w:t>be</w:t>
      </w:r>
      <w:r w:rsidRPr="0006402B">
        <w:rPr>
          <w:rFonts w:eastAsia="Arial"/>
          <w:sz w:val="24"/>
          <w:szCs w:val="24"/>
        </w:rPr>
        <w:t>r</w:t>
      </w:r>
      <w:r w:rsidR="00353F97">
        <w:rPr>
          <w:rFonts w:eastAsia="Arial"/>
          <w:sz w:val="24"/>
          <w:szCs w:val="24"/>
        </w:rPr>
        <w:t xml:space="preserve"> </w:t>
      </w:r>
      <w:r w:rsidRPr="0006402B">
        <w:rPr>
          <w:rFonts w:eastAsia="Arial"/>
          <w:spacing w:val="1"/>
          <w:sz w:val="24"/>
          <w:szCs w:val="24"/>
        </w:rPr>
        <w:t>20</w:t>
      </w:r>
      <w:r w:rsidRPr="0006402B">
        <w:rPr>
          <w:rFonts w:eastAsia="Arial"/>
          <w:sz w:val="24"/>
          <w:szCs w:val="24"/>
        </w:rPr>
        <w:t>).</w:t>
      </w:r>
      <w:r w:rsidRPr="0006402B">
        <w:rPr>
          <w:rFonts w:eastAsia="Arial"/>
          <w:spacing w:val="1"/>
          <w:sz w:val="24"/>
          <w:szCs w:val="24"/>
        </w:rPr>
        <w:t xml:space="preserve"> </w:t>
      </w:r>
      <w:proofErr w:type="gramStart"/>
      <w:r w:rsidRPr="0006402B">
        <w:rPr>
          <w:rFonts w:eastAsia="Arial"/>
          <w:i/>
          <w:spacing w:val="-1"/>
          <w:sz w:val="24"/>
          <w:szCs w:val="24"/>
        </w:rPr>
        <w:t>M</w:t>
      </w:r>
      <w:r w:rsidRPr="0006402B">
        <w:rPr>
          <w:rFonts w:eastAsia="Arial"/>
          <w:i/>
          <w:spacing w:val="1"/>
          <w:sz w:val="24"/>
          <w:szCs w:val="24"/>
        </w:rPr>
        <w:t>a</w:t>
      </w:r>
      <w:r w:rsidRPr="0006402B">
        <w:rPr>
          <w:rFonts w:eastAsia="Arial"/>
          <w:i/>
          <w:spacing w:val="-2"/>
          <w:sz w:val="24"/>
          <w:szCs w:val="24"/>
        </w:rPr>
        <w:t>t</w:t>
      </w:r>
      <w:r w:rsidRPr="0006402B">
        <w:rPr>
          <w:rFonts w:eastAsia="Arial"/>
          <w:i/>
          <w:spacing w:val="1"/>
          <w:sz w:val="24"/>
          <w:szCs w:val="24"/>
        </w:rPr>
        <w:t>e</w:t>
      </w:r>
      <w:r w:rsidRPr="0006402B">
        <w:rPr>
          <w:rFonts w:eastAsia="Arial"/>
          <w:i/>
          <w:sz w:val="24"/>
          <w:szCs w:val="24"/>
        </w:rPr>
        <w:t xml:space="preserve">ri </w:t>
      </w:r>
      <w:r w:rsidRPr="0006402B">
        <w:rPr>
          <w:rFonts w:eastAsia="Arial"/>
          <w:i/>
          <w:spacing w:val="22"/>
          <w:sz w:val="24"/>
          <w:szCs w:val="24"/>
        </w:rPr>
        <w:t xml:space="preserve"> </w:t>
      </w:r>
      <w:r w:rsidRPr="0006402B">
        <w:rPr>
          <w:rFonts w:eastAsia="Arial"/>
          <w:i/>
          <w:spacing w:val="2"/>
          <w:sz w:val="24"/>
          <w:szCs w:val="24"/>
        </w:rPr>
        <w:t>K</w:t>
      </w:r>
      <w:r w:rsidRPr="0006402B">
        <w:rPr>
          <w:rFonts w:eastAsia="Arial"/>
          <w:i/>
          <w:spacing w:val="1"/>
          <w:sz w:val="24"/>
          <w:szCs w:val="24"/>
        </w:rPr>
        <w:t>a</w:t>
      </w:r>
      <w:r w:rsidRPr="0006402B">
        <w:rPr>
          <w:rFonts w:eastAsia="Arial"/>
          <w:i/>
          <w:sz w:val="24"/>
          <w:szCs w:val="24"/>
        </w:rPr>
        <w:t>r</w:t>
      </w:r>
      <w:r w:rsidRPr="0006402B">
        <w:rPr>
          <w:rFonts w:eastAsia="Arial"/>
          <w:i/>
          <w:spacing w:val="-2"/>
          <w:sz w:val="24"/>
          <w:szCs w:val="24"/>
        </w:rPr>
        <w:t>b</w:t>
      </w:r>
      <w:r w:rsidRPr="0006402B">
        <w:rPr>
          <w:rFonts w:eastAsia="Arial"/>
          <w:i/>
          <w:spacing w:val="1"/>
          <w:sz w:val="24"/>
          <w:szCs w:val="24"/>
        </w:rPr>
        <w:t>u</w:t>
      </w:r>
      <w:r w:rsidRPr="0006402B">
        <w:rPr>
          <w:rFonts w:eastAsia="Arial"/>
          <w:i/>
          <w:sz w:val="24"/>
          <w:szCs w:val="24"/>
        </w:rPr>
        <w:t>rat</w:t>
      </w:r>
      <w:r w:rsidRPr="0006402B">
        <w:rPr>
          <w:rFonts w:eastAsia="Arial"/>
          <w:i/>
          <w:spacing w:val="1"/>
          <w:sz w:val="24"/>
          <w:szCs w:val="24"/>
        </w:rPr>
        <w:t>o</w:t>
      </w:r>
      <w:r w:rsidRPr="0006402B">
        <w:rPr>
          <w:rFonts w:eastAsia="Arial"/>
          <w:i/>
          <w:sz w:val="24"/>
          <w:szCs w:val="24"/>
        </w:rPr>
        <w:t>r</w:t>
      </w:r>
      <w:proofErr w:type="gramEnd"/>
      <w:r w:rsidRPr="0006402B">
        <w:rPr>
          <w:rFonts w:eastAsia="Arial"/>
          <w:i/>
          <w:sz w:val="24"/>
          <w:szCs w:val="24"/>
        </w:rPr>
        <w:t xml:space="preserve"> </w:t>
      </w:r>
      <w:r w:rsidRPr="0006402B">
        <w:rPr>
          <w:rFonts w:eastAsia="Arial"/>
          <w:i/>
          <w:spacing w:val="20"/>
          <w:sz w:val="24"/>
          <w:szCs w:val="24"/>
        </w:rPr>
        <w:t xml:space="preserve"> </w:t>
      </w:r>
      <w:r w:rsidRPr="0006402B">
        <w:rPr>
          <w:rFonts w:eastAsia="Arial"/>
          <w:i/>
          <w:spacing w:val="-1"/>
          <w:sz w:val="24"/>
          <w:szCs w:val="24"/>
        </w:rPr>
        <w:t>M</w:t>
      </w:r>
      <w:r w:rsidRPr="0006402B">
        <w:rPr>
          <w:rFonts w:eastAsia="Arial"/>
          <w:i/>
          <w:spacing w:val="1"/>
          <w:sz w:val="24"/>
          <w:szCs w:val="24"/>
        </w:rPr>
        <w:t>o</w:t>
      </w:r>
      <w:r w:rsidRPr="0006402B">
        <w:rPr>
          <w:rFonts w:eastAsia="Arial"/>
          <w:i/>
          <w:sz w:val="24"/>
          <w:szCs w:val="24"/>
        </w:rPr>
        <w:t>t</w:t>
      </w:r>
      <w:r w:rsidRPr="0006402B">
        <w:rPr>
          <w:rFonts w:eastAsia="Arial"/>
          <w:i/>
          <w:spacing w:val="1"/>
          <w:sz w:val="24"/>
          <w:szCs w:val="24"/>
        </w:rPr>
        <w:t>o</w:t>
      </w:r>
      <w:r w:rsidRPr="0006402B">
        <w:rPr>
          <w:rFonts w:eastAsia="Arial"/>
          <w:i/>
          <w:sz w:val="24"/>
          <w:szCs w:val="24"/>
        </w:rPr>
        <w:t xml:space="preserve">r </w:t>
      </w:r>
      <w:r w:rsidRPr="0006402B">
        <w:rPr>
          <w:rFonts w:eastAsia="Arial"/>
          <w:i/>
          <w:spacing w:val="22"/>
          <w:sz w:val="24"/>
          <w:szCs w:val="24"/>
        </w:rPr>
        <w:t xml:space="preserve"> </w:t>
      </w:r>
      <w:r w:rsidRPr="0006402B">
        <w:rPr>
          <w:rFonts w:eastAsia="Arial"/>
          <w:i/>
          <w:spacing w:val="-2"/>
          <w:sz w:val="24"/>
          <w:szCs w:val="24"/>
        </w:rPr>
        <w:t>P</w:t>
      </w:r>
      <w:r w:rsidRPr="0006402B">
        <w:rPr>
          <w:rFonts w:eastAsia="Arial"/>
          <w:i/>
          <w:spacing w:val="1"/>
          <w:sz w:val="24"/>
          <w:szCs w:val="24"/>
        </w:rPr>
        <w:t>a</w:t>
      </w:r>
      <w:r w:rsidRPr="0006402B">
        <w:rPr>
          <w:rFonts w:eastAsia="Arial"/>
          <w:i/>
          <w:sz w:val="24"/>
          <w:szCs w:val="24"/>
        </w:rPr>
        <w:t>l</w:t>
      </w:r>
      <w:r w:rsidRPr="0006402B">
        <w:rPr>
          <w:rFonts w:eastAsia="Arial"/>
          <w:i/>
          <w:spacing w:val="-1"/>
          <w:sz w:val="24"/>
          <w:szCs w:val="24"/>
        </w:rPr>
        <w:t>i</w:t>
      </w:r>
      <w:r w:rsidRPr="0006402B">
        <w:rPr>
          <w:rFonts w:eastAsia="Arial"/>
          <w:i/>
          <w:spacing w:val="1"/>
          <w:sz w:val="24"/>
          <w:szCs w:val="24"/>
        </w:rPr>
        <w:t>n</w:t>
      </w:r>
      <w:r w:rsidRPr="0006402B">
        <w:rPr>
          <w:rFonts w:eastAsia="Arial"/>
          <w:i/>
          <w:sz w:val="24"/>
          <w:szCs w:val="24"/>
        </w:rPr>
        <w:t xml:space="preserve">g </w:t>
      </w:r>
      <w:r w:rsidRPr="0006402B">
        <w:rPr>
          <w:rFonts w:eastAsia="Arial"/>
          <w:i/>
          <w:spacing w:val="21"/>
          <w:sz w:val="24"/>
          <w:szCs w:val="24"/>
        </w:rPr>
        <w:t xml:space="preserve"> </w:t>
      </w:r>
      <w:r w:rsidRPr="0006402B">
        <w:rPr>
          <w:rFonts w:eastAsia="Arial"/>
          <w:i/>
          <w:sz w:val="24"/>
          <w:szCs w:val="24"/>
        </w:rPr>
        <w:t>De</w:t>
      </w:r>
      <w:r w:rsidRPr="0006402B">
        <w:rPr>
          <w:rFonts w:eastAsia="Arial"/>
          <w:i/>
          <w:spacing w:val="1"/>
          <w:sz w:val="24"/>
          <w:szCs w:val="24"/>
        </w:rPr>
        <w:t>ta</w:t>
      </w:r>
      <w:r w:rsidRPr="0006402B">
        <w:rPr>
          <w:rFonts w:eastAsia="Arial"/>
          <w:i/>
          <w:sz w:val="24"/>
          <w:szCs w:val="24"/>
        </w:rPr>
        <w:t xml:space="preserve">il </w:t>
      </w:r>
      <w:r w:rsidRPr="0006402B">
        <w:rPr>
          <w:rFonts w:eastAsia="Arial"/>
          <w:i/>
          <w:spacing w:val="19"/>
          <w:sz w:val="24"/>
          <w:szCs w:val="24"/>
        </w:rPr>
        <w:t xml:space="preserve"> </w:t>
      </w:r>
      <w:r w:rsidRPr="0006402B">
        <w:rPr>
          <w:rFonts w:eastAsia="Arial"/>
          <w:i/>
          <w:sz w:val="24"/>
          <w:szCs w:val="24"/>
        </w:rPr>
        <w:t>(P</w:t>
      </w:r>
      <w:r w:rsidRPr="0006402B">
        <w:rPr>
          <w:rFonts w:eastAsia="Arial"/>
          <w:i/>
          <w:spacing w:val="1"/>
          <w:sz w:val="24"/>
          <w:szCs w:val="24"/>
        </w:rPr>
        <w:t>e</w:t>
      </w:r>
      <w:r w:rsidRPr="0006402B">
        <w:rPr>
          <w:rFonts w:eastAsia="Arial"/>
          <w:i/>
          <w:spacing w:val="-1"/>
          <w:sz w:val="24"/>
          <w:szCs w:val="24"/>
        </w:rPr>
        <w:t>n</w:t>
      </w:r>
      <w:r w:rsidRPr="0006402B">
        <w:rPr>
          <w:rFonts w:eastAsia="Arial"/>
          <w:i/>
          <w:spacing w:val="1"/>
          <w:sz w:val="24"/>
          <w:szCs w:val="24"/>
        </w:rPr>
        <w:t>ge</w:t>
      </w:r>
      <w:r w:rsidRPr="0006402B">
        <w:rPr>
          <w:rFonts w:eastAsia="Arial"/>
          <w:i/>
          <w:sz w:val="24"/>
          <w:szCs w:val="24"/>
        </w:rPr>
        <w:t>rtia</w:t>
      </w:r>
      <w:r w:rsidRPr="0006402B">
        <w:rPr>
          <w:rFonts w:eastAsia="Arial"/>
          <w:i/>
          <w:spacing w:val="-1"/>
          <w:sz w:val="24"/>
          <w:szCs w:val="24"/>
        </w:rPr>
        <w:t>n</w:t>
      </w:r>
      <w:r w:rsidRPr="0006402B">
        <w:rPr>
          <w:rFonts w:eastAsia="Arial"/>
          <w:i/>
          <w:sz w:val="24"/>
          <w:szCs w:val="24"/>
        </w:rPr>
        <w:t xml:space="preserve">, </w:t>
      </w:r>
      <w:r w:rsidRPr="0006402B">
        <w:rPr>
          <w:rFonts w:eastAsia="Arial"/>
          <w:i/>
          <w:spacing w:val="23"/>
          <w:sz w:val="24"/>
          <w:szCs w:val="24"/>
        </w:rPr>
        <w:t xml:space="preserve"> </w:t>
      </w:r>
      <w:r w:rsidRPr="0006402B">
        <w:rPr>
          <w:rFonts w:eastAsia="Arial"/>
          <w:i/>
          <w:sz w:val="24"/>
          <w:szCs w:val="24"/>
        </w:rPr>
        <w:t>F</w:t>
      </w:r>
      <w:r w:rsidRPr="0006402B">
        <w:rPr>
          <w:rFonts w:eastAsia="Arial"/>
          <w:i/>
          <w:spacing w:val="-2"/>
          <w:sz w:val="24"/>
          <w:szCs w:val="24"/>
        </w:rPr>
        <w:t>u</w:t>
      </w:r>
      <w:r w:rsidRPr="0006402B">
        <w:rPr>
          <w:rFonts w:eastAsia="Arial"/>
          <w:i/>
          <w:spacing w:val="1"/>
          <w:sz w:val="24"/>
          <w:szCs w:val="24"/>
        </w:rPr>
        <w:t>ng</w:t>
      </w:r>
      <w:r w:rsidRPr="0006402B">
        <w:rPr>
          <w:rFonts w:eastAsia="Arial"/>
          <w:i/>
          <w:sz w:val="24"/>
          <w:szCs w:val="24"/>
        </w:rPr>
        <w:t>si, K</w:t>
      </w:r>
      <w:r w:rsidRPr="0006402B">
        <w:rPr>
          <w:rFonts w:eastAsia="Arial"/>
          <w:i/>
          <w:spacing w:val="1"/>
          <w:sz w:val="24"/>
          <w:szCs w:val="24"/>
        </w:rPr>
        <w:t>o</w:t>
      </w:r>
      <w:r w:rsidRPr="0006402B">
        <w:rPr>
          <w:rFonts w:eastAsia="Arial"/>
          <w:i/>
          <w:spacing w:val="-3"/>
          <w:sz w:val="24"/>
          <w:szCs w:val="24"/>
        </w:rPr>
        <w:t>m</w:t>
      </w:r>
      <w:r w:rsidRPr="0006402B">
        <w:rPr>
          <w:rFonts w:eastAsia="Arial"/>
          <w:i/>
          <w:spacing w:val="1"/>
          <w:sz w:val="24"/>
          <w:szCs w:val="24"/>
        </w:rPr>
        <w:t>pone</w:t>
      </w:r>
      <w:r w:rsidRPr="0006402B">
        <w:rPr>
          <w:rFonts w:eastAsia="Arial"/>
          <w:i/>
          <w:sz w:val="24"/>
          <w:szCs w:val="24"/>
        </w:rPr>
        <w:t xml:space="preserve">n   </w:t>
      </w:r>
      <w:r w:rsidRPr="0006402B">
        <w:rPr>
          <w:rFonts w:eastAsia="Arial"/>
          <w:i/>
          <w:spacing w:val="58"/>
          <w:sz w:val="24"/>
          <w:szCs w:val="24"/>
        </w:rPr>
        <w:t xml:space="preserve"> </w:t>
      </w:r>
      <w:r w:rsidRPr="0006402B">
        <w:rPr>
          <w:rFonts w:eastAsia="Arial"/>
          <w:i/>
          <w:sz w:val="24"/>
          <w:szCs w:val="24"/>
        </w:rPr>
        <w:t>,C</w:t>
      </w:r>
      <w:r w:rsidRPr="0006402B">
        <w:rPr>
          <w:rFonts w:eastAsia="Arial"/>
          <w:i/>
          <w:spacing w:val="1"/>
          <w:sz w:val="24"/>
          <w:szCs w:val="24"/>
        </w:rPr>
        <w:t>a</w:t>
      </w:r>
      <w:r w:rsidRPr="0006402B">
        <w:rPr>
          <w:rFonts w:eastAsia="Arial"/>
          <w:i/>
          <w:sz w:val="24"/>
          <w:szCs w:val="24"/>
        </w:rPr>
        <w:t xml:space="preserve">ra   </w:t>
      </w:r>
      <w:r w:rsidRPr="0006402B">
        <w:rPr>
          <w:rFonts w:eastAsia="Arial"/>
          <w:i/>
          <w:spacing w:val="55"/>
          <w:sz w:val="24"/>
          <w:szCs w:val="24"/>
        </w:rPr>
        <w:t xml:space="preserve"> </w:t>
      </w:r>
      <w:r w:rsidRPr="0006402B">
        <w:rPr>
          <w:rFonts w:eastAsia="Arial"/>
          <w:i/>
          <w:sz w:val="24"/>
          <w:szCs w:val="24"/>
        </w:rPr>
        <w:t>K</w:t>
      </w:r>
      <w:r w:rsidRPr="0006402B">
        <w:rPr>
          <w:rFonts w:eastAsia="Arial"/>
          <w:i/>
          <w:spacing w:val="1"/>
          <w:sz w:val="24"/>
          <w:szCs w:val="24"/>
        </w:rPr>
        <w:t>e</w:t>
      </w:r>
      <w:r w:rsidRPr="0006402B">
        <w:rPr>
          <w:rFonts w:eastAsia="Arial"/>
          <w:i/>
          <w:sz w:val="24"/>
          <w:szCs w:val="24"/>
        </w:rPr>
        <w:t>r</w:t>
      </w:r>
      <w:r w:rsidRPr="0006402B">
        <w:rPr>
          <w:rFonts w:eastAsia="Arial"/>
          <w:i/>
          <w:spacing w:val="-1"/>
          <w:sz w:val="24"/>
          <w:szCs w:val="24"/>
        </w:rPr>
        <w:t>j</w:t>
      </w:r>
      <w:r w:rsidRPr="0006402B">
        <w:rPr>
          <w:rFonts w:eastAsia="Arial"/>
          <w:i/>
          <w:spacing w:val="1"/>
          <w:sz w:val="24"/>
          <w:szCs w:val="24"/>
        </w:rPr>
        <w:t>a</w:t>
      </w:r>
      <w:r w:rsidRPr="0006402B">
        <w:rPr>
          <w:rFonts w:eastAsia="Arial"/>
          <w:i/>
          <w:sz w:val="24"/>
          <w:szCs w:val="24"/>
        </w:rPr>
        <w:t xml:space="preserve">)   </w:t>
      </w:r>
      <w:r w:rsidRPr="0006402B">
        <w:rPr>
          <w:rFonts w:eastAsia="Arial"/>
          <w:i/>
          <w:spacing w:val="63"/>
          <w:sz w:val="24"/>
          <w:szCs w:val="24"/>
        </w:rPr>
        <w:t xml:space="preserve"> </w:t>
      </w:r>
      <w:r w:rsidRPr="0006402B">
        <w:rPr>
          <w:rFonts w:eastAsia="Arial"/>
          <w:i/>
          <w:sz w:val="24"/>
          <w:szCs w:val="24"/>
        </w:rPr>
        <w:t xml:space="preserve">-   </w:t>
      </w:r>
      <w:r w:rsidRPr="0006402B">
        <w:rPr>
          <w:rFonts w:eastAsia="Arial"/>
          <w:i/>
          <w:spacing w:val="57"/>
          <w:sz w:val="24"/>
          <w:szCs w:val="24"/>
        </w:rPr>
        <w:t xml:space="preserve"> </w:t>
      </w:r>
      <w:r w:rsidRPr="0006402B">
        <w:rPr>
          <w:rFonts w:eastAsia="Arial"/>
          <w:i/>
          <w:sz w:val="24"/>
          <w:szCs w:val="24"/>
        </w:rPr>
        <w:t>A</w:t>
      </w:r>
      <w:r w:rsidRPr="0006402B">
        <w:rPr>
          <w:rFonts w:eastAsia="Arial"/>
          <w:i/>
          <w:spacing w:val="1"/>
          <w:sz w:val="24"/>
          <w:szCs w:val="24"/>
        </w:rPr>
        <w:t>u</w:t>
      </w:r>
      <w:r w:rsidRPr="0006402B">
        <w:rPr>
          <w:rFonts w:eastAsia="Arial"/>
          <w:i/>
          <w:spacing w:val="-2"/>
          <w:sz w:val="24"/>
          <w:szCs w:val="24"/>
        </w:rPr>
        <w:t>t</w:t>
      </w:r>
      <w:r w:rsidRPr="0006402B">
        <w:rPr>
          <w:rFonts w:eastAsia="Arial"/>
          <w:i/>
          <w:spacing w:val="1"/>
          <w:sz w:val="24"/>
          <w:szCs w:val="24"/>
        </w:rPr>
        <w:t>o</w:t>
      </w:r>
      <w:r w:rsidRPr="0006402B">
        <w:rPr>
          <w:rFonts w:eastAsia="Arial"/>
          <w:i/>
          <w:sz w:val="24"/>
          <w:szCs w:val="24"/>
        </w:rPr>
        <w:t>Ex</w:t>
      </w:r>
      <w:r w:rsidRPr="0006402B">
        <w:rPr>
          <w:rFonts w:eastAsia="Arial"/>
          <w:i/>
          <w:spacing w:val="-1"/>
          <w:sz w:val="24"/>
          <w:szCs w:val="24"/>
        </w:rPr>
        <w:t>po</w:t>
      </w:r>
      <w:r w:rsidRPr="0006402B">
        <w:rPr>
          <w:rFonts w:eastAsia="Arial"/>
          <w:i/>
          <w:sz w:val="24"/>
          <w:szCs w:val="24"/>
        </w:rPr>
        <w:t>s</w:t>
      </w:r>
      <w:r w:rsidRPr="0006402B">
        <w:rPr>
          <w:rFonts w:eastAsia="Arial"/>
          <w:i/>
          <w:spacing w:val="2"/>
          <w:sz w:val="24"/>
          <w:szCs w:val="24"/>
        </w:rPr>
        <w:t>e</w:t>
      </w:r>
      <w:r w:rsidRPr="0006402B">
        <w:rPr>
          <w:rFonts w:eastAsia="Arial"/>
          <w:sz w:val="24"/>
          <w:szCs w:val="24"/>
        </w:rPr>
        <w:t xml:space="preserve">.   </w:t>
      </w:r>
      <w:r w:rsidRPr="0006402B">
        <w:rPr>
          <w:rFonts w:eastAsia="Arial"/>
          <w:spacing w:val="58"/>
          <w:sz w:val="24"/>
          <w:szCs w:val="24"/>
        </w:rPr>
        <w:t xml:space="preserve"> </w:t>
      </w:r>
      <w:r w:rsidRPr="0006402B">
        <w:rPr>
          <w:rFonts w:eastAsia="Arial"/>
          <w:sz w:val="24"/>
          <w:szCs w:val="24"/>
        </w:rPr>
        <w:t>A</w:t>
      </w:r>
      <w:r w:rsidRPr="0006402B">
        <w:rPr>
          <w:rFonts w:eastAsia="Arial"/>
          <w:spacing w:val="1"/>
          <w:sz w:val="24"/>
          <w:szCs w:val="24"/>
        </w:rPr>
        <w:t>u</w:t>
      </w:r>
      <w:r w:rsidRPr="0006402B">
        <w:rPr>
          <w:rFonts w:eastAsia="Arial"/>
          <w:spacing w:val="-2"/>
          <w:sz w:val="24"/>
          <w:szCs w:val="24"/>
        </w:rPr>
        <w:t>t</w:t>
      </w:r>
      <w:r w:rsidRPr="0006402B">
        <w:rPr>
          <w:rFonts w:eastAsia="Arial"/>
          <w:spacing w:val="1"/>
          <w:sz w:val="24"/>
          <w:szCs w:val="24"/>
        </w:rPr>
        <w:t>oe</w:t>
      </w:r>
      <w:r w:rsidRPr="0006402B">
        <w:rPr>
          <w:rFonts w:eastAsia="Arial"/>
          <w:spacing w:val="-2"/>
          <w:sz w:val="24"/>
          <w:szCs w:val="24"/>
        </w:rPr>
        <w:t>x</w:t>
      </w:r>
      <w:r w:rsidRPr="0006402B">
        <w:rPr>
          <w:rFonts w:eastAsia="Arial"/>
          <w:spacing w:val="1"/>
          <w:sz w:val="24"/>
          <w:szCs w:val="24"/>
        </w:rPr>
        <w:t>po</w:t>
      </w:r>
      <w:r w:rsidRPr="0006402B">
        <w:rPr>
          <w:rFonts w:eastAsia="Arial"/>
          <w:sz w:val="24"/>
          <w:szCs w:val="24"/>
        </w:rPr>
        <w:t>s</w:t>
      </w:r>
      <w:r w:rsidRPr="0006402B">
        <w:rPr>
          <w:rFonts w:eastAsia="Arial"/>
          <w:spacing w:val="1"/>
          <w:sz w:val="24"/>
          <w:szCs w:val="24"/>
        </w:rPr>
        <w:t>e</w:t>
      </w:r>
      <w:r w:rsidRPr="0006402B">
        <w:rPr>
          <w:rFonts w:eastAsia="Arial"/>
          <w:spacing w:val="-2"/>
          <w:sz w:val="24"/>
          <w:szCs w:val="24"/>
        </w:rPr>
        <w:t>.</w:t>
      </w:r>
      <w:r w:rsidRPr="0006402B">
        <w:rPr>
          <w:rFonts w:eastAsia="Arial"/>
          <w:spacing w:val="1"/>
          <w:sz w:val="24"/>
          <w:szCs w:val="24"/>
        </w:rPr>
        <w:t>o</w:t>
      </w:r>
      <w:r w:rsidRPr="0006402B">
        <w:rPr>
          <w:rFonts w:eastAsia="Arial"/>
          <w:sz w:val="24"/>
          <w:szCs w:val="24"/>
        </w:rPr>
        <w:t>r</w:t>
      </w:r>
      <w:r w:rsidRPr="0006402B">
        <w:rPr>
          <w:rFonts w:eastAsia="Arial"/>
          <w:spacing w:val="-2"/>
          <w:sz w:val="24"/>
          <w:szCs w:val="24"/>
        </w:rPr>
        <w:t>g</w:t>
      </w:r>
      <w:r w:rsidRPr="0006402B">
        <w:rPr>
          <w:rFonts w:eastAsia="Arial"/>
          <w:sz w:val="24"/>
          <w:szCs w:val="24"/>
        </w:rPr>
        <w:t xml:space="preserve">. </w:t>
      </w:r>
      <w:r w:rsidRPr="0006402B">
        <w:rPr>
          <w:rFonts w:eastAsia="Arial"/>
          <w:spacing w:val="1"/>
          <w:sz w:val="24"/>
          <w:szCs w:val="24"/>
        </w:rPr>
        <w:t>h</w:t>
      </w:r>
      <w:r w:rsidRPr="0006402B">
        <w:rPr>
          <w:rFonts w:eastAsia="Arial"/>
          <w:sz w:val="24"/>
          <w:szCs w:val="24"/>
        </w:rPr>
        <w:t>t</w:t>
      </w:r>
      <w:r w:rsidRPr="0006402B">
        <w:rPr>
          <w:rFonts w:eastAsia="Arial"/>
          <w:spacing w:val="1"/>
          <w:sz w:val="24"/>
          <w:szCs w:val="24"/>
        </w:rPr>
        <w:t>tp</w:t>
      </w:r>
      <w:r w:rsidRPr="0006402B">
        <w:rPr>
          <w:rFonts w:eastAsia="Arial"/>
          <w:sz w:val="24"/>
          <w:szCs w:val="24"/>
        </w:rPr>
        <w:t>s</w:t>
      </w:r>
      <w:proofErr w:type="gramStart"/>
      <w:r w:rsidRPr="0006402B">
        <w:rPr>
          <w:rFonts w:eastAsia="Arial"/>
          <w:spacing w:val="-2"/>
          <w:sz w:val="24"/>
          <w:szCs w:val="24"/>
        </w:rPr>
        <w:t>:</w:t>
      </w:r>
      <w:proofErr w:type="gramEnd"/>
      <w:hyperlink r:id="rId16">
        <w:r w:rsidRPr="0006402B">
          <w:rPr>
            <w:rFonts w:eastAsia="Arial"/>
            <w:sz w:val="24"/>
            <w:szCs w:val="24"/>
          </w:rPr>
          <w:t>/</w:t>
        </w:r>
        <w:r w:rsidRPr="0006402B">
          <w:rPr>
            <w:rFonts w:eastAsia="Arial"/>
            <w:spacing w:val="1"/>
            <w:sz w:val="24"/>
            <w:szCs w:val="24"/>
          </w:rPr>
          <w:t>/</w:t>
        </w:r>
        <w:r w:rsidRPr="0006402B">
          <w:rPr>
            <w:rFonts w:eastAsia="Arial"/>
            <w:sz w:val="24"/>
            <w:szCs w:val="24"/>
          </w:rPr>
          <w:t>w</w:t>
        </w:r>
        <w:r w:rsidRPr="0006402B">
          <w:rPr>
            <w:rFonts w:eastAsia="Arial"/>
            <w:spacing w:val="-1"/>
            <w:sz w:val="24"/>
            <w:szCs w:val="24"/>
          </w:rPr>
          <w:t>w</w:t>
        </w:r>
        <w:r w:rsidRPr="0006402B">
          <w:rPr>
            <w:rFonts w:eastAsia="Arial"/>
            <w:spacing w:val="-3"/>
            <w:sz w:val="24"/>
            <w:szCs w:val="24"/>
          </w:rPr>
          <w:t>w</w:t>
        </w:r>
        <w:r w:rsidRPr="0006402B">
          <w:rPr>
            <w:rFonts w:eastAsia="Arial"/>
            <w:sz w:val="24"/>
            <w:szCs w:val="24"/>
          </w:rPr>
          <w:t>.</w:t>
        </w:r>
        <w:r w:rsidRPr="0006402B">
          <w:rPr>
            <w:rFonts w:eastAsia="Arial"/>
            <w:spacing w:val="1"/>
            <w:sz w:val="24"/>
            <w:szCs w:val="24"/>
          </w:rPr>
          <w:t>au</w:t>
        </w:r>
        <w:r w:rsidRPr="0006402B">
          <w:rPr>
            <w:rFonts w:eastAsia="Arial"/>
            <w:sz w:val="24"/>
            <w:szCs w:val="24"/>
          </w:rPr>
          <w:t>t</w:t>
        </w:r>
        <w:r w:rsidRPr="0006402B">
          <w:rPr>
            <w:rFonts w:eastAsia="Arial"/>
            <w:spacing w:val="1"/>
            <w:sz w:val="24"/>
            <w:szCs w:val="24"/>
          </w:rPr>
          <w:t>oe</w:t>
        </w:r>
        <w:r w:rsidRPr="0006402B">
          <w:rPr>
            <w:rFonts w:eastAsia="Arial"/>
            <w:spacing w:val="-2"/>
            <w:sz w:val="24"/>
            <w:szCs w:val="24"/>
          </w:rPr>
          <w:t>x</w:t>
        </w:r>
        <w:r w:rsidRPr="0006402B">
          <w:rPr>
            <w:rFonts w:eastAsia="Arial"/>
            <w:spacing w:val="1"/>
            <w:sz w:val="24"/>
            <w:szCs w:val="24"/>
          </w:rPr>
          <w:t>po</w:t>
        </w:r>
        <w:r w:rsidRPr="0006402B">
          <w:rPr>
            <w:rFonts w:eastAsia="Arial"/>
            <w:spacing w:val="-2"/>
            <w:sz w:val="24"/>
            <w:szCs w:val="24"/>
          </w:rPr>
          <w:t>s</w:t>
        </w:r>
        <w:r w:rsidRPr="0006402B">
          <w:rPr>
            <w:rFonts w:eastAsia="Arial"/>
            <w:spacing w:val="1"/>
            <w:sz w:val="24"/>
            <w:szCs w:val="24"/>
          </w:rPr>
          <w:t>e</w:t>
        </w:r>
        <w:r w:rsidRPr="0006402B">
          <w:rPr>
            <w:rFonts w:eastAsia="Arial"/>
            <w:sz w:val="24"/>
            <w:szCs w:val="24"/>
          </w:rPr>
          <w:t>.</w:t>
        </w:r>
        <w:r w:rsidRPr="0006402B">
          <w:rPr>
            <w:rFonts w:eastAsia="Arial"/>
            <w:spacing w:val="1"/>
            <w:sz w:val="24"/>
            <w:szCs w:val="24"/>
          </w:rPr>
          <w:t>o</w:t>
        </w:r>
        <w:r w:rsidRPr="0006402B">
          <w:rPr>
            <w:rFonts w:eastAsia="Arial"/>
            <w:sz w:val="24"/>
            <w:szCs w:val="24"/>
          </w:rPr>
          <w:t>r</w:t>
        </w:r>
        <w:r w:rsidRPr="0006402B">
          <w:rPr>
            <w:rFonts w:eastAsia="Arial"/>
            <w:spacing w:val="-2"/>
            <w:sz w:val="24"/>
            <w:szCs w:val="24"/>
          </w:rPr>
          <w:t>g</w:t>
        </w:r>
        <w:r w:rsidRPr="0006402B">
          <w:rPr>
            <w:rFonts w:eastAsia="Arial"/>
            <w:sz w:val="24"/>
            <w:szCs w:val="24"/>
          </w:rPr>
          <w:t>/</w:t>
        </w:r>
        <w:r w:rsidRPr="0006402B">
          <w:rPr>
            <w:rFonts w:eastAsia="Arial"/>
            <w:spacing w:val="1"/>
            <w:sz w:val="24"/>
            <w:szCs w:val="24"/>
          </w:rPr>
          <w:t>20</w:t>
        </w:r>
        <w:r w:rsidRPr="0006402B">
          <w:rPr>
            <w:rFonts w:eastAsia="Arial"/>
            <w:spacing w:val="-1"/>
            <w:sz w:val="24"/>
            <w:szCs w:val="24"/>
          </w:rPr>
          <w:t>1</w:t>
        </w:r>
        <w:r w:rsidRPr="0006402B">
          <w:rPr>
            <w:rFonts w:eastAsia="Arial"/>
            <w:spacing w:val="1"/>
            <w:sz w:val="24"/>
            <w:szCs w:val="24"/>
          </w:rPr>
          <w:t>7</w:t>
        </w:r>
        <w:r w:rsidRPr="0006402B">
          <w:rPr>
            <w:rFonts w:eastAsia="Arial"/>
            <w:sz w:val="24"/>
            <w:szCs w:val="24"/>
          </w:rPr>
          <w:t>/</w:t>
        </w:r>
        <w:r w:rsidRPr="0006402B">
          <w:rPr>
            <w:rFonts w:eastAsia="Arial"/>
            <w:spacing w:val="-1"/>
            <w:sz w:val="24"/>
            <w:szCs w:val="24"/>
          </w:rPr>
          <w:t>0</w:t>
        </w:r>
        <w:r w:rsidRPr="0006402B">
          <w:rPr>
            <w:rFonts w:eastAsia="Arial"/>
            <w:spacing w:val="1"/>
            <w:sz w:val="24"/>
            <w:szCs w:val="24"/>
          </w:rPr>
          <w:t>9</w:t>
        </w:r>
        <w:r w:rsidRPr="0006402B">
          <w:rPr>
            <w:rFonts w:eastAsia="Arial"/>
            <w:sz w:val="24"/>
            <w:szCs w:val="24"/>
          </w:rPr>
          <w:t>/c</w:t>
        </w:r>
        <w:r w:rsidRPr="0006402B">
          <w:rPr>
            <w:rFonts w:eastAsia="Arial"/>
            <w:spacing w:val="1"/>
            <w:sz w:val="24"/>
            <w:szCs w:val="24"/>
          </w:rPr>
          <w:t>a</w:t>
        </w:r>
        <w:r w:rsidRPr="0006402B">
          <w:rPr>
            <w:rFonts w:eastAsia="Arial"/>
            <w:sz w:val="24"/>
            <w:szCs w:val="24"/>
          </w:rPr>
          <w:t>r</w:t>
        </w:r>
        <w:r w:rsidRPr="0006402B">
          <w:rPr>
            <w:rFonts w:eastAsia="Arial"/>
            <w:spacing w:val="5"/>
            <w:sz w:val="24"/>
            <w:szCs w:val="24"/>
          </w:rPr>
          <w:t>a</w:t>
        </w:r>
        <w:r w:rsidRPr="0006402B">
          <w:rPr>
            <w:rFonts w:eastAsia="Arial"/>
            <w:spacing w:val="-1"/>
            <w:sz w:val="24"/>
            <w:szCs w:val="24"/>
          </w:rPr>
          <w:t>-</w:t>
        </w:r>
        <w:r w:rsidRPr="0006402B">
          <w:rPr>
            <w:rFonts w:eastAsia="Arial"/>
            <w:spacing w:val="-2"/>
            <w:sz w:val="24"/>
            <w:szCs w:val="24"/>
          </w:rPr>
          <w:t>k</w:t>
        </w:r>
        <w:r w:rsidRPr="0006402B">
          <w:rPr>
            <w:rFonts w:eastAsia="Arial"/>
            <w:spacing w:val="1"/>
            <w:sz w:val="24"/>
            <w:szCs w:val="24"/>
          </w:rPr>
          <w:t>e</w:t>
        </w:r>
        <w:r w:rsidRPr="0006402B">
          <w:rPr>
            <w:rFonts w:eastAsia="Arial"/>
            <w:sz w:val="24"/>
            <w:szCs w:val="24"/>
          </w:rPr>
          <w:t>r</w:t>
        </w:r>
        <w:r w:rsidRPr="0006402B">
          <w:rPr>
            <w:rFonts w:eastAsia="Arial"/>
            <w:spacing w:val="-1"/>
            <w:sz w:val="24"/>
            <w:szCs w:val="24"/>
          </w:rPr>
          <w:t>j</w:t>
        </w:r>
        <w:r w:rsidRPr="0006402B">
          <w:rPr>
            <w:rFonts w:eastAsia="Arial"/>
            <w:spacing w:val="1"/>
            <w:sz w:val="24"/>
            <w:szCs w:val="24"/>
          </w:rPr>
          <w:t>a</w:t>
        </w:r>
        <w:r w:rsidRPr="0006402B">
          <w:rPr>
            <w:rFonts w:eastAsia="Arial"/>
            <w:spacing w:val="-1"/>
            <w:sz w:val="24"/>
            <w:szCs w:val="24"/>
          </w:rPr>
          <w:t>-</w:t>
        </w:r>
        <w:r w:rsidRPr="0006402B">
          <w:rPr>
            <w:rFonts w:eastAsia="Arial"/>
            <w:sz w:val="24"/>
            <w:szCs w:val="24"/>
          </w:rPr>
          <w:t>k</w:t>
        </w:r>
        <w:r w:rsidRPr="0006402B">
          <w:rPr>
            <w:rFonts w:eastAsia="Arial"/>
            <w:spacing w:val="1"/>
            <w:sz w:val="24"/>
            <w:szCs w:val="24"/>
          </w:rPr>
          <w:t>a</w:t>
        </w:r>
        <w:r w:rsidRPr="0006402B">
          <w:rPr>
            <w:rFonts w:eastAsia="Arial"/>
            <w:sz w:val="24"/>
            <w:szCs w:val="24"/>
          </w:rPr>
          <w:t>rb</w:t>
        </w:r>
        <w:r w:rsidRPr="0006402B">
          <w:rPr>
            <w:rFonts w:eastAsia="Arial"/>
            <w:spacing w:val="1"/>
            <w:sz w:val="24"/>
            <w:szCs w:val="24"/>
          </w:rPr>
          <w:t>u</w:t>
        </w:r>
        <w:r w:rsidRPr="0006402B">
          <w:rPr>
            <w:rFonts w:eastAsia="Arial"/>
            <w:sz w:val="24"/>
            <w:szCs w:val="24"/>
          </w:rPr>
          <w:t>rat</w:t>
        </w:r>
        <w:r w:rsidRPr="0006402B">
          <w:rPr>
            <w:rFonts w:eastAsia="Arial"/>
            <w:spacing w:val="1"/>
            <w:sz w:val="24"/>
            <w:szCs w:val="24"/>
          </w:rPr>
          <w:t>or</w:t>
        </w:r>
        <w:r w:rsidRPr="0006402B">
          <w:rPr>
            <w:rFonts w:eastAsia="Arial"/>
            <w:sz w:val="24"/>
            <w:szCs w:val="24"/>
          </w:rPr>
          <w:t>-</w:t>
        </w:r>
      </w:hyperlink>
      <w:r w:rsidRPr="0006402B">
        <w:rPr>
          <w:rFonts w:eastAsia="Arial"/>
          <w:sz w:val="24"/>
          <w:szCs w:val="24"/>
        </w:rPr>
        <w:t xml:space="preserve"> </w:t>
      </w:r>
      <w:r w:rsidRPr="0006402B">
        <w:rPr>
          <w:rFonts w:eastAsia="Arial"/>
          <w:spacing w:val="1"/>
          <w:sz w:val="24"/>
          <w:szCs w:val="24"/>
        </w:rPr>
        <w:t>mo</w:t>
      </w:r>
      <w:r w:rsidRPr="0006402B">
        <w:rPr>
          <w:rFonts w:eastAsia="Arial"/>
          <w:spacing w:val="-2"/>
          <w:sz w:val="24"/>
          <w:szCs w:val="24"/>
        </w:rPr>
        <w:t>t</w:t>
      </w:r>
      <w:r w:rsidRPr="0006402B">
        <w:rPr>
          <w:rFonts w:eastAsia="Arial"/>
          <w:spacing w:val="1"/>
          <w:sz w:val="24"/>
          <w:szCs w:val="24"/>
        </w:rPr>
        <w:t>o</w:t>
      </w:r>
      <w:r w:rsidRPr="0006402B">
        <w:rPr>
          <w:rFonts w:eastAsia="Arial"/>
          <w:sz w:val="24"/>
          <w:szCs w:val="24"/>
        </w:rPr>
        <w:t>r.h</w:t>
      </w:r>
      <w:r w:rsidRPr="0006402B">
        <w:rPr>
          <w:rFonts w:eastAsia="Arial"/>
          <w:spacing w:val="-1"/>
          <w:sz w:val="24"/>
          <w:szCs w:val="24"/>
        </w:rPr>
        <w:t>t</w:t>
      </w:r>
      <w:r w:rsidRPr="0006402B">
        <w:rPr>
          <w:rFonts w:eastAsia="Arial"/>
          <w:spacing w:val="1"/>
          <w:sz w:val="24"/>
          <w:szCs w:val="24"/>
        </w:rPr>
        <w:t>m</w:t>
      </w:r>
      <w:r w:rsidRPr="0006402B">
        <w:rPr>
          <w:rFonts w:eastAsia="Arial"/>
          <w:sz w:val="24"/>
          <w:szCs w:val="24"/>
        </w:rPr>
        <w:t>l</w:t>
      </w:r>
    </w:p>
    <w:p w:rsidR="00A13C77" w:rsidRPr="0006402B" w:rsidRDefault="0006402B" w:rsidP="006F275F">
      <w:pPr>
        <w:spacing w:before="2"/>
        <w:ind w:left="567" w:right="95"/>
        <w:jc w:val="both"/>
        <w:rPr>
          <w:rFonts w:eastAsia="Arial"/>
          <w:sz w:val="24"/>
          <w:szCs w:val="24"/>
        </w:rPr>
      </w:pPr>
      <w:r w:rsidRPr="0006402B">
        <w:rPr>
          <w:spacing w:val="-1"/>
          <w:sz w:val="24"/>
          <w:szCs w:val="24"/>
        </w:rPr>
        <w:t>[</w:t>
      </w:r>
      <w:r w:rsidRPr="0006402B">
        <w:rPr>
          <w:spacing w:val="3"/>
          <w:sz w:val="24"/>
          <w:szCs w:val="24"/>
        </w:rPr>
        <w:t>4</w:t>
      </w:r>
      <w:r w:rsidRPr="0006402B">
        <w:rPr>
          <w:sz w:val="24"/>
          <w:szCs w:val="24"/>
        </w:rPr>
        <w:t>]</w:t>
      </w:r>
      <w:r w:rsidRPr="0006402B">
        <w:rPr>
          <w:spacing w:val="15"/>
          <w:sz w:val="24"/>
          <w:szCs w:val="24"/>
        </w:rPr>
        <w:t xml:space="preserve"> </w:t>
      </w:r>
      <w:r w:rsidRPr="0006402B">
        <w:rPr>
          <w:rFonts w:eastAsia="Arial"/>
          <w:sz w:val="24"/>
          <w:szCs w:val="24"/>
        </w:rPr>
        <w:t>J</w:t>
      </w:r>
      <w:r w:rsidRPr="0006402B">
        <w:rPr>
          <w:rFonts w:eastAsia="Arial"/>
          <w:spacing w:val="1"/>
          <w:sz w:val="24"/>
          <w:szCs w:val="24"/>
        </w:rPr>
        <w:t>e</w:t>
      </w:r>
      <w:r w:rsidRPr="0006402B">
        <w:rPr>
          <w:rFonts w:eastAsia="Arial"/>
          <w:sz w:val="24"/>
          <w:szCs w:val="24"/>
        </w:rPr>
        <w:t>ck,</w:t>
      </w:r>
      <w:r w:rsidRPr="0006402B">
        <w:rPr>
          <w:rFonts w:eastAsia="Arial"/>
          <w:spacing w:val="8"/>
          <w:sz w:val="24"/>
          <w:szCs w:val="24"/>
        </w:rPr>
        <w:t xml:space="preserve"> </w:t>
      </w:r>
      <w:r w:rsidRPr="0006402B">
        <w:rPr>
          <w:rFonts w:eastAsia="Arial"/>
          <w:spacing w:val="-1"/>
          <w:sz w:val="24"/>
          <w:szCs w:val="24"/>
        </w:rPr>
        <w:t>M</w:t>
      </w:r>
      <w:r w:rsidRPr="0006402B">
        <w:rPr>
          <w:rFonts w:eastAsia="Arial"/>
          <w:sz w:val="24"/>
          <w:szCs w:val="24"/>
        </w:rPr>
        <w:t>.</w:t>
      </w:r>
      <w:r w:rsidRPr="0006402B">
        <w:rPr>
          <w:rFonts w:eastAsia="Arial"/>
          <w:spacing w:val="5"/>
          <w:sz w:val="24"/>
          <w:szCs w:val="24"/>
        </w:rPr>
        <w:t xml:space="preserve"> </w:t>
      </w:r>
      <w:r w:rsidRPr="0006402B">
        <w:rPr>
          <w:rFonts w:eastAsia="Arial"/>
          <w:sz w:val="24"/>
          <w:szCs w:val="24"/>
        </w:rPr>
        <w:t>(2</w:t>
      </w:r>
      <w:r w:rsidRPr="0006402B">
        <w:rPr>
          <w:rFonts w:eastAsia="Arial"/>
          <w:spacing w:val="-1"/>
          <w:sz w:val="24"/>
          <w:szCs w:val="24"/>
        </w:rPr>
        <w:t>0</w:t>
      </w:r>
      <w:r w:rsidRPr="0006402B">
        <w:rPr>
          <w:rFonts w:eastAsia="Arial"/>
          <w:spacing w:val="1"/>
          <w:sz w:val="24"/>
          <w:szCs w:val="24"/>
        </w:rPr>
        <w:t>22</w:t>
      </w:r>
      <w:r w:rsidRPr="0006402B">
        <w:rPr>
          <w:rFonts w:eastAsia="Arial"/>
          <w:sz w:val="24"/>
          <w:szCs w:val="24"/>
        </w:rPr>
        <w:t>,</w:t>
      </w:r>
      <w:r w:rsidRPr="0006402B">
        <w:rPr>
          <w:rFonts w:eastAsia="Arial"/>
          <w:spacing w:val="5"/>
          <w:sz w:val="24"/>
          <w:szCs w:val="24"/>
        </w:rPr>
        <w:t xml:space="preserve"> </w:t>
      </w:r>
      <w:r w:rsidRPr="0006402B">
        <w:rPr>
          <w:rFonts w:eastAsia="Arial"/>
          <w:sz w:val="24"/>
          <w:szCs w:val="24"/>
        </w:rPr>
        <w:t>J</w:t>
      </w:r>
      <w:r w:rsidRPr="0006402B">
        <w:rPr>
          <w:rFonts w:eastAsia="Arial"/>
          <w:spacing w:val="-1"/>
          <w:sz w:val="24"/>
          <w:szCs w:val="24"/>
        </w:rPr>
        <w:t>u</w:t>
      </w:r>
      <w:r w:rsidRPr="0006402B">
        <w:rPr>
          <w:rFonts w:eastAsia="Arial"/>
          <w:spacing w:val="1"/>
          <w:sz w:val="24"/>
          <w:szCs w:val="24"/>
        </w:rPr>
        <w:t>n</w:t>
      </w:r>
      <w:r w:rsidRPr="0006402B">
        <w:rPr>
          <w:rFonts w:eastAsia="Arial"/>
          <w:sz w:val="24"/>
          <w:szCs w:val="24"/>
        </w:rPr>
        <w:t>e</w:t>
      </w:r>
      <w:r w:rsidRPr="0006402B">
        <w:rPr>
          <w:rFonts w:eastAsia="Arial"/>
          <w:spacing w:val="3"/>
          <w:sz w:val="24"/>
          <w:szCs w:val="24"/>
        </w:rPr>
        <w:t xml:space="preserve"> </w:t>
      </w:r>
      <w:r w:rsidRPr="0006402B">
        <w:rPr>
          <w:rFonts w:eastAsia="Arial"/>
          <w:spacing w:val="1"/>
          <w:sz w:val="24"/>
          <w:szCs w:val="24"/>
        </w:rPr>
        <w:t>24</w:t>
      </w:r>
      <w:r w:rsidRPr="0006402B">
        <w:rPr>
          <w:rFonts w:eastAsia="Arial"/>
          <w:sz w:val="24"/>
          <w:szCs w:val="24"/>
        </w:rPr>
        <w:t xml:space="preserve">). </w:t>
      </w:r>
      <w:r w:rsidRPr="0006402B">
        <w:rPr>
          <w:rFonts w:eastAsia="Arial"/>
          <w:i/>
          <w:spacing w:val="-2"/>
          <w:sz w:val="24"/>
          <w:szCs w:val="24"/>
        </w:rPr>
        <w:t>S</w:t>
      </w:r>
      <w:r w:rsidRPr="0006402B">
        <w:rPr>
          <w:rFonts w:eastAsia="Arial"/>
          <w:i/>
          <w:spacing w:val="1"/>
          <w:sz w:val="24"/>
          <w:szCs w:val="24"/>
        </w:rPr>
        <w:t>e</w:t>
      </w:r>
      <w:r w:rsidRPr="0006402B">
        <w:rPr>
          <w:rFonts w:eastAsia="Arial"/>
          <w:i/>
          <w:sz w:val="24"/>
          <w:szCs w:val="24"/>
        </w:rPr>
        <w:t>jarah</w:t>
      </w:r>
      <w:r w:rsidRPr="0006402B">
        <w:rPr>
          <w:rFonts w:eastAsia="Arial"/>
          <w:i/>
          <w:spacing w:val="6"/>
          <w:sz w:val="24"/>
          <w:szCs w:val="24"/>
        </w:rPr>
        <w:t xml:space="preserve"> </w:t>
      </w:r>
      <w:r w:rsidRPr="0006402B">
        <w:rPr>
          <w:rFonts w:eastAsia="Arial"/>
          <w:i/>
          <w:sz w:val="24"/>
          <w:szCs w:val="24"/>
        </w:rPr>
        <w:t>Ho</w:t>
      </w:r>
      <w:r w:rsidRPr="0006402B">
        <w:rPr>
          <w:rFonts w:eastAsia="Arial"/>
          <w:i/>
          <w:spacing w:val="-1"/>
          <w:sz w:val="24"/>
          <w:szCs w:val="24"/>
        </w:rPr>
        <w:t>n</w:t>
      </w:r>
      <w:r w:rsidRPr="0006402B">
        <w:rPr>
          <w:rFonts w:eastAsia="Arial"/>
          <w:i/>
          <w:spacing w:val="1"/>
          <w:sz w:val="24"/>
          <w:szCs w:val="24"/>
        </w:rPr>
        <w:t>d</w:t>
      </w:r>
      <w:r w:rsidRPr="0006402B">
        <w:rPr>
          <w:rFonts w:eastAsia="Arial"/>
          <w:i/>
          <w:sz w:val="24"/>
          <w:szCs w:val="24"/>
        </w:rPr>
        <w:t>a</w:t>
      </w:r>
      <w:r w:rsidRPr="0006402B">
        <w:rPr>
          <w:rFonts w:eastAsia="Arial"/>
          <w:i/>
          <w:spacing w:val="6"/>
          <w:sz w:val="24"/>
          <w:szCs w:val="24"/>
        </w:rPr>
        <w:t xml:space="preserve"> </w:t>
      </w:r>
      <w:r w:rsidRPr="0006402B">
        <w:rPr>
          <w:rFonts w:eastAsia="Arial"/>
          <w:i/>
          <w:sz w:val="24"/>
          <w:szCs w:val="24"/>
        </w:rPr>
        <w:t>A</w:t>
      </w:r>
      <w:r w:rsidRPr="0006402B">
        <w:rPr>
          <w:rFonts w:eastAsia="Arial"/>
          <w:i/>
          <w:spacing w:val="-2"/>
          <w:sz w:val="24"/>
          <w:szCs w:val="24"/>
        </w:rPr>
        <w:t>s</w:t>
      </w:r>
      <w:r w:rsidRPr="0006402B">
        <w:rPr>
          <w:rFonts w:eastAsia="Arial"/>
          <w:i/>
          <w:sz w:val="24"/>
          <w:szCs w:val="24"/>
        </w:rPr>
        <w:t>trea</w:t>
      </w:r>
      <w:r w:rsidRPr="0006402B">
        <w:rPr>
          <w:rFonts w:eastAsia="Arial"/>
          <w:i/>
          <w:spacing w:val="6"/>
          <w:sz w:val="24"/>
          <w:szCs w:val="24"/>
        </w:rPr>
        <w:t xml:space="preserve"> </w:t>
      </w:r>
      <w:r w:rsidRPr="0006402B">
        <w:rPr>
          <w:rFonts w:eastAsia="Arial"/>
          <w:i/>
          <w:sz w:val="24"/>
          <w:szCs w:val="24"/>
        </w:rPr>
        <w:t>Gra</w:t>
      </w:r>
      <w:r w:rsidRPr="0006402B">
        <w:rPr>
          <w:rFonts w:eastAsia="Arial"/>
          <w:i/>
          <w:spacing w:val="1"/>
          <w:sz w:val="24"/>
          <w:szCs w:val="24"/>
        </w:rPr>
        <w:t>n</w:t>
      </w:r>
      <w:r w:rsidRPr="0006402B">
        <w:rPr>
          <w:rFonts w:eastAsia="Arial"/>
          <w:i/>
          <w:sz w:val="24"/>
          <w:szCs w:val="24"/>
        </w:rPr>
        <w:t>d</w:t>
      </w:r>
      <w:r w:rsidRPr="0006402B">
        <w:rPr>
          <w:rFonts w:eastAsia="Arial"/>
          <w:i/>
          <w:spacing w:val="6"/>
          <w:sz w:val="24"/>
          <w:szCs w:val="24"/>
        </w:rPr>
        <w:t xml:space="preserve"> </w:t>
      </w:r>
      <w:r w:rsidRPr="0006402B">
        <w:rPr>
          <w:rFonts w:eastAsia="Arial"/>
          <w:i/>
          <w:spacing w:val="-1"/>
          <w:sz w:val="24"/>
          <w:szCs w:val="24"/>
        </w:rPr>
        <w:t>d</w:t>
      </w:r>
      <w:r w:rsidRPr="0006402B">
        <w:rPr>
          <w:rFonts w:eastAsia="Arial"/>
          <w:i/>
          <w:spacing w:val="1"/>
          <w:sz w:val="24"/>
          <w:szCs w:val="24"/>
        </w:rPr>
        <w:t>a</w:t>
      </w:r>
      <w:r w:rsidRPr="0006402B">
        <w:rPr>
          <w:rFonts w:eastAsia="Arial"/>
          <w:i/>
          <w:sz w:val="24"/>
          <w:szCs w:val="24"/>
        </w:rPr>
        <w:t>n</w:t>
      </w:r>
      <w:r w:rsidRPr="0006402B">
        <w:rPr>
          <w:rFonts w:eastAsia="Arial"/>
          <w:i/>
          <w:spacing w:val="6"/>
          <w:sz w:val="24"/>
          <w:szCs w:val="24"/>
        </w:rPr>
        <w:t xml:space="preserve"> </w:t>
      </w:r>
      <w:r w:rsidRPr="0006402B">
        <w:rPr>
          <w:rFonts w:eastAsia="Arial"/>
          <w:i/>
          <w:sz w:val="24"/>
          <w:szCs w:val="24"/>
        </w:rPr>
        <w:t>s</w:t>
      </w:r>
      <w:r w:rsidRPr="0006402B">
        <w:rPr>
          <w:rFonts w:eastAsia="Arial"/>
          <w:i/>
          <w:spacing w:val="1"/>
          <w:sz w:val="24"/>
          <w:szCs w:val="24"/>
        </w:rPr>
        <w:t>e</w:t>
      </w:r>
      <w:r w:rsidRPr="0006402B">
        <w:rPr>
          <w:rFonts w:eastAsia="Arial"/>
          <w:i/>
          <w:spacing w:val="-3"/>
          <w:sz w:val="24"/>
          <w:szCs w:val="24"/>
        </w:rPr>
        <w:t>m</w:t>
      </w:r>
      <w:r w:rsidRPr="0006402B">
        <w:rPr>
          <w:rFonts w:eastAsia="Arial"/>
          <w:i/>
          <w:spacing w:val="1"/>
          <w:sz w:val="24"/>
          <w:szCs w:val="24"/>
        </w:rPr>
        <w:t>u</w:t>
      </w:r>
      <w:r w:rsidRPr="0006402B">
        <w:rPr>
          <w:rFonts w:eastAsia="Arial"/>
          <w:i/>
          <w:sz w:val="24"/>
          <w:szCs w:val="24"/>
        </w:rPr>
        <w:t xml:space="preserve">a </w:t>
      </w:r>
      <w:r w:rsidRPr="0006402B">
        <w:rPr>
          <w:rFonts w:eastAsia="Arial"/>
          <w:i/>
          <w:spacing w:val="1"/>
          <w:sz w:val="24"/>
          <w:szCs w:val="24"/>
        </w:rPr>
        <w:t>ge</w:t>
      </w:r>
      <w:r w:rsidRPr="0006402B">
        <w:rPr>
          <w:rFonts w:eastAsia="Arial"/>
          <w:i/>
          <w:spacing w:val="-1"/>
          <w:sz w:val="24"/>
          <w:szCs w:val="24"/>
        </w:rPr>
        <w:t>n</w:t>
      </w:r>
      <w:r w:rsidRPr="0006402B">
        <w:rPr>
          <w:rFonts w:eastAsia="Arial"/>
          <w:i/>
          <w:spacing w:val="1"/>
          <w:sz w:val="24"/>
          <w:szCs w:val="24"/>
        </w:rPr>
        <w:t>e</w:t>
      </w:r>
      <w:r w:rsidRPr="0006402B">
        <w:rPr>
          <w:rFonts w:eastAsia="Arial"/>
          <w:i/>
          <w:sz w:val="24"/>
          <w:szCs w:val="24"/>
        </w:rPr>
        <w:t>rasinya</w:t>
      </w:r>
      <w:r w:rsidR="00353F97">
        <w:rPr>
          <w:rFonts w:eastAsia="Arial"/>
          <w:i/>
          <w:spacing w:val="5"/>
          <w:sz w:val="24"/>
          <w:szCs w:val="24"/>
        </w:rPr>
        <w:t xml:space="preserve"> </w:t>
      </w:r>
      <w:r w:rsidRPr="0006402B">
        <w:rPr>
          <w:rFonts w:eastAsia="Arial"/>
          <w:i/>
          <w:sz w:val="24"/>
          <w:szCs w:val="24"/>
        </w:rPr>
        <w:t>- Fig</w:t>
      </w:r>
      <w:r w:rsidRPr="0006402B">
        <w:rPr>
          <w:rFonts w:eastAsia="Arial"/>
          <w:i/>
          <w:spacing w:val="1"/>
          <w:sz w:val="24"/>
          <w:szCs w:val="24"/>
        </w:rPr>
        <w:t>h</w:t>
      </w:r>
      <w:r w:rsidRPr="0006402B">
        <w:rPr>
          <w:rFonts w:eastAsia="Arial"/>
          <w:i/>
          <w:sz w:val="24"/>
          <w:szCs w:val="24"/>
        </w:rPr>
        <w:t>t</w:t>
      </w:r>
      <w:r w:rsidRPr="0006402B">
        <w:rPr>
          <w:rFonts w:eastAsia="Arial"/>
          <w:i/>
          <w:spacing w:val="1"/>
          <w:sz w:val="24"/>
          <w:szCs w:val="24"/>
        </w:rPr>
        <w:t>o</w:t>
      </w:r>
      <w:r w:rsidRPr="0006402B">
        <w:rPr>
          <w:rFonts w:eastAsia="Arial"/>
          <w:i/>
          <w:spacing w:val="-2"/>
          <w:sz w:val="24"/>
          <w:szCs w:val="24"/>
        </w:rPr>
        <w:t>m</w:t>
      </w:r>
      <w:r w:rsidRPr="0006402B">
        <w:rPr>
          <w:rFonts w:eastAsia="Arial"/>
          <w:i/>
          <w:spacing w:val="1"/>
          <w:sz w:val="24"/>
          <w:szCs w:val="24"/>
        </w:rPr>
        <w:t>o</w:t>
      </w:r>
      <w:r w:rsidRPr="0006402B">
        <w:rPr>
          <w:rFonts w:eastAsia="Arial"/>
          <w:i/>
          <w:sz w:val="24"/>
          <w:szCs w:val="24"/>
        </w:rPr>
        <w:t>tiv</w:t>
      </w:r>
      <w:r w:rsidRPr="0006402B">
        <w:rPr>
          <w:rFonts w:eastAsia="Arial"/>
          <w:i/>
          <w:spacing w:val="1"/>
          <w:sz w:val="24"/>
          <w:szCs w:val="24"/>
        </w:rPr>
        <w:t>e</w:t>
      </w:r>
      <w:r w:rsidRPr="0006402B">
        <w:rPr>
          <w:rFonts w:eastAsia="Arial"/>
          <w:i/>
          <w:sz w:val="24"/>
          <w:szCs w:val="24"/>
        </w:rPr>
        <w:t>.c</w:t>
      </w:r>
      <w:r w:rsidRPr="0006402B">
        <w:rPr>
          <w:rFonts w:eastAsia="Arial"/>
          <w:i/>
          <w:spacing w:val="-1"/>
          <w:sz w:val="24"/>
          <w:szCs w:val="24"/>
        </w:rPr>
        <w:t>o</w:t>
      </w:r>
      <w:r w:rsidRPr="0006402B">
        <w:rPr>
          <w:rFonts w:eastAsia="Arial"/>
          <w:i/>
          <w:spacing w:val="-3"/>
          <w:sz w:val="24"/>
          <w:szCs w:val="24"/>
        </w:rPr>
        <w:t>m</w:t>
      </w:r>
      <w:r w:rsidRPr="0006402B">
        <w:rPr>
          <w:rFonts w:eastAsia="Arial"/>
          <w:sz w:val="24"/>
          <w:szCs w:val="24"/>
        </w:rPr>
        <w:t>.F</w:t>
      </w:r>
      <w:r w:rsidRPr="0006402B">
        <w:rPr>
          <w:rFonts w:eastAsia="Arial"/>
          <w:spacing w:val="1"/>
          <w:sz w:val="24"/>
          <w:szCs w:val="24"/>
        </w:rPr>
        <w:t>i</w:t>
      </w:r>
      <w:r w:rsidRPr="0006402B">
        <w:rPr>
          <w:rFonts w:eastAsia="Arial"/>
          <w:spacing w:val="-1"/>
          <w:sz w:val="24"/>
          <w:szCs w:val="24"/>
        </w:rPr>
        <w:t>g</w:t>
      </w:r>
      <w:r w:rsidRPr="0006402B">
        <w:rPr>
          <w:rFonts w:eastAsia="Arial"/>
          <w:spacing w:val="1"/>
          <w:sz w:val="24"/>
          <w:szCs w:val="24"/>
        </w:rPr>
        <w:t>h</w:t>
      </w:r>
      <w:r w:rsidRPr="0006402B">
        <w:rPr>
          <w:rFonts w:eastAsia="Arial"/>
          <w:sz w:val="24"/>
          <w:szCs w:val="24"/>
        </w:rPr>
        <w:t>t</w:t>
      </w:r>
      <w:r w:rsidRPr="0006402B">
        <w:rPr>
          <w:rFonts w:eastAsia="Arial"/>
          <w:spacing w:val="1"/>
          <w:sz w:val="24"/>
          <w:szCs w:val="24"/>
        </w:rPr>
        <w:t>om</w:t>
      </w:r>
      <w:r w:rsidRPr="0006402B">
        <w:rPr>
          <w:rFonts w:eastAsia="Arial"/>
          <w:spacing w:val="-1"/>
          <w:sz w:val="24"/>
          <w:szCs w:val="24"/>
        </w:rPr>
        <w:t>o</w:t>
      </w:r>
      <w:r w:rsidRPr="0006402B">
        <w:rPr>
          <w:rFonts w:eastAsia="Arial"/>
          <w:sz w:val="24"/>
          <w:szCs w:val="24"/>
        </w:rPr>
        <w:t>ti</w:t>
      </w:r>
      <w:r w:rsidRPr="0006402B">
        <w:rPr>
          <w:rFonts w:eastAsia="Arial"/>
          <w:spacing w:val="-2"/>
          <w:sz w:val="24"/>
          <w:szCs w:val="24"/>
        </w:rPr>
        <w:t>v</w:t>
      </w:r>
      <w:r w:rsidRPr="0006402B">
        <w:rPr>
          <w:rFonts w:eastAsia="Arial"/>
          <w:spacing w:val="1"/>
          <w:sz w:val="24"/>
          <w:szCs w:val="24"/>
        </w:rPr>
        <w:t>e</w:t>
      </w:r>
      <w:r w:rsidRPr="0006402B">
        <w:rPr>
          <w:rFonts w:eastAsia="Arial"/>
          <w:sz w:val="24"/>
          <w:szCs w:val="24"/>
        </w:rPr>
        <w:t>.c</w:t>
      </w:r>
      <w:r w:rsidRPr="0006402B">
        <w:rPr>
          <w:rFonts w:eastAsia="Arial"/>
          <w:spacing w:val="1"/>
          <w:sz w:val="24"/>
          <w:szCs w:val="24"/>
        </w:rPr>
        <w:t>o</w:t>
      </w:r>
      <w:r w:rsidRPr="0006402B">
        <w:rPr>
          <w:rFonts w:eastAsia="Arial"/>
          <w:spacing w:val="-1"/>
          <w:sz w:val="24"/>
          <w:szCs w:val="24"/>
        </w:rPr>
        <w:t>m</w:t>
      </w:r>
      <w:r w:rsidRPr="0006402B">
        <w:rPr>
          <w:rFonts w:eastAsia="Arial"/>
          <w:sz w:val="24"/>
          <w:szCs w:val="24"/>
        </w:rPr>
        <w:t>.</w:t>
      </w:r>
      <w:hyperlink r:id="rId17" w:history="1">
        <w:r w:rsidR="00F10E75" w:rsidRPr="005B3030">
          <w:rPr>
            <w:rStyle w:val="Hyperlink"/>
            <w:rFonts w:eastAsia="Arial"/>
            <w:spacing w:val="1"/>
            <w:sz w:val="24"/>
            <w:szCs w:val="24"/>
          </w:rPr>
          <w:t>h</w:t>
        </w:r>
        <w:r w:rsidR="00F10E75" w:rsidRPr="005B3030">
          <w:rPr>
            <w:rStyle w:val="Hyperlink"/>
            <w:rFonts w:eastAsia="Arial"/>
            <w:sz w:val="24"/>
            <w:szCs w:val="24"/>
          </w:rPr>
          <w:t>t</w:t>
        </w:r>
        <w:r w:rsidR="00F10E75" w:rsidRPr="005B3030">
          <w:rPr>
            <w:rStyle w:val="Hyperlink"/>
            <w:rFonts w:eastAsia="Arial"/>
            <w:spacing w:val="1"/>
            <w:sz w:val="24"/>
            <w:szCs w:val="24"/>
          </w:rPr>
          <w:t>tp</w:t>
        </w:r>
        <w:r w:rsidR="00F10E75" w:rsidRPr="005B3030">
          <w:rPr>
            <w:rStyle w:val="Hyperlink"/>
            <w:rFonts w:eastAsia="Arial"/>
            <w:sz w:val="24"/>
            <w:szCs w:val="24"/>
          </w:rPr>
          <w:t>s</w:t>
        </w:r>
        <w:r w:rsidR="00F10E75" w:rsidRPr="005B3030">
          <w:rPr>
            <w:rStyle w:val="Hyperlink"/>
            <w:rFonts w:eastAsia="Arial"/>
            <w:spacing w:val="-2"/>
            <w:sz w:val="24"/>
            <w:szCs w:val="24"/>
          </w:rPr>
          <w:t>:</w:t>
        </w:r>
        <w:r w:rsidR="00F10E75" w:rsidRPr="005B3030">
          <w:rPr>
            <w:rStyle w:val="Hyperlink"/>
            <w:rFonts w:eastAsia="Arial"/>
            <w:sz w:val="24"/>
            <w:szCs w:val="24"/>
          </w:rPr>
          <w:t>/</w:t>
        </w:r>
        <w:r w:rsidR="00F10E75" w:rsidRPr="005B3030">
          <w:rPr>
            <w:rStyle w:val="Hyperlink"/>
            <w:rFonts w:eastAsia="Arial"/>
            <w:spacing w:val="-1"/>
            <w:sz w:val="24"/>
            <w:szCs w:val="24"/>
          </w:rPr>
          <w:t>/</w:t>
        </w:r>
        <w:r w:rsidR="00F10E75" w:rsidRPr="005B3030">
          <w:rPr>
            <w:rStyle w:val="Hyperlink"/>
            <w:rFonts w:eastAsia="Arial"/>
            <w:spacing w:val="3"/>
            <w:sz w:val="24"/>
            <w:szCs w:val="24"/>
          </w:rPr>
          <w:t>f</w:t>
        </w:r>
        <w:r w:rsidR="00F10E75" w:rsidRPr="005B3030">
          <w:rPr>
            <w:rStyle w:val="Hyperlink"/>
            <w:rFonts w:eastAsia="Arial"/>
            <w:sz w:val="24"/>
            <w:szCs w:val="24"/>
          </w:rPr>
          <w:t>i</w:t>
        </w:r>
        <w:r w:rsidR="00F10E75" w:rsidRPr="005B3030">
          <w:rPr>
            <w:rStyle w:val="Hyperlink"/>
            <w:rFonts w:eastAsia="Arial"/>
            <w:spacing w:val="-2"/>
            <w:sz w:val="24"/>
            <w:szCs w:val="24"/>
          </w:rPr>
          <w:t>g</w:t>
        </w:r>
        <w:r w:rsidR="00F10E75" w:rsidRPr="005B3030">
          <w:rPr>
            <w:rStyle w:val="Hyperlink"/>
            <w:rFonts w:eastAsia="Arial"/>
            <w:spacing w:val="1"/>
            <w:sz w:val="24"/>
            <w:szCs w:val="24"/>
          </w:rPr>
          <w:t>h</w:t>
        </w:r>
        <w:r w:rsidR="00F10E75" w:rsidRPr="005B3030">
          <w:rPr>
            <w:rStyle w:val="Hyperlink"/>
            <w:rFonts w:eastAsia="Arial"/>
            <w:sz w:val="24"/>
            <w:szCs w:val="24"/>
          </w:rPr>
          <w:t>t</w:t>
        </w:r>
        <w:r w:rsidR="00F10E75" w:rsidRPr="005B3030">
          <w:rPr>
            <w:rStyle w:val="Hyperlink"/>
            <w:rFonts w:eastAsia="Arial"/>
            <w:spacing w:val="-1"/>
            <w:sz w:val="24"/>
            <w:szCs w:val="24"/>
          </w:rPr>
          <w:t>o</w:t>
        </w:r>
        <w:r w:rsidR="00F10E75" w:rsidRPr="005B3030">
          <w:rPr>
            <w:rStyle w:val="Hyperlink"/>
            <w:rFonts w:eastAsia="Arial"/>
            <w:spacing w:val="1"/>
            <w:sz w:val="24"/>
            <w:szCs w:val="24"/>
          </w:rPr>
          <w:t>mo</w:t>
        </w:r>
        <w:r w:rsidR="00F10E75" w:rsidRPr="005B3030">
          <w:rPr>
            <w:rStyle w:val="Hyperlink"/>
            <w:rFonts w:eastAsia="Arial"/>
            <w:sz w:val="24"/>
            <w:szCs w:val="24"/>
          </w:rPr>
          <w:t>ti</w:t>
        </w:r>
        <w:r w:rsidR="00F10E75" w:rsidRPr="005B3030">
          <w:rPr>
            <w:rStyle w:val="Hyperlink"/>
            <w:rFonts w:eastAsia="Arial"/>
            <w:spacing w:val="-2"/>
            <w:sz w:val="24"/>
            <w:szCs w:val="24"/>
          </w:rPr>
          <w:t>v</w:t>
        </w:r>
        <w:r w:rsidR="00F10E75" w:rsidRPr="005B3030">
          <w:rPr>
            <w:rStyle w:val="Hyperlink"/>
            <w:rFonts w:eastAsia="Arial"/>
            <w:spacing w:val="1"/>
            <w:sz w:val="24"/>
            <w:szCs w:val="24"/>
          </w:rPr>
          <w:t>e</w:t>
        </w:r>
        <w:r w:rsidR="00F10E75" w:rsidRPr="005B3030">
          <w:rPr>
            <w:rStyle w:val="Hyperlink"/>
            <w:rFonts w:eastAsia="Arial"/>
            <w:sz w:val="24"/>
            <w:szCs w:val="24"/>
          </w:rPr>
          <w:t>.c</w:t>
        </w:r>
        <w:r w:rsidR="00F10E75" w:rsidRPr="005B3030">
          <w:rPr>
            <w:rStyle w:val="Hyperlink"/>
            <w:rFonts w:eastAsia="Arial"/>
            <w:spacing w:val="-1"/>
            <w:sz w:val="24"/>
            <w:szCs w:val="24"/>
          </w:rPr>
          <w:t>o</w:t>
        </w:r>
        <w:r w:rsidR="00F10E75" w:rsidRPr="005B3030">
          <w:rPr>
            <w:rStyle w:val="Hyperlink"/>
            <w:rFonts w:eastAsia="Arial"/>
            <w:spacing w:val="1"/>
            <w:sz w:val="24"/>
            <w:szCs w:val="24"/>
          </w:rPr>
          <w:t>m</w:t>
        </w:r>
        <w:r w:rsidR="00F10E75" w:rsidRPr="005B3030">
          <w:rPr>
            <w:rStyle w:val="Hyperlink"/>
            <w:rFonts w:eastAsia="Arial"/>
            <w:sz w:val="24"/>
            <w:szCs w:val="24"/>
          </w:rPr>
          <w:t>/s</w:t>
        </w:r>
        <w:r w:rsidR="00F10E75" w:rsidRPr="005B3030">
          <w:rPr>
            <w:rStyle w:val="Hyperlink"/>
            <w:rFonts w:eastAsia="Arial"/>
            <w:spacing w:val="1"/>
            <w:sz w:val="24"/>
            <w:szCs w:val="24"/>
          </w:rPr>
          <w:t>e</w:t>
        </w:r>
        <w:r w:rsidR="00F10E75" w:rsidRPr="005B3030">
          <w:rPr>
            <w:rStyle w:val="Hyperlink"/>
            <w:rFonts w:eastAsia="Arial"/>
            <w:sz w:val="24"/>
            <w:szCs w:val="24"/>
          </w:rPr>
          <w:t>ja</w:t>
        </w:r>
        <w:r w:rsidR="00F10E75" w:rsidRPr="005B3030">
          <w:rPr>
            <w:rStyle w:val="Hyperlink"/>
            <w:rFonts w:eastAsia="Arial"/>
            <w:spacing w:val="-3"/>
            <w:sz w:val="24"/>
            <w:szCs w:val="24"/>
          </w:rPr>
          <w:t>r</w:t>
        </w:r>
        <w:r w:rsidR="00F10E75" w:rsidRPr="005B3030">
          <w:rPr>
            <w:rStyle w:val="Hyperlink"/>
            <w:rFonts w:eastAsia="Arial"/>
            <w:spacing w:val="1"/>
            <w:sz w:val="24"/>
            <w:szCs w:val="24"/>
          </w:rPr>
          <w:t>a</w:t>
        </w:r>
        <w:r w:rsidR="00F10E75" w:rsidRPr="005B3030">
          <w:rPr>
            <w:rStyle w:val="Hyperlink"/>
            <w:rFonts w:eastAsia="Arial"/>
            <w:spacing w:val="5"/>
            <w:sz w:val="24"/>
            <w:szCs w:val="24"/>
          </w:rPr>
          <w:t>h</w:t>
        </w:r>
        <w:r w:rsidR="00F10E75" w:rsidRPr="005B3030">
          <w:rPr>
            <w:rStyle w:val="Hyperlink"/>
            <w:rFonts w:eastAsia="Arial"/>
            <w:spacing w:val="-1"/>
            <w:sz w:val="24"/>
            <w:szCs w:val="24"/>
          </w:rPr>
          <w:t>-</w:t>
        </w:r>
        <w:r w:rsidR="00F10E75" w:rsidRPr="005B3030">
          <w:rPr>
            <w:rStyle w:val="Hyperlink"/>
            <w:rFonts w:eastAsia="Arial"/>
            <w:spacing w:val="1"/>
            <w:sz w:val="24"/>
            <w:szCs w:val="24"/>
          </w:rPr>
          <w:t>h</w:t>
        </w:r>
        <w:r w:rsidR="00F10E75" w:rsidRPr="005B3030">
          <w:rPr>
            <w:rStyle w:val="Hyperlink"/>
            <w:rFonts w:eastAsia="Arial"/>
            <w:spacing w:val="-1"/>
            <w:sz w:val="24"/>
            <w:szCs w:val="24"/>
          </w:rPr>
          <w:t>o</w:t>
        </w:r>
        <w:r w:rsidR="00F10E75" w:rsidRPr="005B3030">
          <w:rPr>
            <w:rStyle w:val="Hyperlink"/>
            <w:rFonts w:eastAsia="Arial"/>
            <w:spacing w:val="1"/>
            <w:sz w:val="24"/>
            <w:szCs w:val="24"/>
          </w:rPr>
          <w:t>n</w:t>
        </w:r>
        <w:r w:rsidR="00F10E75" w:rsidRPr="005B3030">
          <w:rPr>
            <w:rStyle w:val="Hyperlink"/>
            <w:rFonts w:eastAsia="Arial"/>
            <w:spacing w:val="-1"/>
            <w:sz w:val="24"/>
            <w:szCs w:val="24"/>
          </w:rPr>
          <w:t>d</w:t>
        </w:r>
        <w:r w:rsidR="00F10E75" w:rsidRPr="005B3030">
          <w:rPr>
            <w:rStyle w:val="Hyperlink"/>
            <w:rFonts w:eastAsia="Arial"/>
            <w:spacing w:val="1"/>
            <w:sz w:val="24"/>
            <w:szCs w:val="24"/>
          </w:rPr>
          <w:t>a</w:t>
        </w:r>
        <w:r w:rsidR="00F10E75" w:rsidRPr="005B3030">
          <w:rPr>
            <w:rStyle w:val="Hyperlink"/>
            <w:rFonts w:eastAsia="Arial"/>
            <w:spacing w:val="-1"/>
            <w:sz w:val="24"/>
            <w:szCs w:val="24"/>
          </w:rPr>
          <w:t>-</w:t>
        </w:r>
        <w:r w:rsidR="00F10E75" w:rsidRPr="005B3030">
          <w:rPr>
            <w:rStyle w:val="Hyperlink"/>
            <w:rFonts w:eastAsia="Arial"/>
            <w:spacing w:val="1"/>
            <w:sz w:val="24"/>
            <w:szCs w:val="24"/>
          </w:rPr>
          <w:t>a</w:t>
        </w:r>
        <w:r w:rsidR="00F10E75" w:rsidRPr="005B3030">
          <w:rPr>
            <w:rStyle w:val="Hyperlink"/>
            <w:rFonts w:eastAsia="Arial"/>
            <w:sz w:val="24"/>
            <w:szCs w:val="24"/>
          </w:rPr>
          <w:t>str</w:t>
        </w:r>
        <w:r w:rsidR="00F10E75" w:rsidRPr="005B3030">
          <w:rPr>
            <w:rStyle w:val="Hyperlink"/>
            <w:rFonts w:eastAsia="Arial"/>
            <w:spacing w:val="-2"/>
            <w:sz w:val="24"/>
            <w:szCs w:val="24"/>
          </w:rPr>
          <w:t>e</w:t>
        </w:r>
        <w:r w:rsidR="00F10E75" w:rsidRPr="005B3030">
          <w:rPr>
            <w:rStyle w:val="Hyperlink"/>
            <w:rFonts w:eastAsia="Arial"/>
            <w:spacing w:val="1"/>
            <w:sz w:val="24"/>
            <w:szCs w:val="24"/>
          </w:rPr>
          <w:t>a</w:t>
        </w:r>
        <w:r w:rsidR="00F10E75" w:rsidRPr="005B3030">
          <w:rPr>
            <w:rStyle w:val="Hyperlink"/>
            <w:rFonts w:eastAsia="Arial"/>
            <w:spacing w:val="-1"/>
            <w:sz w:val="24"/>
            <w:szCs w:val="24"/>
          </w:rPr>
          <w:t>-g</w:t>
        </w:r>
        <w:r w:rsidR="00F10E75" w:rsidRPr="005B3030">
          <w:rPr>
            <w:rStyle w:val="Hyperlink"/>
            <w:rFonts w:eastAsia="Arial"/>
            <w:sz w:val="24"/>
            <w:szCs w:val="24"/>
          </w:rPr>
          <w:t>ra</w:t>
        </w:r>
        <w:r w:rsidR="00F10E75" w:rsidRPr="005B3030">
          <w:rPr>
            <w:rStyle w:val="Hyperlink"/>
            <w:rFonts w:eastAsia="Arial"/>
            <w:spacing w:val="1"/>
            <w:sz w:val="24"/>
            <w:szCs w:val="24"/>
          </w:rPr>
          <w:t>n</w:t>
        </w:r>
        <w:r w:rsidR="00F10E75" w:rsidRPr="005B3030">
          <w:rPr>
            <w:rStyle w:val="Hyperlink"/>
            <w:rFonts w:eastAsia="Arial"/>
            <w:spacing w:val="2"/>
            <w:sz w:val="24"/>
            <w:szCs w:val="24"/>
          </w:rPr>
          <w:t>d</w:t>
        </w:r>
        <w:r w:rsidR="00F10E75" w:rsidRPr="005B3030">
          <w:rPr>
            <w:rStyle w:val="Hyperlink"/>
            <w:rFonts w:eastAsia="Arial"/>
            <w:spacing w:val="-1"/>
            <w:sz w:val="24"/>
            <w:szCs w:val="24"/>
          </w:rPr>
          <w:t>-</w:t>
        </w:r>
        <w:r w:rsidR="00F10E75" w:rsidRPr="005B3030">
          <w:rPr>
            <w:rStyle w:val="Hyperlink"/>
            <w:rFonts w:eastAsia="Arial"/>
            <w:spacing w:val="1"/>
            <w:sz w:val="24"/>
            <w:szCs w:val="24"/>
          </w:rPr>
          <w:t>dan</w:t>
        </w:r>
        <w:r w:rsidR="00F10E75" w:rsidRPr="005B3030">
          <w:rPr>
            <w:rStyle w:val="Hyperlink"/>
            <w:rFonts w:eastAsia="Arial"/>
            <w:spacing w:val="-1"/>
            <w:sz w:val="24"/>
            <w:szCs w:val="24"/>
          </w:rPr>
          <w:t>-</w:t>
        </w:r>
        <w:r w:rsidR="00F10E75" w:rsidRPr="005B3030">
          <w:rPr>
            <w:rStyle w:val="Hyperlink"/>
            <w:rFonts w:eastAsia="Arial"/>
            <w:sz w:val="24"/>
            <w:szCs w:val="24"/>
          </w:rPr>
          <w:t>s</w:t>
        </w:r>
        <w:r w:rsidR="00F10E75" w:rsidRPr="005B3030">
          <w:rPr>
            <w:rStyle w:val="Hyperlink"/>
            <w:rFonts w:eastAsia="Arial"/>
            <w:spacing w:val="-1"/>
            <w:sz w:val="24"/>
            <w:szCs w:val="24"/>
          </w:rPr>
          <w:t>e</w:t>
        </w:r>
        <w:r w:rsidR="00F10E75" w:rsidRPr="005B3030">
          <w:rPr>
            <w:rStyle w:val="Hyperlink"/>
            <w:rFonts w:eastAsia="Arial"/>
            <w:spacing w:val="1"/>
            <w:sz w:val="24"/>
            <w:szCs w:val="24"/>
          </w:rPr>
          <w:t>m</w:t>
        </w:r>
        <w:r w:rsidR="00F10E75" w:rsidRPr="005B3030">
          <w:rPr>
            <w:rStyle w:val="Hyperlink"/>
            <w:rFonts w:eastAsia="Arial"/>
            <w:spacing w:val="-1"/>
            <w:sz w:val="24"/>
            <w:szCs w:val="24"/>
          </w:rPr>
          <w:t>u</w:t>
        </w:r>
        <w:r w:rsidR="00F10E75" w:rsidRPr="005B3030">
          <w:rPr>
            <w:rStyle w:val="Hyperlink"/>
            <w:rFonts w:eastAsia="Arial"/>
            <w:spacing w:val="1"/>
            <w:sz w:val="24"/>
            <w:szCs w:val="24"/>
          </w:rPr>
          <w:t>a</w:t>
        </w:r>
        <w:r w:rsidR="00F10E75" w:rsidRPr="005B3030">
          <w:rPr>
            <w:rStyle w:val="Hyperlink"/>
            <w:rFonts w:eastAsia="Arial"/>
            <w:sz w:val="24"/>
            <w:szCs w:val="24"/>
          </w:rPr>
          <w:t>-</w:t>
        </w:r>
      </w:hyperlink>
    </w:p>
    <w:p w:rsidR="00A13C77" w:rsidRPr="0006402B" w:rsidRDefault="003E3BF1" w:rsidP="006F275F">
      <w:pPr>
        <w:spacing w:before="3"/>
        <w:ind w:left="567"/>
        <w:jc w:val="both"/>
        <w:rPr>
          <w:rFonts w:eastAsia="Arial"/>
          <w:sz w:val="24"/>
          <w:szCs w:val="24"/>
        </w:rPr>
      </w:pPr>
      <w:hyperlink r:id="rId18">
        <w:r w:rsidR="0006402B" w:rsidRPr="0006402B">
          <w:rPr>
            <w:rFonts w:eastAsia="Arial"/>
            <w:spacing w:val="-1"/>
            <w:position w:val="-1"/>
            <w:sz w:val="24"/>
            <w:szCs w:val="24"/>
          </w:rPr>
          <w:t>g</w:t>
        </w:r>
        <w:r w:rsidR="0006402B" w:rsidRPr="0006402B">
          <w:rPr>
            <w:rFonts w:eastAsia="Arial"/>
            <w:spacing w:val="1"/>
            <w:position w:val="-1"/>
            <w:sz w:val="24"/>
            <w:szCs w:val="24"/>
          </w:rPr>
          <w:t>ene</w:t>
        </w:r>
        <w:r w:rsidR="0006402B" w:rsidRPr="0006402B">
          <w:rPr>
            <w:rFonts w:eastAsia="Arial"/>
            <w:position w:val="-1"/>
            <w:sz w:val="24"/>
            <w:szCs w:val="24"/>
          </w:rPr>
          <w:t>rasin</w:t>
        </w:r>
        <w:r w:rsidR="0006402B" w:rsidRPr="0006402B">
          <w:rPr>
            <w:rFonts w:eastAsia="Arial"/>
            <w:spacing w:val="-2"/>
            <w:position w:val="-1"/>
            <w:sz w:val="24"/>
            <w:szCs w:val="24"/>
          </w:rPr>
          <w:t>y</w:t>
        </w:r>
        <w:r w:rsidR="0006402B" w:rsidRPr="0006402B">
          <w:rPr>
            <w:rFonts w:eastAsia="Arial"/>
            <w:spacing w:val="1"/>
            <w:position w:val="-1"/>
            <w:sz w:val="24"/>
            <w:szCs w:val="24"/>
          </w:rPr>
          <w:t>a</w:t>
        </w:r>
        <w:r w:rsidR="0006402B" w:rsidRPr="0006402B">
          <w:rPr>
            <w:rFonts w:eastAsia="Arial"/>
            <w:position w:val="-1"/>
            <w:sz w:val="24"/>
            <w:szCs w:val="24"/>
          </w:rPr>
          <w:t>/</w:t>
        </w:r>
      </w:hyperlink>
    </w:p>
    <w:p w:rsidR="006F275F" w:rsidRDefault="006F275F" w:rsidP="006F275F">
      <w:pPr>
        <w:spacing w:line="200" w:lineRule="exact"/>
        <w:jc w:val="both"/>
        <w:sectPr w:rsidR="006F275F" w:rsidSect="006F275F">
          <w:type w:val="continuous"/>
          <w:pgSz w:w="11920" w:h="16840"/>
          <w:pgMar w:top="1560" w:right="1680" w:bottom="280" w:left="1680" w:header="0" w:footer="0" w:gutter="0"/>
          <w:cols w:num="2" w:space="720"/>
        </w:sectPr>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A13C77" w:rsidRPr="0006402B" w:rsidRDefault="00A13C77">
      <w:pPr>
        <w:spacing w:line="200" w:lineRule="exact"/>
      </w:pPr>
    </w:p>
    <w:p w:rsidR="0006402B" w:rsidRPr="0006402B" w:rsidRDefault="0006402B">
      <w:pPr>
        <w:spacing w:before="29"/>
        <w:ind w:left="3832" w:right="4370"/>
        <w:jc w:val="center"/>
        <w:rPr>
          <w:rFonts w:eastAsia="Arial"/>
          <w:sz w:val="24"/>
          <w:szCs w:val="24"/>
        </w:rPr>
      </w:pPr>
    </w:p>
    <w:sectPr w:rsidR="0006402B" w:rsidRPr="0006402B" w:rsidSect="006F275F">
      <w:type w:val="continuous"/>
      <w:pgSz w:w="11920" w:h="16840"/>
      <w:pgMar w:top="156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F1" w:rsidRDefault="003E3BF1">
      <w:r>
        <w:separator/>
      </w:r>
    </w:p>
  </w:endnote>
  <w:endnote w:type="continuationSeparator" w:id="0">
    <w:p w:rsidR="003E3BF1" w:rsidRDefault="003E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F1" w:rsidRDefault="003E3BF1">
      <w:r>
        <w:separator/>
      </w:r>
    </w:p>
  </w:footnote>
  <w:footnote w:type="continuationSeparator" w:id="0">
    <w:p w:rsidR="003E3BF1" w:rsidRDefault="003E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2B" w:rsidRDefault="0006402B">
    <w:pPr>
      <w:spacing w:line="40" w:lineRule="exac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2B" w:rsidRDefault="0006402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9E8"/>
    <w:multiLevelType w:val="multilevel"/>
    <w:tmpl w:val="D2CEE1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1A554BC"/>
    <w:multiLevelType w:val="hybridMultilevel"/>
    <w:tmpl w:val="D0B8BE52"/>
    <w:lvl w:ilvl="0" w:tplc="D346D346">
      <w:start w:val="1"/>
      <w:numFmt w:val="decimal"/>
      <w:lvlText w:val="%1."/>
      <w:lvlJc w:val="left"/>
      <w:pPr>
        <w:ind w:left="1308" w:hanging="360"/>
      </w:pPr>
      <w:rPr>
        <w:rFonts w:hint="default"/>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 w15:restartNumberingAfterBreak="0">
    <w:nsid w:val="04E167DB"/>
    <w:multiLevelType w:val="hybridMultilevel"/>
    <w:tmpl w:val="ED9062C2"/>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127414D6"/>
    <w:multiLevelType w:val="hybridMultilevel"/>
    <w:tmpl w:val="AE128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863EB"/>
    <w:multiLevelType w:val="hybridMultilevel"/>
    <w:tmpl w:val="FEF6BB5C"/>
    <w:lvl w:ilvl="0" w:tplc="EF5AFA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A324589"/>
    <w:multiLevelType w:val="hybridMultilevel"/>
    <w:tmpl w:val="B23A12A0"/>
    <w:lvl w:ilvl="0" w:tplc="8F149DF8">
      <w:start w:val="1"/>
      <w:numFmt w:val="upperLetter"/>
      <w:lvlText w:val="%1."/>
      <w:lvlJc w:val="left"/>
      <w:pPr>
        <w:ind w:left="1128" w:hanging="360"/>
      </w:pPr>
      <w:rPr>
        <w:rFonts w:hint="default"/>
        <w:i/>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15:restartNumberingAfterBreak="0">
    <w:nsid w:val="551B4154"/>
    <w:multiLevelType w:val="hybridMultilevel"/>
    <w:tmpl w:val="5DFE3A52"/>
    <w:lvl w:ilvl="0" w:tplc="2356DF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A052843"/>
    <w:multiLevelType w:val="hybridMultilevel"/>
    <w:tmpl w:val="3FEC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76ED8"/>
    <w:multiLevelType w:val="hybridMultilevel"/>
    <w:tmpl w:val="464AE276"/>
    <w:lvl w:ilvl="0" w:tplc="797C1530">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77"/>
    <w:rsid w:val="000219D2"/>
    <w:rsid w:val="0006402B"/>
    <w:rsid w:val="000C77D2"/>
    <w:rsid w:val="000F73B8"/>
    <w:rsid w:val="00146208"/>
    <w:rsid w:val="001F5F8E"/>
    <w:rsid w:val="00265E5E"/>
    <w:rsid w:val="002835F1"/>
    <w:rsid w:val="00353F97"/>
    <w:rsid w:val="003E3BF1"/>
    <w:rsid w:val="003F3F49"/>
    <w:rsid w:val="00510ADD"/>
    <w:rsid w:val="005B0437"/>
    <w:rsid w:val="00625870"/>
    <w:rsid w:val="0069374A"/>
    <w:rsid w:val="006D5738"/>
    <w:rsid w:val="006F275F"/>
    <w:rsid w:val="008A4C4A"/>
    <w:rsid w:val="00A13C77"/>
    <w:rsid w:val="00A50214"/>
    <w:rsid w:val="00A53842"/>
    <w:rsid w:val="00A91739"/>
    <w:rsid w:val="00BA72FF"/>
    <w:rsid w:val="00BC0BF8"/>
    <w:rsid w:val="00CE7F2C"/>
    <w:rsid w:val="00E26651"/>
    <w:rsid w:val="00F10E75"/>
    <w:rsid w:val="00F8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2410A-CF2B-4F45-842E-C85C5B5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6402B"/>
    <w:pPr>
      <w:tabs>
        <w:tab w:val="center" w:pos="4680"/>
        <w:tab w:val="right" w:pos="9360"/>
      </w:tabs>
    </w:pPr>
  </w:style>
  <w:style w:type="character" w:customStyle="1" w:styleId="HeaderChar">
    <w:name w:val="Header Char"/>
    <w:basedOn w:val="DefaultParagraphFont"/>
    <w:link w:val="Header"/>
    <w:uiPriority w:val="99"/>
    <w:rsid w:val="0006402B"/>
  </w:style>
  <w:style w:type="paragraph" w:styleId="Footer">
    <w:name w:val="footer"/>
    <w:basedOn w:val="Normal"/>
    <w:link w:val="FooterChar"/>
    <w:uiPriority w:val="99"/>
    <w:unhideWhenUsed/>
    <w:rsid w:val="0006402B"/>
    <w:pPr>
      <w:tabs>
        <w:tab w:val="center" w:pos="4680"/>
        <w:tab w:val="right" w:pos="9360"/>
      </w:tabs>
    </w:pPr>
  </w:style>
  <w:style w:type="character" w:customStyle="1" w:styleId="FooterChar">
    <w:name w:val="Footer Char"/>
    <w:basedOn w:val="DefaultParagraphFont"/>
    <w:link w:val="Footer"/>
    <w:uiPriority w:val="99"/>
    <w:rsid w:val="0006402B"/>
  </w:style>
  <w:style w:type="paragraph" w:styleId="ListParagraph">
    <w:name w:val="List Paragraph"/>
    <w:basedOn w:val="Normal"/>
    <w:uiPriority w:val="34"/>
    <w:qFormat/>
    <w:rsid w:val="00CE7F2C"/>
    <w:pPr>
      <w:ind w:left="720"/>
      <w:contextualSpacing/>
    </w:pPr>
  </w:style>
  <w:style w:type="paragraph" w:styleId="NoSpacing">
    <w:name w:val="No Spacing"/>
    <w:uiPriority w:val="1"/>
    <w:qFormat/>
    <w:rsid w:val="00353F97"/>
  </w:style>
  <w:style w:type="character" w:styleId="Hyperlink">
    <w:name w:val="Hyperlink"/>
    <w:basedOn w:val="DefaultParagraphFont"/>
    <w:uiPriority w:val="99"/>
    <w:unhideWhenUsed/>
    <w:rsid w:val="00F10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fightomotive.com/sejarah-honda-astrea-grand-dan-semua-generasinya/" TargetMode="External"/><Relationship Id="rId3" Type="http://schemas.openxmlformats.org/officeDocument/2006/relationships/settings" Target="settings.xml"/><Relationship Id="rId7" Type="http://schemas.openxmlformats.org/officeDocument/2006/relationships/hyperlink" Target="mailto:ysubagio@gmail.com" TargetMode="External"/><Relationship Id="rId12" Type="http://schemas.openxmlformats.org/officeDocument/2006/relationships/image" Target="media/image3.jpeg"/><Relationship Id="rId17" Type="http://schemas.openxmlformats.org/officeDocument/2006/relationships/hyperlink" Target="https://fightomotive.com/sejarah-honda-astrea-grand-dan-semua-" TargetMode="External"/><Relationship Id="rId2" Type="http://schemas.openxmlformats.org/officeDocument/2006/relationships/styles" Target="styles.xml"/><Relationship Id="rId16" Type="http://schemas.openxmlformats.org/officeDocument/2006/relationships/hyperlink" Target="http://www.autoexpose.org/2017/09/cara-kerja-karbur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facebook.com/28832744462206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strahonda.com/article/jangan-sampai-saringan-ud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8</cp:revision>
  <dcterms:created xsi:type="dcterms:W3CDTF">2024-09-12T01:51:00Z</dcterms:created>
  <dcterms:modified xsi:type="dcterms:W3CDTF">2024-12-24T06:20:00Z</dcterms:modified>
</cp:coreProperties>
</file>